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BCE2" w14:textId="77777777" w:rsidR="009559E2" w:rsidRPr="0050525A" w:rsidRDefault="009559E2" w:rsidP="003218D2">
      <w:pPr>
        <w:rPr>
          <w:iCs/>
          <w:szCs w:val="24"/>
        </w:rPr>
      </w:pPr>
      <w:r w:rsidRPr="0050525A">
        <w:rPr>
          <w:iCs/>
          <w:szCs w:val="24"/>
        </w:rPr>
        <w:t xml:space="preserve">Na temelju članka 42. stavka 1. Zakona o proračunu („Narodne </w:t>
      </w:r>
      <w:proofErr w:type="gramStart"/>
      <w:r w:rsidRPr="0050525A">
        <w:rPr>
          <w:iCs/>
          <w:szCs w:val="24"/>
        </w:rPr>
        <w:t>novine“ br.</w:t>
      </w:r>
      <w:proofErr w:type="gramEnd"/>
      <w:r w:rsidRPr="0050525A">
        <w:rPr>
          <w:iCs/>
          <w:szCs w:val="24"/>
        </w:rPr>
        <w:t xml:space="preserve"> 144/21) i članka 19. točke 5. Statuta Grada Osijeka </w:t>
      </w:r>
      <w:r w:rsidRPr="0050525A">
        <w:rPr>
          <w:bCs/>
          <w:iCs/>
          <w:szCs w:val="24"/>
        </w:rPr>
        <w:t xml:space="preserve">(Službeni glasnik Grada Osijeka br. 6/01, 3/03, 1A/05, 8/05, 2/09, 9/09, 13/09, 9/13, 12/17, 2/18, 2/20, 3/20, 4/21, 5/21-pročišćeni tekst, 8/24, 7/25 i 18/25) </w:t>
      </w:r>
      <w:r w:rsidRPr="0050525A">
        <w:rPr>
          <w:iCs/>
          <w:szCs w:val="24"/>
        </w:rPr>
        <w:t>Gradsko vijeće Grada Osijeka na 4. sjednici održanoj 28. studenoga 2025., donijelo je</w:t>
      </w:r>
    </w:p>
    <w:p w14:paraId="17B9042B" w14:textId="77777777" w:rsidR="009559E2" w:rsidRPr="0050525A" w:rsidRDefault="009559E2" w:rsidP="00744C6A">
      <w:pPr>
        <w:rPr>
          <w:iCs/>
          <w:szCs w:val="24"/>
        </w:rPr>
      </w:pPr>
    </w:p>
    <w:p w14:paraId="2FE1A5D6" w14:textId="77777777" w:rsidR="009559E2" w:rsidRPr="0050525A" w:rsidRDefault="009559E2" w:rsidP="0022007B">
      <w:pPr>
        <w:ind w:left="360"/>
        <w:rPr>
          <w:iCs/>
          <w:szCs w:val="24"/>
        </w:rPr>
      </w:pPr>
    </w:p>
    <w:p w14:paraId="7EA3CFC4" w14:textId="77777777" w:rsidR="009559E2" w:rsidRPr="0050525A" w:rsidRDefault="009559E2" w:rsidP="00E21FBF">
      <w:pPr>
        <w:jc w:val="center"/>
        <w:rPr>
          <w:b/>
          <w:iCs/>
          <w:szCs w:val="24"/>
        </w:rPr>
      </w:pPr>
      <w:r w:rsidRPr="0050525A">
        <w:rPr>
          <w:b/>
          <w:iCs/>
          <w:szCs w:val="24"/>
        </w:rPr>
        <w:t xml:space="preserve">PRORAČUN GRADA OSIJEKA ZA 2026. </w:t>
      </w:r>
    </w:p>
    <w:p w14:paraId="6D6687EA" w14:textId="77777777" w:rsidR="009559E2" w:rsidRPr="0050525A" w:rsidRDefault="009559E2" w:rsidP="00E21FBF">
      <w:pPr>
        <w:jc w:val="center"/>
        <w:rPr>
          <w:b/>
          <w:iCs/>
          <w:szCs w:val="24"/>
        </w:rPr>
      </w:pPr>
      <w:r w:rsidRPr="0050525A">
        <w:rPr>
          <w:b/>
          <w:iCs/>
          <w:szCs w:val="24"/>
        </w:rPr>
        <w:t>I PROJEKCIJA ZA 2027.-2028.</w:t>
      </w:r>
    </w:p>
    <w:p w14:paraId="117903A3" w14:textId="77777777" w:rsidR="009559E2" w:rsidRPr="0050525A" w:rsidRDefault="009559E2" w:rsidP="0022007B">
      <w:pPr>
        <w:rPr>
          <w:b/>
          <w:iCs/>
          <w:szCs w:val="24"/>
        </w:rPr>
      </w:pPr>
    </w:p>
    <w:p w14:paraId="6A8D3FC8" w14:textId="77777777" w:rsidR="009559E2" w:rsidRPr="0050525A" w:rsidRDefault="009559E2" w:rsidP="00E21FBF">
      <w:pPr>
        <w:jc w:val="center"/>
        <w:rPr>
          <w:b/>
          <w:iCs/>
          <w:szCs w:val="24"/>
        </w:rPr>
      </w:pPr>
      <w:r w:rsidRPr="0050525A">
        <w:rPr>
          <w:b/>
          <w:iCs/>
          <w:szCs w:val="24"/>
        </w:rPr>
        <w:t>I. OPĆI DIO</w:t>
      </w:r>
    </w:p>
    <w:p w14:paraId="47D4C501" w14:textId="77777777" w:rsidR="009559E2" w:rsidRPr="0050525A" w:rsidRDefault="009559E2" w:rsidP="00E21FBF">
      <w:pPr>
        <w:rPr>
          <w:iCs/>
          <w:szCs w:val="24"/>
        </w:rPr>
      </w:pPr>
    </w:p>
    <w:p w14:paraId="4896A00A" w14:textId="77777777" w:rsidR="009559E2" w:rsidRPr="0050525A" w:rsidRDefault="009559E2" w:rsidP="00E21FBF">
      <w:pPr>
        <w:jc w:val="center"/>
        <w:rPr>
          <w:iCs/>
          <w:szCs w:val="24"/>
        </w:rPr>
      </w:pPr>
      <w:r w:rsidRPr="0050525A">
        <w:rPr>
          <w:iCs/>
          <w:szCs w:val="24"/>
        </w:rPr>
        <w:t>Članak 1.</w:t>
      </w:r>
    </w:p>
    <w:p w14:paraId="55866FF4" w14:textId="77777777" w:rsidR="009559E2" w:rsidRPr="0050525A" w:rsidRDefault="009559E2" w:rsidP="00E21FBF">
      <w:pPr>
        <w:jc w:val="center"/>
        <w:rPr>
          <w:iCs/>
          <w:szCs w:val="24"/>
        </w:rPr>
      </w:pPr>
    </w:p>
    <w:p w14:paraId="2181D90E" w14:textId="77777777" w:rsidR="009559E2" w:rsidRPr="0050525A" w:rsidRDefault="009559E2" w:rsidP="00E21FBF">
      <w:pPr>
        <w:ind w:firstLine="709"/>
        <w:rPr>
          <w:iCs/>
          <w:szCs w:val="24"/>
        </w:rPr>
        <w:sectPr w:rsidR="009559E2" w:rsidRPr="0050525A" w:rsidSect="0050525A"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1417" w:right="1417" w:bottom="1417" w:left="1417" w:header="720" w:footer="720" w:gutter="0"/>
          <w:pgNumType w:start="1"/>
          <w:cols w:space="708"/>
          <w:titlePg/>
          <w:docGrid w:linePitch="326"/>
        </w:sectPr>
      </w:pPr>
      <w:r w:rsidRPr="0050525A">
        <w:rPr>
          <w:iCs/>
          <w:szCs w:val="24"/>
        </w:rPr>
        <w:t xml:space="preserve">Opći dio Proračuna Grada Osijeka za 2026. </w:t>
      </w:r>
      <w:proofErr w:type="gramStart"/>
      <w:r w:rsidRPr="0050525A">
        <w:rPr>
          <w:iCs/>
          <w:szCs w:val="24"/>
        </w:rPr>
        <w:t>i projekcija</w:t>
      </w:r>
      <w:proofErr w:type="gramEnd"/>
      <w:r w:rsidRPr="0050525A">
        <w:rPr>
          <w:iCs/>
          <w:szCs w:val="24"/>
        </w:rPr>
        <w:t xml:space="preserve"> za 2027.-2028. sastoji se od sažetka Računa prihoda i rashoda i Računa financiranja, Računa prihoda i rashoda i Računa financiranja.</w:t>
      </w:r>
    </w:p>
    <w:p w14:paraId="0D70B9C4" w14:textId="293E5A64" w:rsidR="009559E2" w:rsidRDefault="00F53FE6" w:rsidP="00F53FE6">
      <w:pPr>
        <w:pStyle w:val="Odlomakpopisa"/>
        <w:ind w:left="0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lastRenderedPageBreak/>
        <w:t xml:space="preserve">A) </w:t>
      </w:r>
      <w:r w:rsidR="009559E2" w:rsidRPr="002876B1">
        <w:rPr>
          <w:b/>
          <w:bCs/>
          <w:iCs/>
          <w:sz w:val="22"/>
          <w:szCs w:val="22"/>
        </w:rPr>
        <w:t>SAŽETAK RAČUNA PRIHODA I RASHODA</w:t>
      </w:r>
    </w:p>
    <w:p w14:paraId="092CE1E5" w14:textId="474DA547" w:rsidR="001B0785" w:rsidRPr="001B0785" w:rsidRDefault="00C80334" w:rsidP="001B0785">
      <w:pPr>
        <w:ind w:left="360"/>
        <w:jc w:val="right"/>
        <w:rPr>
          <w:b/>
          <w:bCs/>
          <w:iCs/>
          <w:sz w:val="22"/>
          <w:szCs w:val="22"/>
        </w:rPr>
      </w:pPr>
      <w:r>
        <w:rPr>
          <w:b/>
          <w:bCs/>
          <w:color w:val="000000"/>
          <w:sz w:val="20"/>
        </w:rPr>
        <w:t>E</w:t>
      </w:r>
      <w:r w:rsidR="001B0785" w:rsidRPr="001B0785">
        <w:rPr>
          <w:b/>
          <w:bCs/>
          <w:color w:val="000000"/>
          <w:sz w:val="20"/>
        </w:rPr>
        <w:t>UR</w:t>
      </w:r>
    </w:p>
    <w:tbl>
      <w:tblPr>
        <w:tblW w:w="5003" w:type="pct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346"/>
        <w:gridCol w:w="1769"/>
        <w:gridCol w:w="1769"/>
        <w:gridCol w:w="1620"/>
        <w:gridCol w:w="1608"/>
        <w:gridCol w:w="1457"/>
      </w:tblGrid>
      <w:tr w:rsidR="009559E2" w:rsidRPr="00DC2307" w14:paraId="3A98623A" w14:textId="77777777" w:rsidTr="001B0785">
        <w:trPr>
          <w:trHeight w:val="20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14:paraId="7ABEE51B" w14:textId="77777777" w:rsidR="009559E2" w:rsidRPr="00DC2307" w:rsidRDefault="009559E2" w:rsidP="00EA47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Razred i naziv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83872" w14:textId="77777777" w:rsidR="009559E2" w:rsidRPr="00DC2307" w:rsidRDefault="009559E2" w:rsidP="00EA47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Izvršenje 2024.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4A15CD" w14:textId="77777777" w:rsidR="009559E2" w:rsidRPr="00DC2307" w:rsidRDefault="009559E2" w:rsidP="00EA47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Plan 2025.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32FA4" w14:textId="77777777" w:rsidR="009559E2" w:rsidRPr="00DC2307" w:rsidRDefault="009559E2" w:rsidP="00EA47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Proračun za 2026.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B77C12" w14:textId="77777777" w:rsidR="009559E2" w:rsidRPr="00DC2307" w:rsidRDefault="009559E2" w:rsidP="00EA47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Projekcija proračuna</w:t>
            </w:r>
            <w:r w:rsidRPr="00DC2307">
              <w:rPr>
                <w:b/>
                <w:bCs/>
                <w:color w:val="000000"/>
                <w:sz w:val="20"/>
              </w:rPr>
              <w:br/>
              <w:t>za 2027.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FA20B" w14:textId="77777777" w:rsidR="009559E2" w:rsidRPr="00DC2307" w:rsidRDefault="009559E2" w:rsidP="00EA47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Projekcija proračuna</w:t>
            </w:r>
            <w:r w:rsidRPr="00DC2307">
              <w:rPr>
                <w:b/>
                <w:bCs/>
                <w:color w:val="000000"/>
                <w:sz w:val="20"/>
              </w:rPr>
              <w:br/>
              <w:t>za 2028.</w:t>
            </w:r>
          </w:p>
        </w:tc>
      </w:tr>
      <w:tr w:rsidR="009559E2" w:rsidRPr="00DC2307" w14:paraId="28886B99" w14:textId="77777777" w:rsidTr="001B0785">
        <w:trPr>
          <w:trHeight w:val="20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14:paraId="02FD29EF" w14:textId="77777777" w:rsidR="009559E2" w:rsidRPr="00DC2307" w:rsidRDefault="009559E2" w:rsidP="00EA47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3E67A7" w14:textId="77777777" w:rsidR="009559E2" w:rsidRPr="00DC2307" w:rsidRDefault="009559E2" w:rsidP="00EA47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1B437F" w14:textId="77777777" w:rsidR="009559E2" w:rsidRPr="00DC2307" w:rsidRDefault="009559E2" w:rsidP="00EA47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F910BD" w14:textId="77777777" w:rsidR="009559E2" w:rsidRPr="00DC2307" w:rsidRDefault="009559E2" w:rsidP="00EA47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405F1" w14:textId="77777777" w:rsidR="009559E2" w:rsidRPr="00DC2307" w:rsidRDefault="009559E2" w:rsidP="00EA47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64BBE0" w14:textId="77777777" w:rsidR="009559E2" w:rsidRPr="00DC2307" w:rsidRDefault="009559E2" w:rsidP="00EA47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6</w:t>
            </w:r>
          </w:p>
        </w:tc>
      </w:tr>
      <w:tr w:rsidR="009559E2" w:rsidRPr="00DC2307" w14:paraId="30327B9B" w14:textId="77777777" w:rsidTr="001B0785">
        <w:trPr>
          <w:trHeight w:val="20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494A3BA" w14:textId="77777777" w:rsidR="009559E2" w:rsidRPr="00DC2307" w:rsidRDefault="009559E2" w:rsidP="00EA47DF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PRIHODI UKUPNO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59D390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138.351.542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160F9C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176.419.137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619469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208.586.090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875796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207.658.000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38055C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172.681.000</w:t>
            </w:r>
          </w:p>
        </w:tc>
      </w:tr>
      <w:tr w:rsidR="009559E2" w:rsidRPr="00DC2307" w14:paraId="73895685" w14:textId="77777777" w:rsidTr="001B0785">
        <w:trPr>
          <w:trHeight w:val="20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BCB36A" w14:textId="77777777" w:rsidR="009559E2" w:rsidRPr="00DC2307" w:rsidRDefault="009559E2" w:rsidP="00EA47DF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6 PRIHODI POSLOVANJA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3BB5A3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134.689.156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B3F6AB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166.834.101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0AF0C3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204.452.120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C33F3B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203.399.775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5DA4D6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167.442.870</w:t>
            </w:r>
          </w:p>
        </w:tc>
      </w:tr>
      <w:tr w:rsidR="009559E2" w:rsidRPr="00DC2307" w14:paraId="53F5D2F3" w14:textId="77777777" w:rsidTr="001B0785">
        <w:trPr>
          <w:trHeight w:val="20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6C90FAB" w14:textId="77777777" w:rsidR="009559E2" w:rsidRPr="00DC2307" w:rsidRDefault="009559E2" w:rsidP="00EA47DF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7 PRIHODI OD PRODAJE NEFINANCIJSKE IMOVINE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6B0DEE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3.662.386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023237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9.585.036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4D17C9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4.133.970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964F83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4.258.225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753818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5.238.130</w:t>
            </w:r>
          </w:p>
        </w:tc>
      </w:tr>
      <w:tr w:rsidR="009559E2" w:rsidRPr="00DC2307" w14:paraId="1BFD5345" w14:textId="77777777" w:rsidTr="001B0785">
        <w:trPr>
          <w:trHeight w:val="20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8AA9324" w14:textId="77777777" w:rsidR="009559E2" w:rsidRPr="004D2FE8" w:rsidRDefault="009559E2" w:rsidP="00EA47DF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RASHODI UKUPNO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DB7DE7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136.502.988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79FF1B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197.002.047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3C6FC5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222.903.056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98C4EA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211.753.056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C711A9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170.903.056</w:t>
            </w:r>
          </w:p>
        </w:tc>
      </w:tr>
      <w:tr w:rsidR="009559E2" w:rsidRPr="00DC2307" w14:paraId="49DF467B" w14:textId="77777777" w:rsidTr="001B0785">
        <w:trPr>
          <w:trHeight w:val="20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702D7F" w14:textId="77777777" w:rsidR="009559E2" w:rsidRPr="00DC2307" w:rsidRDefault="009559E2" w:rsidP="00EA47DF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 xml:space="preserve">3 </w:t>
            </w:r>
            <w:proofErr w:type="gramStart"/>
            <w:r w:rsidRPr="00DC2307">
              <w:rPr>
                <w:b/>
                <w:bCs/>
                <w:sz w:val="20"/>
              </w:rPr>
              <w:t>RASHODI  POSLOVANJA</w:t>
            </w:r>
            <w:proofErr w:type="gramEnd"/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8E3A27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117.717.124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59BBEA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140.733.105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8AE05F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149.679.583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CE4041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151.091.782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83C9BE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144.769.009</w:t>
            </w:r>
          </w:p>
        </w:tc>
      </w:tr>
      <w:tr w:rsidR="009559E2" w:rsidRPr="00DC2307" w14:paraId="22B09F31" w14:textId="77777777" w:rsidTr="001B0785">
        <w:trPr>
          <w:trHeight w:val="20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59FA8F7" w14:textId="77777777" w:rsidR="009559E2" w:rsidRPr="00DC2307" w:rsidRDefault="009559E2" w:rsidP="00EA47DF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4 RASHODI ZA NABAVU NEFINANCIJSKE IMOVINE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21BBC3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18.785.864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2CEBE1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56.268.941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61C784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73.223.473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2FF64E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60.661.274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090926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26.134.047</w:t>
            </w:r>
          </w:p>
        </w:tc>
      </w:tr>
      <w:tr w:rsidR="009559E2" w:rsidRPr="00DC2307" w14:paraId="048B3C11" w14:textId="77777777" w:rsidTr="001B0785">
        <w:trPr>
          <w:trHeight w:val="20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CD7F0F7" w14:textId="77777777" w:rsidR="009559E2" w:rsidRPr="00DC2307" w:rsidRDefault="009559E2" w:rsidP="00EA47DF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RAZLIKA - VIŠAK / MANJAK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442F97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1.848.554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E27112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-20.582.910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18A8BD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-14.316.966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0E3566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-4.095.056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23629F" w14:textId="77777777" w:rsidR="009559E2" w:rsidRPr="00DC2307" w:rsidRDefault="009559E2" w:rsidP="00EA47D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1.777.944</w:t>
            </w:r>
          </w:p>
        </w:tc>
      </w:tr>
    </w:tbl>
    <w:p w14:paraId="6C8C0488" w14:textId="77777777" w:rsidR="009559E2" w:rsidRPr="00C80334" w:rsidRDefault="009559E2" w:rsidP="00995D1D">
      <w:pPr>
        <w:rPr>
          <w:iCs/>
          <w:sz w:val="16"/>
          <w:szCs w:val="16"/>
        </w:rPr>
      </w:pPr>
    </w:p>
    <w:p w14:paraId="5296C3A0" w14:textId="77777777" w:rsidR="009559E2" w:rsidRPr="002876B1" w:rsidRDefault="009559E2" w:rsidP="00CE514C">
      <w:pPr>
        <w:pStyle w:val="Odlomakpopisa"/>
        <w:ind w:left="0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B) </w:t>
      </w:r>
      <w:r w:rsidRPr="002876B1">
        <w:rPr>
          <w:b/>
          <w:bCs/>
          <w:iCs/>
          <w:sz w:val="22"/>
          <w:szCs w:val="22"/>
        </w:rPr>
        <w:t>SAŽETAK RAČUNA FINANCIRANJA</w:t>
      </w: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6340"/>
        <w:gridCol w:w="1769"/>
        <w:gridCol w:w="1733"/>
        <w:gridCol w:w="1663"/>
        <w:gridCol w:w="1619"/>
        <w:gridCol w:w="1436"/>
      </w:tblGrid>
      <w:tr w:rsidR="009559E2" w:rsidRPr="00DC2307" w14:paraId="22070FB9" w14:textId="77777777" w:rsidTr="00392932">
        <w:trPr>
          <w:trHeight w:val="2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14:paraId="7CDBB274" w14:textId="77777777" w:rsidR="009559E2" w:rsidRPr="00DC2307" w:rsidRDefault="009559E2" w:rsidP="00C02FC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Razred i naziv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5A0A79" w14:textId="77777777" w:rsidR="009559E2" w:rsidRPr="00DC2307" w:rsidRDefault="009559E2" w:rsidP="00C02FC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Izvršenje 2024.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508107" w14:textId="77777777" w:rsidR="009559E2" w:rsidRPr="00DC2307" w:rsidRDefault="009559E2" w:rsidP="00C02FC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Plan 2025.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29E72" w14:textId="77777777" w:rsidR="009559E2" w:rsidRPr="00DC2307" w:rsidRDefault="009559E2" w:rsidP="00C02FC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Proračun za 2026.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353808" w14:textId="77777777" w:rsidR="009559E2" w:rsidRPr="00DC2307" w:rsidRDefault="009559E2" w:rsidP="00C02FC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Projekcija proračuna</w:t>
            </w:r>
            <w:r w:rsidRPr="00DC2307">
              <w:rPr>
                <w:b/>
                <w:bCs/>
                <w:color w:val="000000"/>
                <w:sz w:val="20"/>
              </w:rPr>
              <w:br/>
              <w:t>za 2027.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B3711B" w14:textId="77777777" w:rsidR="009559E2" w:rsidRPr="00DC2307" w:rsidRDefault="009559E2" w:rsidP="00C02FC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Projekcija proračuna</w:t>
            </w:r>
            <w:r w:rsidRPr="00DC2307">
              <w:rPr>
                <w:b/>
                <w:bCs/>
                <w:color w:val="000000"/>
                <w:sz w:val="20"/>
              </w:rPr>
              <w:br/>
              <w:t>za 2028.</w:t>
            </w:r>
          </w:p>
        </w:tc>
      </w:tr>
      <w:tr w:rsidR="009559E2" w:rsidRPr="00DC2307" w14:paraId="713D0536" w14:textId="77777777" w:rsidTr="00392932">
        <w:trPr>
          <w:trHeight w:val="2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14:paraId="03F2E9E1" w14:textId="77777777" w:rsidR="009559E2" w:rsidRPr="00DC2307" w:rsidRDefault="009559E2" w:rsidP="00C02FC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2FCA9" w14:textId="77777777" w:rsidR="009559E2" w:rsidRPr="00DC2307" w:rsidRDefault="009559E2" w:rsidP="00C02FC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3A169" w14:textId="77777777" w:rsidR="009559E2" w:rsidRPr="00DC2307" w:rsidRDefault="009559E2" w:rsidP="00C02FC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73ED97" w14:textId="77777777" w:rsidR="009559E2" w:rsidRPr="00DC2307" w:rsidRDefault="009559E2" w:rsidP="00C02FC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EBFC0" w14:textId="77777777" w:rsidR="009559E2" w:rsidRPr="00DC2307" w:rsidRDefault="009559E2" w:rsidP="00C02FC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F195E" w14:textId="77777777" w:rsidR="009559E2" w:rsidRPr="00DC2307" w:rsidRDefault="009559E2" w:rsidP="00C02FC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6</w:t>
            </w:r>
          </w:p>
        </w:tc>
      </w:tr>
      <w:tr w:rsidR="009559E2" w:rsidRPr="00DC2307" w14:paraId="2596B2A7" w14:textId="77777777" w:rsidTr="00392932">
        <w:trPr>
          <w:trHeight w:val="2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CFDCF32" w14:textId="77777777" w:rsidR="009559E2" w:rsidRPr="00DC2307" w:rsidRDefault="009559E2" w:rsidP="00C02FC2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8 PRIMICI OD FINANCIJSKE IMOVINE I ZADUŽIVANJA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027E44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4.429.250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B2CD05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701C3E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4.856.000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F87825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8.192.000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262CEE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2.319.000</w:t>
            </w:r>
          </w:p>
        </w:tc>
      </w:tr>
      <w:tr w:rsidR="009559E2" w:rsidRPr="00DC2307" w14:paraId="609B2333" w14:textId="77777777" w:rsidTr="00392932">
        <w:trPr>
          <w:trHeight w:val="2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15084D1" w14:textId="77777777" w:rsidR="009559E2" w:rsidRPr="00DC2307" w:rsidRDefault="009559E2" w:rsidP="00C02FC2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5 IZDACI ZA FINANCIJSKU IMOVINU I OTPLATE ZAJMOVA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03F8BB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5.056.755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69D742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6.455.150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73B0BB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4.696.944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4FC0CA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4.096.944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A3CA79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4.096.944</w:t>
            </w:r>
          </w:p>
        </w:tc>
      </w:tr>
      <w:tr w:rsidR="009559E2" w:rsidRPr="00DC2307" w14:paraId="08304090" w14:textId="77777777" w:rsidTr="00392932">
        <w:trPr>
          <w:trHeight w:val="2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AA251EB" w14:textId="77777777" w:rsidR="009559E2" w:rsidRPr="00DC2307" w:rsidRDefault="009559E2" w:rsidP="00C02FC2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NETO FINANCIRANJE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2D6E8E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-627.505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F6EA51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-6.455.150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881020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159.056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DF76AA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4.095.056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D825D6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-1.777.944</w:t>
            </w:r>
          </w:p>
        </w:tc>
      </w:tr>
      <w:tr w:rsidR="009559E2" w:rsidRPr="00DC2307" w14:paraId="71131F76" w14:textId="77777777" w:rsidTr="00392932">
        <w:trPr>
          <w:trHeight w:val="2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E29822B" w14:textId="77777777" w:rsidR="009559E2" w:rsidRPr="00DC2307" w:rsidRDefault="009559E2" w:rsidP="00C02FC2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VIŠAK / MANJAK + NETO FINANCIRANJE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738BC1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1.221.050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C546AD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-27.038.060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353356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-14.157.910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FF57EF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DD6907" w14:textId="77777777" w:rsidR="009559E2" w:rsidRPr="00DC2307" w:rsidRDefault="009559E2" w:rsidP="00C02FC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0</w:t>
            </w:r>
          </w:p>
        </w:tc>
      </w:tr>
    </w:tbl>
    <w:p w14:paraId="05AADD9E" w14:textId="77777777" w:rsidR="009559E2" w:rsidRPr="00C80334" w:rsidRDefault="009559E2" w:rsidP="00995D1D">
      <w:pPr>
        <w:rPr>
          <w:iCs/>
          <w:sz w:val="16"/>
          <w:szCs w:val="16"/>
        </w:rPr>
      </w:pPr>
    </w:p>
    <w:p w14:paraId="0704B1AC" w14:textId="77777777" w:rsidR="009559E2" w:rsidRPr="002876B1" w:rsidRDefault="009559E2" w:rsidP="00CE514C">
      <w:pPr>
        <w:pStyle w:val="Odlomakpopisa"/>
        <w:ind w:left="0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C) </w:t>
      </w:r>
      <w:r w:rsidRPr="002876B1">
        <w:rPr>
          <w:b/>
          <w:bCs/>
          <w:iCs/>
          <w:sz w:val="22"/>
          <w:szCs w:val="22"/>
        </w:rPr>
        <w:t>PRENESENI VIŠAK ILI PRENESENI MANJAK</w:t>
      </w: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6340"/>
        <w:gridCol w:w="1771"/>
        <w:gridCol w:w="1769"/>
        <w:gridCol w:w="1575"/>
        <w:gridCol w:w="1669"/>
        <w:gridCol w:w="1436"/>
      </w:tblGrid>
      <w:tr w:rsidR="009559E2" w:rsidRPr="00DC2307" w14:paraId="1A62E6AD" w14:textId="77777777" w:rsidTr="00392932">
        <w:trPr>
          <w:trHeight w:val="2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14:paraId="5A20BA98" w14:textId="77777777" w:rsidR="009559E2" w:rsidRPr="00DC2307" w:rsidRDefault="009559E2" w:rsidP="002876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Razred i naziv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A35261" w14:textId="77777777" w:rsidR="009559E2" w:rsidRPr="00DC2307" w:rsidRDefault="009559E2" w:rsidP="002876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Izvršenje 2024.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C220F" w14:textId="77777777" w:rsidR="009559E2" w:rsidRPr="00DC2307" w:rsidRDefault="009559E2" w:rsidP="002876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Plan 2025.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D39CF3" w14:textId="77777777" w:rsidR="009559E2" w:rsidRPr="00DC2307" w:rsidRDefault="009559E2" w:rsidP="002876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Proračun za 2026.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8E7BA" w14:textId="77777777" w:rsidR="009559E2" w:rsidRPr="00DC2307" w:rsidRDefault="009559E2" w:rsidP="002876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Projekcija proračuna</w:t>
            </w:r>
            <w:r w:rsidRPr="00DC2307">
              <w:rPr>
                <w:b/>
                <w:bCs/>
                <w:color w:val="000000"/>
                <w:sz w:val="20"/>
              </w:rPr>
              <w:br/>
              <w:t>za 2027.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1E8F0D" w14:textId="77777777" w:rsidR="009559E2" w:rsidRPr="00DC2307" w:rsidRDefault="009559E2" w:rsidP="002876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Projekcija proračuna</w:t>
            </w:r>
            <w:r w:rsidRPr="00DC2307">
              <w:rPr>
                <w:b/>
                <w:bCs/>
                <w:color w:val="000000"/>
                <w:sz w:val="20"/>
              </w:rPr>
              <w:br/>
              <w:t>za 2028.</w:t>
            </w:r>
          </w:p>
        </w:tc>
      </w:tr>
      <w:tr w:rsidR="009559E2" w:rsidRPr="00DC2307" w14:paraId="631DEE14" w14:textId="77777777" w:rsidTr="00392932">
        <w:trPr>
          <w:trHeight w:val="2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14:paraId="5F38457A" w14:textId="77777777" w:rsidR="009559E2" w:rsidRPr="00DC2307" w:rsidRDefault="009559E2" w:rsidP="002876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CE2FDE" w14:textId="77777777" w:rsidR="009559E2" w:rsidRPr="00DC2307" w:rsidRDefault="009559E2" w:rsidP="002876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0F0341" w14:textId="77777777" w:rsidR="009559E2" w:rsidRPr="00DC2307" w:rsidRDefault="009559E2" w:rsidP="002876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FCC9E1" w14:textId="77777777" w:rsidR="009559E2" w:rsidRPr="00DC2307" w:rsidRDefault="009559E2" w:rsidP="002876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D97A7B" w14:textId="77777777" w:rsidR="009559E2" w:rsidRPr="00DC2307" w:rsidRDefault="009559E2" w:rsidP="002876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3C8DEF" w14:textId="77777777" w:rsidR="009559E2" w:rsidRPr="00DC2307" w:rsidRDefault="009559E2" w:rsidP="002876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6</w:t>
            </w:r>
          </w:p>
        </w:tc>
      </w:tr>
      <w:tr w:rsidR="009559E2" w:rsidRPr="00DC2307" w14:paraId="052834AB" w14:textId="77777777" w:rsidTr="00392932">
        <w:trPr>
          <w:trHeight w:val="2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435075" w14:textId="77777777" w:rsidR="009559E2" w:rsidRPr="00DC2307" w:rsidRDefault="009559E2" w:rsidP="002876B1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PRIJENOS VIŠKA / MANJKA IZ PRETHODNE(IH) GODINE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7724E27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22.471.629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72D0A1C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27.038.060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5E982C6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14.157.910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A4AE562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0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4EB951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0</w:t>
            </w:r>
          </w:p>
        </w:tc>
      </w:tr>
      <w:tr w:rsidR="009559E2" w:rsidRPr="00DC2307" w14:paraId="1C55BDE5" w14:textId="77777777" w:rsidTr="00392932">
        <w:trPr>
          <w:trHeight w:val="2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279283C" w14:textId="77777777" w:rsidR="009559E2" w:rsidRPr="00DC2307" w:rsidRDefault="009559E2" w:rsidP="002876B1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PRIJENOS VIŠKA / MANJKA U SLJEDEĆE RAZDOBLJE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D0974C4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23.692.679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ED15D7D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0FC7FE5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1C334DC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0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CF8609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0</w:t>
            </w:r>
          </w:p>
        </w:tc>
      </w:tr>
      <w:tr w:rsidR="009559E2" w:rsidRPr="00DC2307" w14:paraId="68ABCED8" w14:textId="77777777" w:rsidTr="00392932">
        <w:trPr>
          <w:trHeight w:val="2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62BDA1" w14:textId="77777777" w:rsidR="009559E2" w:rsidRPr="00DC2307" w:rsidRDefault="009559E2" w:rsidP="002876B1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7118F40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0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7B141D9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637F320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B7715E6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0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8FFB64" w14:textId="77777777" w:rsidR="009559E2" w:rsidRPr="00DC2307" w:rsidRDefault="009559E2" w:rsidP="002876B1">
            <w:pPr>
              <w:jc w:val="right"/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0</w:t>
            </w:r>
          </w:p>
        </w:tc>
      </w:tr>
    </w:tbl>
    <w:p w14:paraId="222B120F" w14:textId="77777777" w:rsidR="009559E2" w:rsidRDefault="009559E2" w:rsidP="00995D1D">
      <w:pPr>
        <w:rPr>
          <w:iCs/>
          <w:szCs w:val="24"/>
        </w:rPr>
      </w:pPr>
    </w:p>
    <w:p w14:paraId="6E0CF99D" w14:textId="77777777" w:rsidR="00C80334" w:rsidRDefault="00C80334" w:rsidP="00C80334">
      <w:pPr>
        <w:jc w:val="center"/>
        <w:rPr>
          <w:sz w:val="22"/>
          <w:szCs w:val="22"/>
        </w:rPr>
      </w:pPr>
      <w:r w:rsidRPr="00C80334">
        <w:rPr>
          <w:sz w:val="22"/>
          <w:szCs w:val="22"/>
        </w:rPr>
        <w:t>Članak 2.</w:t>
      </w:r>
    </w:p>
    <w:p w14:paraId="4E95AA50" w14:textId="77777777" w:rsidR="00C80334" w:rsidRPr="00C80334" w:rsidRDefault="00C80334" w:rsidP="00C80334">
      <w:pPr>
        <w:jc w:val="center"/>
        <w:rPr>
          <w:sz w:val="16"/>
          <w:szCs w:val="16"/>
        </w:rPr>
      </w:pPr>
    </w:p>
    <w:p w14:paraId="230B28B5" w14:textId="77777777" w:rsidR="00C80334" w:rsidRPr="00C80334" w:rsidRDefault="00C80334" w:rsidP="00C80334">
      <w:pPr>
        <w:rPr>
          <w:sz w:val="22"/>
          <w:szCs w:val="22"/>
        </w:rPr>
      </w:pPr>
      <w:r w:rsidRPr="00C80334">
        <w:rPr>
          <w:sz w:val="22"/>
          <w:szCs w:val="22"/>
        </w:rPr>
        <w:tab/>
        <w:t>Račun prihoda i rashoda proračuna sastoji se od prihoda i rashoda iskazanih prema ekonomskoj klasifikaciji i izvorima financiranja te rashoda iskazanih prema funkcijskoj klasifikaciji. U Računu financiranja iskazuju se primici od financijske imovine i zaduživanja te izdaci za financijsku imovinu i otplate instrumenata zaduživanja prema ekonomskoj klasifikaciji i izvorima financiranja.</w:t>
      </w:r>
    </w:p>
    <w:p w14:paraId="385742BB" w14:textId="77777777" w:rsidR="009559E2" w:rsidRPr="00C80334" w:rsidRDefault="009559E2">
      <w:pPr>
        <w:rPr>
          <w:sz w:val="22"/>
          <w:szCs w:val="22"/>
        </w:rPr>
        <w:sectPr w:rsidR="009559E2" w:rsidRPr="00C80334" w:rsidSect="00BC273A">
          <w:pgSz w:w="16838" w:h="11906" w:orient="landscape" w:code="9"/>
          <w:pgMar w:top="1134" w:right="1134" w:bottom="1134" w:left="1134" w:header="709" w:footer="709" w:gutter="0"/>
          <w:pgNumType w:start="1714"/>
          <w:cols w:space="708"/>
          <w:titlePg/>
          <w:docGrid w:linePitch="360"/>
        </w:sectPr>
      </w:pPr>
    </w:p>
    <w:p w14:paraId="56208317" w14:textId="77777777" w:rsidR="009559E2" w:rsidRPr="00002F93" w:rsidRDefault="009559E2" w:rsidP="00002F93">
      <w:pPr>
        <w:rPr>
          <w:b/>
          <w:bCs/>
          <w:sz w:val="22"/>
          <w:szCs w:val="22"/>
        </w:rPr>
      </w:pPr>
      <w:r w:rsidRPr="00002F93">
        <w:rPr>
          <w:b/>
          <w:bCs/>
          <w:sz w:val="22"/>
          <w:szCs w:val="22"/>
        </w:rPr>
        <w:lastRenderedPageBreak/>
        <w:t>A. RAČUN PRIHODA I RASHODA</w:t>
      </w:r>
    </w:p>
    <w:p w14:paraId="3851E43F" w14:textId="77777777" w:rsidR="009559E2" w:rsidRPr="00C80334" w:rsidRDefault="009559E2" w:rsidP="0034186A">
      <w:pPr>
        <w:rPr>
          <w:b/>
          <w:bCs/>
          <w:sz w:val="22"/>
          <w:szCs w:val="22"/>
        </w:rPr>
      </w:pPr>
      <w:r w:rsidRPr="00C80334">
        <w:rPr>
          <w:b/>
          <w:bCs/>
          <w:sz w:val="22"/>
          <w:szCs w:val="22"/>
        </w:rPr>
        <w:t>A1. PRIHODI I RASHODI PREMA EKONOMSKOJ KLASIFIKACIJI</w:t>
      </w: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603"/>
        <w:gridCol w:w="722"/>
        <w:gridCol w:w="5588"/>
        <w:gridCol w:w="1549"/>
        <w:gridCol w:w="1526"/>
        <w:gridCol w:w="1526"/>
        <w:gridCol w:w="1526"/>
        <w:gridCol w:w="1520"/>
      </w:tblGrid>
      <w:tr w:rsidR="009559E2" w:rsidRPr="00DC2307" w14:paraId="0DAB22D3" w14:textId="77777777" w:rsidTr="00C80334">
        <w:trPr>
          <w:trHeight w:val="20"/>
        </w:trPr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703A39B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Razred / skupina</w:t>
            </w:r>
          </w:p>
        </w:tc>
        <w:tc>
          <w:tcPr>
            <w:tcW w:w="1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81E6B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Naziv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3AFB0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Izvršenje 2024.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97AAFC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Plan 2025.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75A4A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Plan za 2026.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9FB36E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 xml:space="preserve">Projekcija </w:t>
            </w:r>
            <w:r w:rsidRPr="00DC2307">
              <w:rPr>
                <w:b/>
                <w:bCs/>
                <w:color w:val="000000"/>
                <w:sz w:val="20"/>
              </w:rPr>
              <w:br/>
              <w:t>za 2027.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B3680A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 xml:space="preserve">Projekcija </w:t>
            </w:r>
            <w:r w:rsidRPr="00DC2307">
              <w:rPr>
                <w:b/>
                <w:bCs/>
                <w:color w:val="000000"/>
                <w:sz w:val="20"/>
              </w:rPr>
              <w:br/>
              <w:t>za 2028.</w:t>
            </w:r>
          </w:p>
        </w:tc>
      </w:tr>
      <w:tr w:rsidR="009559E2" w:rsidRPr="00DC2307" w14:paraId="2D247BB9" w14:textId="77777777" w:rsidTr="00C80334">
        <w:trPr>
          <w:trHeight w:val="20"/>
        </w:trPr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963AE4C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229BEA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C40EB0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7455FF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13FA9E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825738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8AE52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7</w:t>
            </w:r>
          </w:p>
        </w:tc>
      </w:tr>
      <w:tr w:rsidR="009559E2" w:rsidRPr="00DC2307" w14:paraId="60E2D294" w14:textId="77777777" w:rsidTr="00C80334">
        <w:trPr>
          <w:trHeight w:val="20"/>
        </w:trPr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BAB2C51" w14:textId="77777777" w:rsidR="009559E2" w:rsidRPr="00DC2307" w:rsidRDefault="009559E2" w:rsidP="00DC230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FFD8A" w14:textId="77777777" w:rsidR="009559E2" w:rsidRPr="00DC2307" w:rsidRDefault="009559E2" w:rsidP="00DC2307">
            <w:pPr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UKUPNO PRIHODI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3E5000" w14:textId="77777777" w:rsidR="009559E2" w:rsidRPr="00DC2307" w:rsidRDefault="009559E2" w:rsidP="00DC230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138.351.541,68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00B07" w14:textId="77777777" w:rsidR="009559E2" w:rsidRPr="00DC2307" w:rsidRDefault="009559E2" w:rsidP="00DC230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176.419.136,58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4157C" w14:textId="77777777" w:rsidR="009559E2" w:rsidRPr="00DC2307" w:rsidRDefault="009559E2" w:rsidP="00DC230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208.586.090,03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B91F52" w14:textId="77777777" w:rsidR="009559E2" w:rsidRPr="00DC2307" w:rsidRDefault="009559E2" w:rsidP="00DC230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207.658.000,00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36E7F" w14:textId="77777777" w:rsidR="009559E2" w:rsidRPr="00DC2307" w:rsidRDefault="009559E2" w:rsidP="00DC230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172.681.000,00</w:t>
            </w:r>
          </w:p>
        </w:tc>
      </w:tr>
      <w:tr w:rsidR="009559E2" w:rsidRPr="00DC2307" w14:paraId="5C2C4B73" w14:textId="77777777" w:rsidTr="00C80334">
        <w:trPr>
          <w:trHeight w:val="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B56CCD" w14:textId="77777777" w:rsidR="009559E2" w:rsidRPr="00DC2307" w:rsidRDefault="009559E2" w:rsidP="00DC2307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1BEA09" w14:textId="77777777" w:rsidR="009559E2" w:rsidRPr="00DC2307" w:rsidRDefault="009559E2" w:rsidP="00DC2307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 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EE34F5" w14:textId="77777777" w:rsidR="009559E2" w:rsidRPr="00DC2307" w:rsidRDefault="009559E2" w:rsidP="00DC2307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Prihodi poslovanja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72851B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134.689.156,14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691813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166.834.100,82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CD84BE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204.452.120,03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6A3FF8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203.399.775,00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24E9DC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167.442.870,00</w:t>
            </w:r>
          </w:p>
        </w:tc>
      </w:tr>
      <w:tr w:rsidR="009559E2" w:rsidRPr="00DC2307" w14:paraId="4F22CC49" w14:textId="77777777" w:rsidTr="00C80334">
        <w:trPr>
          <w:trHeight w:val="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77344" w14:textId="77777777" w:rsidR="009559E2" w:rsidRPr="00DC2307" w:rsidRDefault="009559E2" w:rsidP="00DC2307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DAE2C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61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3FD035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Prihodi od poreza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2375C4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67.291.829,72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69CB6E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75.416.424,93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ADEBAA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77.651.981,00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36B525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81.</w:t>
            </w:r>
            <w:r>
              <w:rPr>
                <w:color w:val="000000"/>
                <w:sz w:val="20"/>
              </w:rPr>
              <w:t>456.390,</w:t>
            </w:r>
            <w:r w:rsidRPr="00DC2307">
              <w:rPr>
                <w:color w:val="000000"/>
                <w:sz w:val="20"/>
              </w:rPr>
              <w:t>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D024DB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82.490.502,00</w:t>
            </w:r>
          </w:p>
        </w:tc>
      </w:tr>
      <w:tr w:rsidR="009559E2" w:rsidRPr="00DC2307" w14:paraId="7A2C0188" w14:textId="77777777" w:rsidTr="00C80334">
        <w:trPr>
          <w:trHeight w:val="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03E77D" w14:textId="77777777" w:rsidR="009559E2" w:rsidRPr="00DC2307" w:rsidRDefault="009559E2" w:rsidP="00DC2307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D44728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63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BA8B78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Pomoći iz inozemstva i od subjekata unutar općeg proračuna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854E71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46.124.292,77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1F1958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69.317.725,50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1C2C13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100.947.894,00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D385FB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95.3</w:t>
            </w:r>
            <w:r>
              <w:rPr>
                <w:color w:val="000000"/>
                <w:sz w:val="20"/>
              </w:rPr>
              <w:t>74.437</w:t>
            </w:r>
            <w:r w:rsidRPr="00DC2307">
              <w:rPr>
                <w:color w:val="000000"/>
                <w:sz w:val="20"/>
              </w:rPr>
              <w:t>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C7C70D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58.347.987,00</w:t>
            </w:r>
          </w:p>
        </w:tc>
      </w:tr>
      <w:tr w:rsidR="009559E2" w:rsidRPr="00DC2307" w14:paraId="14668238" w14:textId="77777777" w:rsidTr="00C80334">
        <w:trPr>
          <w:trHeight w:val="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43A703" w14:textId="77777777" w:rsidR="009559E2" w:rsidRPr="00DC2307" w:rsidRDefault="009559E2" w:rsidP="00DC2307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6AC116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64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E15CD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Prihodi od imovine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1724C7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3.602.192,43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EAAED3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3.244.009,00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41A7E7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3.255.279,03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D2F4D4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3.266.909,00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072D6D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3.271.909,00</w:t>
            </w:r>
          </w:p>
        </w:tc>
      </w:tr>
      <w:tr w:rsidR="009559E2" w:rsidRPr="00DC2307" w14:paraId="05BE27E8" w14:textId="77777777" w:rsidTr="00C80334">
        <w:trPr>
          <w:trHeight w:val="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E6D18" w14:textId="77777777" w:rsidR="009559E2" w:rsidRPr="00DC2307" w:rsidRDefault="009559E2" w:rsidP="00DC2307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C07E3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65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5764F4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Prihodi od upravnih i administrativnih pristojbi, pristojbi po posebnim propisima i naknada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C8EE83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15.601.905,66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72D375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16.812.963,95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270E5D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20.281.142,00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5EDDF9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20.876.529,00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7691A4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21.033.879,00</w:t>
            </w:r>
          </w:p>
        </w:tc>
      </w:tr>
      <w:tr w:rsidR="009559E2" w:rsidRPr="00DC2307" w14:paraId="3B2F91EC" w14:textId="77777777" w:rsidTr="00C80334">
        <w:trPr>
          <w:trHeight w:val="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0DB543" w14:textId="77777777" w:rsidR="009559E2" w:rsidRPr="00DC2307" w:rsidRDefault="009559E2" w:rsidP="00DC2307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EFBE35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66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360BC44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Prihodi od prodaje proizvoda i robe te pruženih usluga, prihodi od donacija te povrati po protestira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233B59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1.339.598,68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A8731D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1.288.086,44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4F8B4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1.562.925,00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D5D62D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1.522.605,00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864C73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1.545.681,00</w:t>
            </w:r>
          </w:p>
        </w:tc>
      </w:tr>
      <w:tr w:rsidR="009559E2" w:rsidRPr="00DC2307" w14:paraId="085D1AB5" w14:textId="77777777" w:rsidTr="00C80334">
        <w:trPr>
          <w:trHeight w:val="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FDE2C7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F1BBA4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68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CB86A22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Kazne, upravne mjere i ostali prihodi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CC4EE0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729.336,88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FACDE0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754.891,00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B8F6CB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752.899,00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E0C394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902.905,00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BBEC18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752.912,00</w:t>
            </w:r>
          </w:p>
        </w:tc>
      </w:tr>
      <w:tr w:rsidR="009559E2" w:rsidRPr="00DC2307" w14:paraId="4865DD20" w14:textId="77777777" w:rsidTr="00C80334">
        <w:trPr>
          <w:trHeight w:val="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D637E4" w14:textId="77777777" w:rsidR="009559E2" w:rsidRPr="00DC2307" w:rsidRDefault="009559E2" w:rsidP="00DC2307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2B1121" w14:textId="77777777" w:rsidR="009559E2" w:rsidRPr="00DC2307" w:rsidRDefault="009559E2" w:rsidP="00DC2307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 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CD6A8" w14:textId="77777777" w:rsidR="009559E2" w:rsidRPr="00DC2307" w:rsidRDefault="009559E2" w:rsidP="00DC2307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Prihodi od prodaje nefinancijske imovine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03E9AA" w14:textId="77777777" w:rsidR="009559E2" w:rsidRPr="00DC2307" w:rsidRDefault="009559E2" w:rsidP="00DC230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3.662.385,54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27D157" w14:textId="77777777" w:rsidR="009559E2" w:rsidRPr="00DC2307" w:rsidRDefault="009559E2" w:rsidP="00DC230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9.585.035,76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969B05" w14:textId="77777777" w:rsidR="009559E2" w:rsidRPr="00DC2307" w:rsidRDefault="009559E2" w:rsidP="00DC230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4.133.970,00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C5F34C" w14:textId="77777777" w:rsidR="009559E2" w:rsidRPr="00DC2307" w:rsidRDefault="009559E2" w:rsidP="00DC230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4.258.225,00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13746B" w14:textId="77777777" w:rsidR="009559E2" w:rsidRPr="00DC2307" w:rsidRDefault="009559E2" w:rsidP="00DC230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C2307">
              <w:rPr>
                <w:b/>
                <w:bCs/>
                <w:color w:val="000000"/>
                <w:sz w:val="20"/>
              </w:rPr>
              <w:t>5.238.130,00</w:t>
            </w:r>
          </w:p>
        </w:tc>
      </w:tr>
      <w:tr w:rsidR="009559E2" w:rsidRPr="00DC2307" w14:paraId="7F1FA298" w14:textId="77777777" w:rsidTr="00C80334">
        <w:trPr>
          <w:trHeight w:val="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E0ED92" w14:textId="77777777" w:rsidR="009559E2" w:rsidRPr="00DC2307" w:rsidRDefault="009559E2" w:rsidP="00DC2307">
            <w:pPr>
              <w:rPr>
                <w:b/>
                <w:bCs/>
                <w:sz w:val="20"/>
              </w:rPr>
            </w:pPr>
            <w:r w:rsidRPr="00DC2307">
              <w:rPr>
                <w:b/>
                <w:bCs/>
                <w:sz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069E73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71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F9AC9E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Prihodi od prodaje neproizvedene dugotrajne imovine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601991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2.959.152,14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C1A64C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1.577.330,00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156430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3.596.450,00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B15038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3.716.200,00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5F3276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4.696.200,00</w:t>
            </w:r>
          </w:p>
        </w:tc>
      </w:tr>
      <w:tr w:rsidR="009559E2" w:rsidRPr="00DC2307" w14:paraId="3DC6C1EB" w14:textId="77777777" w:rsidTr="00C80334">
        <w:trPr>
          <w:trHeight w:val="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AD973A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F8F92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72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3A57D" w14:textId="77777777" w:rsidR="009559E2" w:rsidRPr="00DC2307" w:rsidRDefault="009559E2" w:rsidP="00DC2307">
            <w:pPr>
              <w:rPr>
                <w:sz w:val="20"/>
              </w:rPr>
            </w:pPr>
            <w:r w:rsidRPr="00DC2307">
              <w:rPr>
                <w:sz w:val="20"/>
              </w:rPr>
              <w:t>Prihodi od prodaje proizvedene dugotrajne imovine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7070E5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703.233,40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A7DBC7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8.007.705,76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A7524A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537.520,00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0C9110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542.025,00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25E4C8" w14:textId="77777777" w:rsidR="009559E2" w:rsidRPr="00DC2307" w:rsidRDefault="009559E2" w:rsidP="00DC2307">
            <w:pPr>
              <w:jc w:val="right"/>
              <w:rPr>
                <w:color w:val="000000"/>
                <w:sz w:val="20"/>
              </w:rPr>
            </w:pPr>
            <w:r w:rsidRPr="00DC2307">
              <w:rPr>
                <w:color w:val="000000"/>
                <w:sz w:val="20"/>
              </w:rPr>
              <w:t>541.930,00</w:t>
            </w:r>
          </w:p>
        </w:tc>
      </w:tr>
    </w:tbl>
    <w:p w14:paraId="0D0A388E" w14:textId="77777777" w:rsidR="009559E2" w:rsidRDefault="009559E2" w:rsidP="0022007B">
      <w:pPr>
        <w:rPr>
          <w:b/>
          <w:bCs/>
          <w:szCs w:val="24"/>
        </w:rPr>
      </w:pP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582"/>
        <w:gridCol w:w="740"/>
        <w:gridCol w:w="5576"/>
        <w:gridCol w:w="1558"/>
        <w:gridCol w:w="1526"/>
        <w:gridCol w:w="1526"/>
        <w:gridCol w:w="1526"/>
        <w:gridCol w:w="1526"/>
      </w:tblGrid>
      <w:tr w:rsidR="009559E2" w:rsidRPr="002956FC" w14:paraId="789594AF" w14:textId="77777777" w:rsidTr="00392932">
        <w:trPr>
          <w:trHeight w:val="20"/>
        </w:trPr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C284D71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>Razred / skupina</w:t>
            </w:r>
          </w:p>
        </w:tc>
        <w:tc>
          <w:tcPr>
            <w:tcW w:w="1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2FC830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>Naziv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1F8EA2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>Izvršenje 2024.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AFDBB4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>Plan 2025.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C762A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>Plan za 2026.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DE0B5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 xml:space="preserve">Projekcija </w:t>
            </w:r>
            <w:r w:rsidRPr="002956FC">
              <w:rPr>
                <w:b/>
                <w:bCs/>
                <w:color w:val="000000"/>
                <w:sz w:val="20"/>
              </w:rPr>
              <w:br/>
              <w:t>za 2027.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C2431E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 xml:space="preserve">Projekcija </w:t>
            </w:r>
            <w:r w:rsidRPr="002956FC">
              <w:rPr>
                <w:b/>
                <w:bCs/>
                <w:color w:val="000000"/>
                <w:sz w:val="20"/>
              </w:rPr>
              <w:br/>
              <w:t>za 2028.</w:t>
            </w:r>
          </w:p>
        </w:tc>
      </w:tr>
      <w:tr w:rsidR="009559E2" w:rsidRPr="002956FC" w14:paraId="08CC495C" w14:textId="77777777" w:rsidTr="00392932">
        <w:trPr>
          <w:trHeight w:val="20"/>
        </w:trPr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D760605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56FC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D1BED0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56FC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9218F7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56FC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D488AE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56FC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C69F4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56FC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C9A176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56FC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441452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56FC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9559E2" w:rsidRPr="002956FC" w14:paraId="39E53A6C" w14:textId="77777777" w:rsidTr="00392932">
        <w:trPr>
          <w:trHeight w:val="20"/>
        </w:trPr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27116A" w14:textId="77777777" w:rsidR="009559E2" w:rsidRPr="002956FC" w:rsidRDefault="009559E2" w:rsidP="002956F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D3C274" w14:textId="77777777" w:rsidR="009559E2" w:rsidRPr="002956FC" w:rsidRDefault="009559E2" w:rsidP="002956FC">
            <w:pPr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>UKUPNO RASHODI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D79425" w14:textId="77777777" w:rsidR="009559E2" w:rsidRPr="002956FC" w:rsidRDefault="009559E2" w:rsidP="002956F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>136.502.987,61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B5A40" w14:textId="77777777" w:rsidR="009559E2" w:rsidRPr="002956FC" w:rsidRDefault="009559E2" w:rsidP="002956F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>197.002.046,59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A1FC6D" w14:textId="77777777" w:rsidR="009559E2" w:rsidRPr="002956FC" w:rsidRDefault="009559E2" w:rsidP="002956F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>222.903.056,00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5DBDC2" w14:textId="77777777" w:rsidR="009559E2" w:rsidRPr="002956FC" w:rsidRDefault="009559E2" w:rsidP="002956F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>211.753.056,00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45A559" w14:textId="77777777" w:rsidR="009559E2" w:rsidRPr="002956FC" w:rsidRDefault="009559E2" w:rsidP="002956F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2956FC">
              <w:rPr>
                <w:b/>
                <w:bCs/>
                <w:color w:val="000000"/>
                <w:sz w:val="20"/>
              </w:rPr>
              <w:t>170.903.056,00</w:t>
            </w:r>
          </w:p>
        </w:tc>
      </w:tr>
      <w:tr w:rsidR="009559E2" w:rsidRPr="002956FC" w14:paraId="4CEDD35F" w14:textId="77777777" w:rsidTr="0039293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F1B13" w14:textId="77777777" w:rsidR="009559E2" w:rsidRPr="002956FC" w:rsidRDefault="009559E2" w:rsidP="002956FC">
            <w:pPr>
              <w:rPr>
                <w:b/>
                <w:bCs/>
                <w:sz w:val="20"/>
              </w:rPr>
            </w:pPr>
            <w:r w:rsidRPr="002956FC">
              <w:rPr>
                <w:b/>
                <w:bCs/>
                <w:sz w:val="20"/>
              </w:rPr>
              <w:t>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BE7993" w14:textId="77777777" w:rsidR="009559E2" w:rsidRPr="002956FC" w:rsidRDefault="009559E2" w:rsidP="002956FC">
            <w:pPr>
              <w:rPr>
                <w:b/>
                <w:bCs/>
                <w:sz w:val="20"/>
              </w:rPr>
            </w:pPr>
            <w:r w:rsidRPr="002956FC">
              <w:rPr>
                <w:b/>
                <w:bCs/>
                <w:sz w:val="20"/>
              </w:rPr>
              <w:t> 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4AD5CB" w14:textId="77777777" w:rsidR="009559E2" w:rsidRPr="002956FC" w:rsidRDefault="009559E2" w:rsidP="002956FC">
            <w:pPr>
              <w:rPr>
                <w:b/>
                <w:bCs/>
                <w:sz w:val="20"/>
              </w:rPr>
            </w:pPr>
            <w:r w:rsidRPr="002956FC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F89AF9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117.717.124,07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5E0E36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140.733.105,45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53F998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149.679.583,03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9B1D1A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151.091.782,00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B842F8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144.769.009,00</w:t>
            </w:r>
          </w:p>
        </w:tc>
      </w:tr>
      <w:tr w:rsidR="009559E2" w:rsidRPr="002956FC" w14:paraId="19492FED" w14:textId="77777777" w:rsidTr="0039293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D2D4F4" w14:textId="77777777" w:rsidR="009559E2" w:rsidRPr="002956FC" w:rsidRDefault="009559E2" w:rsidP="002956FC">
            <w:pPr>
              <w:rPr>
                <w:b/>
                <w:bCs/>
                <w:sz w:val="20"/>
              </w:rPr>
            </w:pPr>
            <w:r w:rsidRPr="002956FC">
              <w:rPr>
                <w:b/>
                <w:bCs/>
                <w:sz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406EA1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31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0F618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Rashodi za zaposlene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4DEE3B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57.503.511,68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B91C7D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68.715.333,61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868CB9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72.122.303,00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D18095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73.267.431,00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3E9E3C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74.279.102,00</w:t>
            </w:r>
          </w:p>
        </w:tc>
      </w:tr>
      <w:tr w:rsidR="009559E2" w:rsidRPr="002956FC" w14:paraId="0C9C0A45" w14:textId="77777777" w:rsidTr="0039293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C05F8E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1E96DE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32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8E72AE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Materijalni rashodi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D2413F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31.916.306,59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1DE508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41.418.894,78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E820E7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42.359.334,06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42EBD9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42.123.640,00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5ECAEF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41.600.369,00</w:t>
            </w:r>
          </w:p>
        </w:tc>
      </w:tr>
      <w:tr w:rsidR="009559E2" w:rsidRPr="002956FC" w14:paraId="6DCABBD6" w14:textId="77777777" w:rsidTr="0039293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42AB91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BCC3D9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34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DB2446E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Financijski rashodi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F81FAE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424.020,54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E42974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555.975,75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173FC6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556.325,97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F679B4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439.916,00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A7C202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414.483,00</w:t>
            </w:r>
          </w:p>
        </w:tc>
      </w:tr>
      <w:tr w:rsidR="009559E2" w:rsidRPr="002956FC" w14:paraId="15532340" w14:textId="77777777" w:rsidTr="0039293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94FD5A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C81BDF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35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E1FA01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Subvencije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40B07D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13.510.384,20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BF60C2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13.796.091,00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EFD8E7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12.298.780,00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60FB5E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10.466.162,00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98431A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10.410.662,00</w:t>
            </w:r>
          </w:p>
        </w:tc>
      </w:tr>
      <w:tr w:rsidR="009559E2" w:rsidRPr="002956FC" w14:paraId="5DBDFF79" w14:textId="77777777" w:rsidTr="0039293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7C09D2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918045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36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EF2E61B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Pomoći dane u inozemstvo i unutar općeg proračuna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726A35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1.003.718,90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614946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1.288.424,00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44C9FD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5.374.265,00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05B44B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5.545.714,00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E282BB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4.202.944,00</w:t>
            </w:r>
          </w:p>
        </w:tc>
      </w:tr>
      <w:tr w:rsidR="009559E2" w:rsidRPr="002956FC" w14:paraId="2EE31F7D" w14:textId="77777777" w:rsidTr="0039293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FE9FFE" w14:textId="77777777" w:rsidR="009559E2" w:rsidRPr="002956FC" w:rsidRDefault="009559E2" w:rsidP="002956FC">
            <w:pPr>
              <w:rPr>
                <w:b/>
                <w:bCs/>
                <w:sz w:val="20"/>
              </w:rPr>
            </w:pPr>
            <w:r w:rsidRPr="002956FC">
              <w:rPr>
                <w:b/>
                <w:bCs/>
                <w:sz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4CC7B7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37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96754C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Naknade građanima i kućanstvima na temelju osiguranja i druge naknade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1EB8D4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2.972.217,53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A57D26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4.897.084,31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BEF65E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5.408.836,00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FE4CA3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5.418.432,00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CEF6E9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5.500.950,00</w:t>
            </w:r>
          </w:p>
        </w:tc>
      </w:tr>
      <w:tr w:rsidR="009559E2" w:rsidRPr="002956FC" w14:paraId="5368FFC7" w14:textId="77777777" w:rsidTr="0039293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3BC5E4" w14:textId="77777777" w:rsidR="009559E2" w:rsidRPr="002956FC" w:rsidRDefault="009559E2" w:rsidP="002956FC">
            <w:pPr>
              <w:rPr>
                <w:b/>
                <w:bCs/>
                <w:sz w:val="20"/>
              </w:rPr>
            </w:pPr>
            <w:r w:rsidRPr="002956FC">
              <w:rPr>
                <w:b/>
                <w:bCs/>
                <w:sz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23A09B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38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BD53FE9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Rashodi za donacije, kazne, naknade šteta i kapitalne pomoći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01B32B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10.386.964,63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437D9F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10.061.302,00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37001F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11.559.739,00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0C8A6B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13.830.487,00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26E697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8.360.499,00</w:t>
            </w:r>
          </w:p>
        </w:tc>
      </w:tr>
      <w:tr w:rsidR="009559E2" w:rsidRPr="002956FC" w14:paraId="516CB8AA" w14:textId="77777777" w:rsidTr="0039293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2955B9" w14:textId="77777777" w:rsidR="009559E2" w:rsidRPr="002956FC" w:rsidRDefault="009559E2" w:rsidP="002956FC">
            <w:pPr>
              <w:rPr>
                <w:b/>
                <w:bCs/>
                <w:sz w:val="20"/>
              </w:rPr>
            </w:pPr>
            <w:r w:rsidRPr="002956FC">
              <w:rPr>
                <w:b/>
                <w:bCs/>
                <w:sz w:val="20"/>
              </w:rPr>
              <w:t>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CA91A5" w14:textId="77777777" w:rsidR="009559E2" w:rsidRPr="002956FC" w:rsidRDefault="009559E2" w:rsidP="002956FC">
            <w:pPr>
              <w:rPr>
                <w:b/>
                <w:bCs/>
                <w:sz w:val="20"/>
              </w:rPr>
            </w:pPr>
            <w:r w:rsidRPr="002956FC">
              <w:rPr>
                <w:b/>
                <w:bCs/>
                <w:sz w:val="20"/>
              </w:rPr>
              <w:t> 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422F1A" w14:textId="77777777" w:rsidR="009559E2" w:rsidRPr="002956FC" w:rsidRDefault="009559E2" w:rsidP="002956FC">
            <w:pPr>
              <w:rPr>
                <w:b/>
                <w:bCs/>
                <w:sz w:val="20"/>
              </w:rPr>
            </w:pPr>
            <w:r w:rsidRPr="002956FC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15A8DA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18.785.863,54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FB73B7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56.268.941,14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92DE06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73.223.472,97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5C7C16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60.661.274,00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11295D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26.134.047,00</w:t>
            </w:r>
          </w:p>
        </w:tc>
      </w:tr>
      <w:tr w:rsidR="009559E2" w:rsidRPr="002956FC" w14:paraId="7EB6853E" w14:textId="77777777" w:rsidTr="0039293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5308B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5415B8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41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D209C9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Rashodi za nabavu neproizvedene dugotrajne imovine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CE4AF8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1.155.871,80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1EFC1C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12.076.871,00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BAAD4A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1.497.236,00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96D809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747.643,00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CEA972D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2.347.650,00</w:t>
            </w:r>
          </w:p>
        </w:tc>
      </w:tr>
      <w:tr w:rsidR="009559E2" w:rsidRPr="002956FC" w14:paraId="75A43E9B" w14:textId="77777777" w:rsidTr="0039293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28AF1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391D49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42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255C47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Rashodi za nabavu proizvedene dugotrajne imovine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51D2B5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14.193.102,77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0D2519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18.257.432,54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550487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20.507.556,31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9B7DB8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15.673.036,00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632CB0B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11.377.228,00</w:t>
            </w:r>
          </w:p>
        </w:tc>
      </w:tr>
      <w:tr w:rsidR="009559E2" w:rsidRPr="002956FC" w14:paraId="7DCE5AA9" w14:textId="77777777" w:rsidTr="0039293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02C9CE" w14:textId="77777777" w:rsidR="009559E2" w:rsidRPr="002956FC" w:rsidRDefault="009559E2" w:rsidP="002956FC">
            <w:pPr>
              <w:rPr>
                <w:b/>
                <w:bCs/>
                <w:color w:val="000000"/>
              </w:rPr>
            </w:pPr>
            <w:r w:rsidRPr="002956FC">
              <w:rPr>
                <w:b/>
                <w:bCs/>
                <w:color w:val="00000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04A34D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45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BF9950B" w14:textId="77777777" w:rsidR="009559E2" w:rsidRPr="002956FC" w:rsidRDefault="009559E2" w:rsidP="002956FC">
            <w:pPr>
              <w:rPr>
                <w:sz w:val="20"/>
              </w:rPr>
            </w:pPr>
            <w:r w:rsidRPr="002956FC">
              <w:rPr>
                <w:sz w:val="20"/>
              </w:rPr>
              <w:t>Rashodi za dodatna ulaganja na nefinancijskoj imovini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D79931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3.436.888,97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1CD09C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25.934.637,60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7BA20C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51.218.680,66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049B19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44.240.595,00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BEE7C5" w14:textId="77777777" w:rsidR="009559E2" w:rsidRPr="002956FC" w:rsidRDefault="009559E2" w:rsidP="002956FC">
            <w:pPr>
              <w:jc w:val="right"/>
              <w:rPr>
                <w:color w:val="000000"/>
                <w:sz w:val="20"/>
              </w:rPr>
            </w:pPr>
            <w:r w:rsidRPr="002956FC">
              <w:rPr>
                <w:color w:val="000000"/>
                <w:sz w:val="20"/>
              </w:rPr>
              <w:t>12.409.169,00</w:t>
            </w:r>
          </w:p>
        </w:tc>
      </w:tr>
    </w:tbl>
    <w:p w14:paraId="5D9F6241" w14:textId="77777777" w:rsidR="00FE29D4" w:rsidRDefault="00FE29D4" w:rsidP="0022007B">
      <w:pPr>
        <w:rPr>
          <w:b/>
          <w:bCs/>
          <w:szCs w:val="24"/>
        </w:rPr>
        <w:sectPr w:rsidR="00FE29D4" w:rsidSect="00C80334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0790D63" w14:textId="77777777" w:rsidR="009559E2" w:rsidRDefault="009559E2" w:rsidP="0022007B">
      <w:pPr>
        <w:rPr>
          <w:b/>
          <w:bCs/>
          <w:sz w:val="22"/>
          <w:szCs w:val="22"/>
        </w:rPr>
      </w:pPr>
      <w:r w:rsidRPr="00FE29D4">
        <w:rPr>
          <w:b/>
          <w:bCs/>
          <w:sz w:val="22"/>
          <w:szCs w:val="22"/>
        </w:rPr>
        <w:lastRenderedPageBreak/>
        <w:t>A2. PRIHODI I RASHODI PREMA IZVORIMA FINANCIRANJA</w:t>
      </w:r>
    </w:p>
    <w:p w14:paraId="2366AD4F" w14:textId="77777777" w:rsidR="00F53FE6" w:rsidRPr="00FE29D4" w:rsidRDefault="00F53FE6" w:rsidP="0022007B">
      <w:pPr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875"/>
        <w:gridCol w:w="1526"/>
        <w:gridCol w:w="1526"/>
        <w:gridCol w:w="1526"/>
        <w:gridCol w:w="1555"/>
        <w:gridCol w:w="1552"/>
      </w:tblGrid>
      <w:tr w:rsidR="009559E2" w:rsidRPr="00A33B78" w14:paraId="3AFA43FA" w14:textId="77777777" w:rsidTr="00FE29D4">
        <w:trPr>
          <w:trHeight w:val="20"/>
        </w:trPr>
        <w:tc>
          <w:tcPr>
            <w:tcW w:w="2361" w:type="pct"/>
            <w:vMerge w:val="restart"/>
            <w:shd w:val="clear" w:color="auto" w:fill="FFFFFF" w:themeFill="background1"/>
            <w:vAlign w:val="center"/>
            <w:hideMark/>
          </w:tcPr>
          <w:p w14:paraId="74C0CB93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RAZRED/SKUPINA NAZIV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34EBE84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IZVRŠENJE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EEF8806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PLAN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6421F40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PLAN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1B5C89F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PROJEKCIJA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5DE4499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PROJEKCIJA</w:t>
            </w:r>
          </w:p>
        </w:tc>
      </w:tr>
      <w:tr w:rsidR="009559E2" w:rsidRPr="00A33B78" w14:paraId="73893035" w14:textId="77777777" w:rsidTr="00FE29D4">
        <w:trPr>
          <w:trHeight w:val="20"/>
        </w:trPr>
        <w:tc>
          <w:tcPr>
            <w:tcW w:w="2361" w:type="pct"/>
            <w:vMerge/>
            <w:shd w:val="clear" w:color="auto" w:fill="FFFFFF" w:themeFill="background1"/>
            <w:vAlign w:val="center"/>
            <w:hideMark/>
          </w:tcPr>
          <w:p w14:paraId="2E0E8F9C" w14:textId="77777777" w:rsidR="009559E2" w:rsidRPr="00A33B78" w:rsidRDefault="009559E2" w:rsidP="00A33B78">
            <w:pPr>
              <w:rPr>
                <w:b/>
                <w:bCs/>
                <w:sz w:val="20"/>
              </w:rPr>
            </w:pP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FA81994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EEA2EA9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90CF8D1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3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1B2214C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4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9B4435D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5</w:t>
            </w:r>
          </w:p>
        </w:tc>
      </w:tr>
      <w:tr w:rsidR="009559E2" w:rsidRPr="00A33B78" w14:paraId="296B17B8" w14:textId="77777777" w:rsidTr="00FE29D4">
        <w:trPr>
          <w:trHeight w:val="20"/>
        </w:trPr>
        <w:tc>
          <w:tcPr>
            <w:tcW w:w="2361" w:type="pct"/>
            <w:vMerge/>
            <w:shd w:val="clear" w:color="auto" w:fill="FFFFFF" w:themeFill="background1"/>
            <w:vAlign w:val="center"/>
            <w:hideMark/>
          </w:tcPr>
          <w:p w14:paraId="710B50E5" w14:textId="77777777" w:rsidR="009559E2" w:rsidRPr="00A33B78" w:rsidRDefault="009559E2" w:rsidP="00A33B78">
            <w:pPr>
              <w:rPr>
                <w:b/>
                <w:bCs/>
                <w:sz w:val="20"/>
              </w:rPr>
            </w:pP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A2B53E8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2024.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B3EC8B7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2025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2A701BA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2026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BFA0FF8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2027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34356F0" w14:textId="77777777" w:rsidR="009559E2" w:rsidRPr="00A33B78" w:rsidRDefault="009559E2" w:rsidP="00A33B78">
            <w:pPr>
              <w:jc w:val="center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2028</w:t>
            </w:r>
          </w:p>
        </w:tc>
      </w:tr>
      <w:tr w:rsidR="009559E2" w:rsidRPr="00A33B78" w14:paraId="5D3C56F3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C79C237" w14:textId="77777777" w:rsidR="009559E2" w:rsidRPr="00A33B78" w:rsidRDefault="009559E2" w:rsidP="00A33B78">
            <w:pPr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 xml:space="preserve">UKUPNO PRIHODI / PRIMICI 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61C7FB0" w14:textId="77777777" w:rsidR="009559E2" w:rsidRPr="00A33B78" w:rsidRDefault="009559E2" w:rsidP="00A33B78">
            <w:pPr>
              <w:jc w:val="right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138.351.541,68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E5B5641" w14:textId="77777777" w:rsidR="009559E2" w:rsidRPr="00A33B78" w:rsidRDefault="009559E2" w:rsidP="00A33B78">
            <w:pPr>
              <w:jc w:val="right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176.419.136,58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108FB38" w14:textId="77777777" w:rsidR="009559E2" w:rsidRPr="00A33B78" w:rsidRDefault="009559E2" w:rsidP="00A33B78">
            <w:pPr>
              <w:jc w:val="right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208.586.090,03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09A53B6" w14:textId="77777777" w:rsidR="009559E2" w:rsidRPr="00A33B78" w:rsidRDefault="009559E2" w:rsidP="00A33B78">
            <w:pPr>
              <w:jc w:val="right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207.658.000,00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B8A21B7" w14:textId="77777777" w:rsidR="009559E2" w:rsidRPr="00A33B78" w:rsidRDefault="009559E2" w:rsidP="00A33B78">
            <w:pPr>
              <w:jc w:val="right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172.681.000,00</w:t>
            </w:r>
          </w:p>
        </w:tc>
      </w:tr>
      <w:tr w:rsidR="009559E2" w:rsidRPr="00A33B78" w14:paraId="18E0A623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EE09093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1. OPĆI PRIHODI I PRIMICI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817519C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74.431.355,05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1A2B166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91.164.309,38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97C8D32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85.917.139,03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A416373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87.81</w:t>
            </w:r>
            <w:r>
              <w:rPr>
                <w:b/>
                <w:bCs/>
                <w:color w:val="000000"/>
                <w:sz w:val="20"/>
              </w:rPr>
              <w:t>9.472</w:t>
            </w:r>
            <w:r w:rsidRPr="00A33B78">
              <w:rPr>
                <w:b/>
                <w:bCs/>
                <w:color w:val="000000"/>
                <w:sz w:val="20"/>
              </w:rPr>
              <w:t>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990F3AB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88.758.584,00</w:t>
            </w:r>
          </w:p>
        </w:tc>
      </w:tr>
      <w:tr w:rsidR="009559E2" w:rsidRPr="00A33B78" w14:paraId="2FA0F07C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D525D56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1.1. Opći prihodi i primici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BD3972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70.488.740,05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F5B07E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87.002.118,38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24A834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81.754.948,03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F9C1A2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83.60</w:t>
            </w:r>
            <w:r>
              <w:rPr>
                <w:color w:val="000000"/>
                <w:sz w:val="20"/>
              </w:rPr>
              <w:t>3.179</w:t>
            </w:r>
            <w:r w:rsidRPr="00A33B78">
              <w:rPr>
                <w:color w:val="000000"/>
                <w:sz w:val="20"/>
              </w:rPr>
              <w:t>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2A3592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84.512.291,00</w:t>
            </w:r>
          </w:p>
        </w:tc>
      </w:tr>
      <w:tr w:rsidR="009559E2" w:rsidRPr="00A33B78" w14:paraId="1A072B0A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C36966B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 xml:space="preserve">Izvor 1.2. Prihodi za decentralizirane funkcije </w:t>
            </w:r>
            <w:r>
              <w:rPr>
                <w:color w:val="000000"/>
                <w:sz w:val="20"/>
              </w:rPr>
              <w:t>–</w:t>
            </w:r>
            <w:r w:rsidRPr="00A33B78">
              <w:rPr>
                <w:color w:val="000000"/>
                <w:sz w:val="20"/>
              </w:rPr>
              <w:t xml:space="preserve"> osnovno</w:t>
            </w:r>
            <w:r>
              <w:rPr>
                <w:color w:val="000000"/>
                <w:sz w:val="20"/>
              </w:rPr>
              <w:t xml:space="preserve"> </w:t>
            </w:r>
            <w:r w:rsidRPr="00A33B78">
              <w:rPr>
                <w:color w:val="000000"/>
                <w:sz w:val="20"/>
              </w:rPr>
              <w:t>školstvo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5356AC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2.291.874,00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D4D267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2.395.898,00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3C9472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2.395.898,00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BBA4A5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2.450.000,00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4C238B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2.480.000,00</w:t>
            </w:r>
          </w:p>
        </w:tc>
      </w:tr>
      <w:tr w:rsidR="009559E2" w:rsidRPr="00A33B78" w14:paraId="775505B8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00ACE97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1.3. Prihodi za decentralizirane funkcije - vatrogastvo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9A433E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1.650.741,00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B68C00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1.766.293,00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C9A7C9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1.766.293,00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DAB913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1.766.293,00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9EEC05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1.766.293,00</w:t>
            </w:r>
          </w:p>
        </w:tc>
      </w:tr>
      <w:tr w:rsidR="009559E2" w:rsidRPr="00A33B78" w14:paraId="245A9BD5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13C94E52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2. VLASTITI PRIHODI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CCE579D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1.233.658,51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303E1E1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6FD1EEC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79827B0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337879F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9559E2" w:rsidRPr="00A33B78" w14:paraId="33D57591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318EF47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2.2. Vlastiti prihod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EA059C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1.233.658,51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8A0D8B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DA7ECB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E31978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F8DF3F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00E66D43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1F0C1AE9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3. PRIHODI ZA POSEBNE NAMJENE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E713151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16.029.221,41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77DADA4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B7B55C7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5968E09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BD3A178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9559E2" w:rsidRPr="00A33B78" w14:paraId="1E6FC9A0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2FA4FC6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3.1. Komunalna naknada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7D32DC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8.415.284,04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B8F2DB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EDAFEE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270FFB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40FD51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1AFBB0C4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196BDFD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3.2. Komunalni doprinos/Doprinos za šume/Naknada za legalizaciju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F037BF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2.173.932,10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3B7592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BE4A76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DF7F48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C6C1F5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F7072E1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4B9065A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3.3. Spomenička renta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935788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311.124,77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35E622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6E792E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CFCB9D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672068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02E3456A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7F410C9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3.4. Prihodi od poljoprivrednog zemljišta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934A9D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174.583,44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464672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AD56EE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90B53F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2A0838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67EC5ABD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3EAA5C8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3.5. Koncesije/Zakupnina od skloništa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BE6E54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447.977,65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3F72D7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C98D39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DF98CF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9A19C0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05CC8132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161F17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3.6. Prihodi od sufinanciranja građana/Vodni doprinos/Naknada za uređenje voda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578E57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326.162,09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A0765C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8D8B74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CFBB77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FB9610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958C653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1185166F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3.7. Prihodi mjesne samouprave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9BA6DC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10.526,81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013244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96339E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EB0BCF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D4E211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334553E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DBD3CDC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3.8. Prihodi od boravišne pristojbe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FD4B48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33.726,27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E1EEC4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35B009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533501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C94600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B06B78F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9B6F28E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3.9. Prihodi po posebnim ugovorima/Naknada za neizgrađena parkirališta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A8412E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4.135.904,24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7D6995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EC55B8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454F10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9AE9E9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0686036E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BBCC556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3. VLASTITI PRIHODI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3EB4CA8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4E8AFC3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1.188.640,44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DAB8085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1.424.765,00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76E1608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1.450.202,00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54FEEB9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1.471.064,00</w:t>
            </w:r>
          </w:p>
        </w:tc>
      </w:tr>
      <w:tr w:rsidR="009559E2" w:rsidRPr="00A33B78" w14:paraId="3421F62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E3E4CBB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3.1. Vlastiti prihodi-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7127D8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B6549A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1.188.640,44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7C66CD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1.424.765,00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2498B2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1.450.202,00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A6B5ED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1.471.064,00</w:t>
            </w:r>
          </w:p>
        </w:tc>
      </w:tr>
      <w:tr w:rsidR="009559E2" w:rsidRPr="00A33B78" w14:paraId="7B3F5FD8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15ED4223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4. POMOĆI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A0EF7E1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43.015.470,13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B48514C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063B34A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BE20030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82E1744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9559E2" w:rsidRPr="00A33B78" w14:paraId="58D7D2A6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94CE0FF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4.1. Tekuće pomoći iz državnog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560767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36.760.887,03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0ADBFA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49E05E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D55CE3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FD4915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12D368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AB91EAB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4.2. Tekuće pomoći iz županijskog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ADA635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1.808.780,84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7218C3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D0D201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B95648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D3E7C2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0B3EF3F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E920E37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4.3. Kapitalne pomoći iz državnog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4385C2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798.227,30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133131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F71110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FA837E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3756F6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D4A37F7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922441E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4.4. Kapitalne pomoći iz županijskog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29BF04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28.765,00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35D317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93FE7D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3AD2D3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5AD881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36267101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351CA42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4.5. Kapitalne pomoći od izvanproračunskih korisnika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3C9236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74.050,00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660606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A5EAFB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D882C6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C1CC10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5FAEECF2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BC9FB11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4.6. Tekuće pomoći temeljem prijenosa sredstava EU i od međunarodnih organizacija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EB1B4D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1.111.196,35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274352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F284C8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80D6AD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5C91EC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739156FE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4C4D748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4.7. Tekuće pomoći od izvanproračunskih fondova/korisnika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E83B70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708.525,22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E125C0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160EDA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E8AF91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482A8C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100A7F94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9C34EC7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4.8. Kapitalne pomoći temeljem prijenosa sredstava EU i od međunarodnih organizacija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4B1EF8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1.677.513,84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93FC41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E52BEB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76A240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DF5F6D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595667B4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DCD0789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4.9. Tekuće pomoći iz gradskih/općinskih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DA70A8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47.524,55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C4ADAE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EBC497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85B8F5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B968AC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29F73277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2D550CF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4. PRIHODI ZA POSEBNE NAMJENE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C8A0F09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76F8D15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16.861.958,95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D843D0A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20.517.495,00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5267D60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20.933.888,00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0A4B66C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21.073.043,00</w:t>
            </w:r>
          </w:p>
        </w:tc>
      </w:tr>
      <w:tr w:rsidR="009559E2" w:rsidRPr="00A33B78" w14:paraId="3619AB05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B57C1EC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4.1. Komunalna naknada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0B7212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C8075C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9.280.370,00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733BA4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12.982.600,00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67ECF6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13.382.600,00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9E660B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13.415.890,00</w:t>
            </w:r>
          </w:p>
        </w:tc>
      </w:tr>
    </w:tbl>
    <w:p w14:paraId="306ECE40" w14:textId="77777777" w:rsidR="00FE29D4" w:rsidRDefault="00FE29D4" w:rsidP="00A33B78">
      <w:pPr>
        <w:rPr>
          <w:color w:val="000000"/>
          <w:sz w:val="20"/>
        </w:rPr>
        <w:sectPr w:rsidR="00FE29D4" w:rsidSect="00C80334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875"/>
        <w:gridCol w:w="1526"/>
        <w:gridCol w:w="1526"/>
        <w:gridCol w:w="1526"/>
        <w:gridCol w:w="1555"/>
        <w:gridCol w:w="1552"/>
      </w:tblGrid>
      <w:tr w:rsidR="009559E2" w:rsidRPr="00A33B78" w14:paraId="20913727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11C2A46E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4.2. Komunalni doprinos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32AB99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91FE24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2.032.905,00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739803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1.957.130,00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3F8621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2.113.630,00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AD821B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2.173.360,00</w:t>
            </w:r>
          </w:p>
        </w:tc>
      </w:tr>
      <w:tr w:rsidR="009559E2" w:rsidRPr="00A33B78" w14:paraId="795DF7DD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DFDA151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4.3. Spomenička renta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6228B9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65156A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360.000,00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9760CC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463.455,00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0D3F1B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360.000,00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DEC329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360.000,00</w:t>
            </w:r>
          </w:p>
        </w:tc>
      </w:tr>
      <w:tr w:rsidR="009559E2" w:rsidRPr="00A33B78" w14:paraId="056966A8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4FAC2C9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4.4. Prihodi od poljoprivrednog zemljišta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30F694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146442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167.000,00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FB1359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190.000,00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C623FF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200.000,00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03BE91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205.000,00</w:t>
            </w:r>
          </w:p>
        </w:tc>
      </w:tr>
      <w:tr w:rsidR="009559E2" w:rsidRPr="00A33B78" w14:paraId="73D76DB0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793EBF6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4.5. Koncesije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0D0074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7B4BAA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70.500,00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B69CD3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66.600,00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4F3BA4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66.600,00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53E588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66.600,00</w:t>
            </w:r>
          </w:p>
        </w:tc>
      </w:tr>
      <w:tr w:rsidR="009559E2" w:rsidRPr="00A33B78" w14:paraId="7125B5A7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A97E4C3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4.6. Boravišna pristojba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02FCF0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5251BB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33.000,00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BA66C0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45.000,00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A8BACE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55.000,00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B75CC2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60.000,00</w:t>
            </w:r>
          </w:p>
        </w:tc>
      </w:tr>
      <w:tr w:rsidR="009559E2" w:rsidRPr="00A33B78" w14:paraId="1345ECC8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EB6BE9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4.7. Ostali namjenski prihodi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3BA17C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52FB36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393.136,00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201EBB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405.286,00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EBC333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405.286,00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505316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405.286,00</w:t>
            </w:r>
          </w:p>
        </w:tc>
      </w:tr>
      <w:tr w:rsidR="009559E2" w:rsidRPr="00A33B78" w14:paraId="6B3ABDF6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C996163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4.8. Prihodi za posebne namjene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339FDA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2C52F6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4.525.047,95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1B8A20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4.407.424,00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32C494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4.350.772,00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502E5E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4.386.907,00</w:t>
            </w:r>
          </w:p>
        </w:tc>
      </w:tr>
      <w:tr w:rsidR="009559E2" w:rsidRPr="00A33B78" w14:paraId="4DA31C62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7967E8D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5. DONACIJE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381CE8C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146.498,72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5DDBD34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6B066E8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868A527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1949EF6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9559E2" w:rsidRPr="00A33B78" w14:paraId="6C287F9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584AD5A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5.1. Tekuće donacije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DFB0FB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120.180,86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395C36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37638E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9720B1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720B0B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2EE28EEE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8B3FAFA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5.2. Kapitalne donacije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BB0465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26.317,86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486C18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0BA6C8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AE2116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DC30D5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3FA27C5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4920445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5. POMOĆI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0BAB3AB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58B707B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65.290.813,81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166CB7D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96.812.163,00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F996C13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93.491.617,00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BD403CB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56.434.422,00</w:t>
            </w:r>
          </w:p>
        </w:tc>
      </w:tr>
      <w:tr w:rsidR="009559E2" w:rsidRPr="00A33B78" w14:paraId="4ADF376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7898167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5.0. Pomoći iz državnog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1363E2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8FB7A6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29343D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46.873.907,00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69D7B9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46.332.490,00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29A774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45.765.559,00</w:t>
            </w:r>
          </w:p>
        </w:tc>
      </w:tr>
      <w:tr w:rsidR="009559E2" w:rsidRPr="00A33B78" w14:paraId="1E6B11F5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05D95B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5.1. Pomoći iz državnog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144FD1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EAD7DE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5.103.696,00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0C48D2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F687A9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633059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536AB3E5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C9CA738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5.1. Programi Unije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0C7C03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A25287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E8F13A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267.427,00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1F2027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259.489,00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C55D21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260.656,00</w:t>
            </w:r>
          </w:p>
        </w:tc>
      </w:tr>
      <w:tr w:rsidR="009559E2" w:rsidRPr="00A33B78" w14:paraId="6270692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F8440B7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5.2. Pomoći iz županijskog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FB3953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770CFB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307.298,00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DDDDD7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387438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737602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3427F2AF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D7F8EE2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5.2. Ostale pomoći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1993C0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EA0E72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DCFD04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2.311.211,00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87708B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1.821.459,00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996402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2.968.710,00</w:t>
            </w:r>
          </w:p>
        </w:tc>
      </w:tr>
      <w:tr w:rsidR="009559E2" w:rsidRPr="00A33B78" w14:paraId="78B7487C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B95E73B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5.3. Pomoći iz drugih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0D4C37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D5B579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1.000,00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43D026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391A6C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5B8AC4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538B426E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A64AB91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5.3. Darovnice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316B08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87EA5C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DAB680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34.618,00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3C314C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34.618,00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E02267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34.618,00</w:t>
            </w:r>
          </w:p>
        </w:tc>
      </w:tr>
      <w:tr w:rsidR="009559E2" w:rsidRPr="00A33B78" w14:paraId="31C6D5BE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0805892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5.4. Pomoći od izvanproračunskih korisnika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6D28E0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69EF30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1.888.825,00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ADE9A7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8D91DF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C5FC99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3E849F5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402B2F7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5.4. Europski poljoprivredni jamstveni fond (EAGF)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698788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253F7B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A52A47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68.924,00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F7CF8B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61.269,00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85DB8B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61.552,00</w:t>
            </w:r>
          </w:p>
        </w:tc>
      </w:tr>
      <w:tr w:rsidR="009559E2" w:rsidRPr="00A33B78" w14:paraId="6CDC754C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0E1E2D7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5.5. Pomoći EU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4C80CD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9A1CA4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13.209.671,00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ED91AE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9E8AF2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E93883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05260B10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08CD8F9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5.6. Pomoći iz državnog proračuna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66CA5B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11F495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40.916.831,17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84D1D8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172306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4B815B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1FA3A974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1F8328C6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5.6. Fondovi EU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5C0041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26A40E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14971A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19.110.757,00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999FE4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17.280.792,00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3BD48E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7.343.327,00</w:t>
            </w:r>
          </w:p>
        </w:tc>
      </w:tr>
      <w:tr w:rsidR="009559E2" w:rsidRPr="00A33B78" w14:paraId="39FBD18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4A89C8F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5.7. Pomoći iz županijskih i dr</w:t>
            </w:r>
            <w:r>
              <w:rPr>
                <w:color w:val="000000"/>
                <w:sz w:val="20"/>
              </w:rPr>
              <w:t xml:space="preserve">ugih </w:t>
            </w:r>
            <w:r w:rsidRPr="00A33B78">
              <w:rPr>
                <w:color w:val="000000"/>
                <w:sz w:val="20"/>
              </w:rPr>
              <w:t>proračuna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38AF67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51ED96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1.262.963,64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B86FC8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49315E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9BCC5C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6D0329EA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CA24CBD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5.7. Ostali programi EU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966AB9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2D11A1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AE2CF9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2.000,00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A4237D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964D9C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28998684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D6BDD8F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5.8. Pomoći od izvanproračunskih korisnika-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E1F91F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C3064F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9.052,00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79EFBB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92BE2C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3A83F8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6A3AAB4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4CA4E72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5.8. Instrumenti EU nove generacije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03032C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417A03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96ABEE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28.143.319,00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F2B0A2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27.701.500,00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1321AC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6A5DBF52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7CA5C5F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5.9. Pomoći EU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946999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47EA04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2.591.477,00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8D791A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0FB363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05BBC9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11186781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98192EB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6. DONACIJE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AEE0AF3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926F45A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173.147,00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6790612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183.694,00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BEAD787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114.932,00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B5B1A9B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115.293,00</w:t>
            </w:r>
          </w:p>
        </w:tc>
      </w:tr>
      <w:tr w:rsidR="009559E2" w:rsidRPr="00A33B78" w14:paraId="4DBE9F68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047865E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6.1. Donacije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2FAC16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8DB676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60.000,00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41B07C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60.000,00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C07407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D407B1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171CBFB5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4F63D43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6.2. Donacije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598FD1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9316B3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113.147,00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7E9ED7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123.694,00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44911E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114.932,00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240B2E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115.293,00</w:t>
            </w:r>
          </w:p>
        </w:tc>
      </w:tr>
      <w:tr w:rsidR="009559E2" w:rsidRPr="00A33B78" w14:paraId="75BDBA38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4F35088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6. PRIHODI OD NEFINANCIJSKE IMOVINE I NAKNADE S NASLOVA OSIGURANJA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56539B6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3.495.337,86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763DFD2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D8E59ED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91C9C62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9A839C9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9559E2" w:rsidRPr="00A33B78" w14:paraId="5EA70BA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A9DED42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6.1.  Prodaja građevinskog zemljišta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7A3BAA4" w14:textId="77777777" w:rsidR="009559E2" w:rsidRPr="00A33B78" w:rsidRDefault="009559E2" w:rsidP="00A33B78">
            <w:pPr>
              <w:jc w:val="right"/>
              <w:rPr>
                <w:sz w:val="20"/>
              </w:rPr>
            </w:pPr>
            <w:r w:rsidRPr="00A33B78">
              <w:rPr>
                <w:sz w:val="20"/>
              </w:rPr>
              <w:t>487.810,44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F3C123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E93FD1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E60E97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6E8739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2EC87974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977989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6.2. Prodaja građevinskog zemljišta-zone/unaprjeđenje gospodarstva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C25507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2.440.105,00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E8CB1E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690FDF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36C0F4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391E34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6E3FBF1C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BE81122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6.3. Prodaja stanova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0E635D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274.755,42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AAB856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12A225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873BCC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B1E8E2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25F5DBF8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1E9392AE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6.5. Prihodi od nefinancijske imovine i naknade štete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E6EDA4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292.667,00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DB8B10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16D491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898E8F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D2F2D9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</w:tbl>
    <w:p w14:paraId="25EB4B96" w14:textId="77777777" w:rsidR="00FE29D4" w:rsidRDefault="00FE29D4" w:rsidP="00A33B78">
      <w:pPr>
        <w:rPr>
          <w:b/>
          <w:bCs/>
          <w:color w:val="000000"/>
          <w:sz w:val="20"/>
        </w:rPr>
        <w:sectPr w:rsidR="00FE29D4" w:rsidSect="00C80334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875"/>
        <w:gridCol w:w="1526"/>
        <w:gridCol w:w="1526"/>
        <w:gridCol w:w="1526"/>
        <w:gridCol w:w="1555"/>
        <w:gridCol w:w="1552"/>
      </w:tblGrid>
      <w:tr w:rsidR="009559E2" w:rsidRPr="00A33B78" w14:paraId="0453C4A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4047D34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7. PRIHODI OD PRODAJE ILI ZAMJENE NEFINANCIJSKE IMOVINE I NAKNADE S NASLOVA OSIGURANJA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B441201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D73693C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1.740.267,00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F98F777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3.730.834,00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A5A73CF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3.848.639,00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B19B579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4.828.594,00</w:t>
            </w:r>
          </w:p>
        </w:tc>
      </w:tr>
      <w:tr w:rsidR="009559E2" w:rsidRPr="00A33B78" w14:paraId="677F8B10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1CAC823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7.1. Prihodi od prodaje građevinskog zemljišta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10BD39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DC030E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794.330,00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11FDAF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1.138.450,00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E20FF0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833.200,00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2E5086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713.200,00</w:t>
            </w:r>
          </w:p>
        </w:tc>
      </w:tr>
      <w:tr w:rsidR="009559E2" w:rsidRPr="00A33B78" w14:paraId="43D75E60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306E17F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7.2. Prihodi od prodaje građevinskog zemljišta - gospodarske zone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A05823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060E02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500.000,00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F841B2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2.175.000,00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A12589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2.600.000,00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CDEA11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3.700.000,00</w:t>
            </w:r>
          </w:p>
        </w:tc>
      </w:tr>
      <w:tr w:rsidR="009559E2" w:rsidRPr="00A33B78" w14:paraId="148EFE6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84C7359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7.3. Prihodi od prodaje stanova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7F1FB7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947FD4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398.892,00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9CCAE3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404.392,00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C434B0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402.392,00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CA1C1A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402.392,00</w:t>
            </w:r>
          </w:p>
        </w:tc>
      </w:tr>
      <w:tr w:rsidR="009559E2" w:rsidRPr="00A33B78" w14:paraId="3CB6F24D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CC2B46C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7.5. Prihodi od prodaje nefinancijske imovine-proračunski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490688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305EB7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47.045,00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526FC7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12.992,00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3B0189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13.047,00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5ACAEB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13.002,00</w:t>
            </w:r>
          </w:p>
        </w:tc>
      </w:tr>
      <w:tr w:rsidR="009559E2" w:rsidRPr="00A33B78" w14:paraId="16D6DBA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17A55AE" w14:textId="77777777" w:rsidR="009559E2" w:rsidRPr="00A33B78" w:rsidRDefault="009559E2" w:rsidP="00A33B78">
            <w:pPr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 xml:space="preserve">UKUPNO RASHODI / IZDACI 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D35C8A7" w14:textId="77777777" w:rsidR="009559E2" w:rsidRPr="00A33B78" w:rsidRDefault="009559E2" w:rsidP="00A33B78">
            <w:pPr>
              <w:jc w:val="right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136.502.987,61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35FA3B4" w14:textId="77777777" w:rsidR="009559E2" w:rsidRPr="00A33B78" w:rsidRDefault="009559E2" w:rsidP="00A33B78">
            <w:pPr>
              <w:jc w:val="right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197.002.046,59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71825F4" w14:textId="77777777" w:rsidR="009559E2" w:rsidRPr="00A33B78" w:rsidRDefault="009559E2" w:rsidP="00A33B78">
            <w:pPr>
              <w:jc w:val="right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222.903.056,00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474DB55" w14:textId="77777777" w:rsidR="009559E2" w:rsidRPr="00A33B78" w:rsidRDefault="009559E2" w:rsidP="00A33B78">
            <w:pPr>
              <w:jc w:val="right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211.753.056,00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20F0F9E" w14:textId="77777777" w:rsidR="009559E2" w:rsidRPr="00A33B78" w:rsidRDefault="009559E2" w:rsidP="00A33B78">
            <w:pPr>
              <w:jc w:val="right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170.903.056,00</w:t>
            </w:r>
          </w:p>
        </w:tc>
      </w:tr>
      <w:tr w:rsidR="009559E2" w:rsidRPr="00A33B78" w14:paraId="25F22B10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BB5FC99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1. OPĆI PRIHODI I PRIMICI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FA86362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67.738.445,92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9F96C5D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100.972.405,14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0BEE363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92.768.424,03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625F7E7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83.722.528,00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9A40F76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84.661.640,00</w:t>
            </w:r>
          </w:p>
        </w:tc>
      </w:tr>
      <w:tr w:rsidR="009559E2" w:rsidRPr="00A33B78" w14:paraId="44BE55D0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66ACEC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1.1. Opći prihodi i primici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A8B19C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63.743.499,39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567F82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96.585.792,88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0A8A1E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88.606.233,03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056EBD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79.506.235,00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1A1517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80.415.347,00</w:t>
            </w:r>
          </w:p>
        </w:tc>
      </w:tr>
      <w:tr w:rsidR="009559E2" w:rsidRPr="00A33B78" w14:paraId="5DD1D401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4EED4CB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1.2. Prihodi za decentralizirane funkcije - osnovnoškolstvo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9664D7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2.344.205,53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4B74A7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2.620.319,26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6AF93F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2.395.898,00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8CC261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2.450.000,00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ADD7B5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2.480.000,00</w:t>
            </w:r>
          </w:p>
        </w:tc>
      </w:tr>
      <w:tr w:rsidR="009559E2" w:rsidRPr="00A33B78" w14:paraId="41E66A7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5BF1FED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1.3. Prihodi za decentralizirane funkcije - vatrogastvo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038A0B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1.650.741,00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77A494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1.766.293,00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958DBA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1.766.293,00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0EEEFA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1.766.293,00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96DBC8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1.766.293,00</w:t>
            </w:r>
          </w:p>
        </w:tc>
      </w:tr>
      <w:tr w:rsidR="009559E2" w:rsidRPr="00A33B78" w14:paraId="0492542E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F8F7F38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2. VLASTITI PRIHODI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F106A52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1.006.470,22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3CBC9F8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C100470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D871241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1D43216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9559E2" w:rsidRPr="00A33B78" w14:paraId="704179C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CB4288C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2.2. Vlastiti prihod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68479C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1.006.470,22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3405E9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779D9D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8A7DBA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AA2BD3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6DDC613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1AEA0490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3. PRIHODI ZA POSEBNE NAMJENE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EBDDB8F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16.906.170,59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49CCF38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EC6821E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07A8C97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87078F0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9559E2" w:rsidRPr="00A33B78" w14:paraId="165C39C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A8B10AA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3.1. Komunalna naknada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40B29E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9.185.988,02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B52EB6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71D33D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659C69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D25989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7E01A85C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B21DF29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3.2. Komunalni doprinos/Doprinos za šume/Naknada za legalizaciju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D7B0D8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2.480.641,40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4C1A6A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423A65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6B0541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597721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23CA76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0A4CBDB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3.3. Spomenička renta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D2D62E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213.677,80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13829A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2A3080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3786B0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DAFF45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0FB2C7AF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BEF34C6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3.4. Prihodi od poljoprivrednog zemljišta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2C84A4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280.185,30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8D7328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2BB4F7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6E49F4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BBF948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79274BA7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8A32B9C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3.5. Koncesije/Zakupnina od skloništa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6CCF1D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342.052,40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F677E3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0627A3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CF6A53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D2CC25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5EF8A81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38E48A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3.6. Prihodi od sufinanciranja građana/Vodni doprinos/Naknada za uređenje voda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485A8E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297.307,29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6AD59F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362485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C7D9D4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A08643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BC1383A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455FAC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3.7. Prihodi mjesne samouprave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181D45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10.526,81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CBC151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681635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CCC56C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62A9C7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F6E1AA4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E96EF59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3.8. Prihodi od boravišne pristojbe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F6900D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33.726,27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A5264A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5ECB3C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4BAF52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35C852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1553EFA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E00D2C1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3.9. Prihodi po posebnim ugovorima/Naknada za neizgrađena parkirališta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0A2136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4.062.065,30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4CF0F5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68D3E6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3A094B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27533D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6F14AD8E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01E3E20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3. VLASTITI PRIHODI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34224A6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B84B1AD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1.690.691,74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CA0E441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1.465.539,00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3618A79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1.450.202,00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00A1D5A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1.471.064,00</w:t>
            </w:r>
          </w:p>
        </w:tc>
      </w:tr>
      <w:tr w:rsidR="009559E2" w:rsidRPr="00A33B78" w14:paraId="53B081D7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75312B5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3.1. Vlastiti prihodi- PK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9014F7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25189E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1.690.691,74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D24335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1.465.539,00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0D1807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1.450.202,00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0395CF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1.471.064,00</w:t>
            </w:r>
          </w:p>
        </w:tc>
      </w:tr>
      <w:tr w:rsidR="009559E2" w:rsidRPr="00A33B78" w14:paraId="7F689D93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571F697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4. POMOĆI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00DBE64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44.050.594,28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A4E03BA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DF1EB15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4D46FC7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4D0F58B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9559E2" w:rsidRPr="00A33B78" w14:paraId="5E261CF5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B720690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4.1. Tekuće pomoći iz državnog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072AD6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36.120.125,46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A72782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478F53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F6438E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2E74A9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5B5BD60F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731DE7C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4.2. Tekuće pomoći iz županijskog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F31221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1.771.083,50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AF5037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49236B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84A899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E8E122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312BF05D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D2FE09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4.3. Kapitalne pomoći iz državnog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0C7738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1.506.378,29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EA7829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B48D8E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4B6FDA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B2DA55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336C5612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DB0F4C0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4.4. Kapitalne pomoći iz županijskog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8AA693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15.350,00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C92C8A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6299E6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5AF353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D99E17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5356FF9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E2ECC53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4.5. Kapitalne pomoći od izvanproračunskih korisnika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461798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101.450,00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A80D13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AE61CC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8EA6E7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49D587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55D4BCE5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B98B041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4.6. Tekuće pomoći temeljem prijenos sredstava EU i od međunarodnih organizacija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BAE8A6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965.860,39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1FF59C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C23ACB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FA4B8C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D515FC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21BD8BB5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D5F8856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4.7. Tekuće pomoći od izvanproračunskih fondova/korisnika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4FE41B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708.595,23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92B76E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37D2D9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44B0A7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DDD66C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62EEC4A2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FA5724C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4.8. Kapitalne pomoći temeljem prijenosa sredstava EU i od međunarodnih organizacija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91EBBC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2.814.833,93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B15B58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AE2C54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8B713B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27CA5B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9A9D17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CFA628D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4.9. Tekuće pomoći iz gradskih/općinskih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CA3A40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46.917,48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CD93EB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547007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FE8B75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DCF02C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</w:tbl>
    <w:p w14:paraId="4EBF8744" w14:textId="77777777" w:rsidR="00FE29D4" w:rsidRDefault="00FE29D4" w:rsidP="00A33B78">
      <w:pPr>
        <w:rPr>
          <w:b/>
          <w:bCs/>
          <w:color w:val="000000"/>
          <w:sz w:val="20"/>
        </w:rPr>
        <w:sectPr w:rsidR="00FE29D4" w:rsidSect="00C80334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875"/>
        <w:gridCol w:w="1526"/>
        <w:gridCol w:w="1526"/>
        <w:gridCol w:w="1526"/>
        <w:gridCol w:w="1555"/>
        <w:gridCol w:w="1552"/>
      </w:tblGrid>
      <w:tr w:rsidR="009559E2" w:rsidRPr="00A33B78" w14:paraId="43F8A480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12D5F89C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4. PRIHODI ZA POSEBNE NAMJENE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5AF307F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CE437FA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18.682.124,61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A44425D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21.240.972,97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7B2F41B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20.933.888,00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74B6F47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21.073.043,00</w:t>
            </w:r>
          </w:p>
        </w:tc>
      </w:tr>
      <w:tr w:rsidR="009559E2" w:rsidRPr="00A33B78" w14:paraId="5DFEB298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4CB94B3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4.1. Komunalna naknada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114547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3F9575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9.280.370,00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F984C9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12.982.600,00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0C02E9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13.382.600,00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7C7FB4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13.415.890,00</w:t>
            </w:r>
          </w:p>
        </w:tc>
      </w:tr>
      <w:tr w:rsidR="009559E2" w:rsidRPr="00A33B78" w14:paraId="49DD202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F166416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4.2. Komunalni doprinos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90A64E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ECEB62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2.032.905,00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B2E0E9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1.957.130,00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0F39C3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2.113.630,00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CBBC0B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2.173.360,00</w:t>
            </w:r>
          </w:p>
        </w:tc>
      </w:tr>
      <w:tr w:rsidR="009559E2" w:rsidRPr="00A33B78" w14:paraId="02BAA492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327FCD8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4.3. Spomenička renta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01BC18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3DC812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807.796,56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D53B40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463.455,00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F2E119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360.000,00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565856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360.000,00</w:t>
            </w:r>
          </w:p>
        </w:tc>
      </w:tr>
      <w:tr w:rsidR="009559E2" w:rsidRPr="00A33B78" w14:paraId="1E4EFC24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D482FB5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4.4. Prihodi od poljoprivrednog zemljišta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55B153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2499D0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512.337,66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D19B1F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535.337,66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DCC3E6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200.000,00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F828C5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205.000,00</w:t>
            </w:r>
          </w:p>
        </w:tc>
      </w:tr>
      <w:tr w:rsidR="009559E2" w:rsidRPr="00A33B78" w14:paraId="1E13337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72BA155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4.5. Koncesije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FD912D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5B3CD1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410.184,64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DCEE9A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66.600,00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5E69BC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66.600,00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AF2577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66.600,00</w:t>
            </w:r>
          </w:p>
        </w:tc>
      </w:tr>
      <w:tr w:rsidR="009559E2" w:rsidRPr="00A33B78" w14:paraId="3908EE5A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1AA735C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4.6. Boravišna pristojba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318786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CD0A59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33.000,00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B6C9FD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45.000,00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13BDD3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55.000,00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0A3052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60.000,00</w:t>
            </w:r>
          </w:p>
        </w:tc>
      </w:tr>
      <w:tr w:rsidR="009559E2" w:rsidRPr="00A33B78" w14:paraId="1639BB14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6ACC199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4.7. Ostali namjenski prihodi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C8BC85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990E56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906.284,91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6BD84A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778.226,31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F9795A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405.286,00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555C38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405.286,00</w:t>
            </w:r>
          </w:p>
        </w:tc>
      </w:tr>
      <w:tr w:rsidR="009559E2" w:rsidRPr="00A33B78" w14:paraId="397869D6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FCA9CDF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4.8. Prihodi za posebne namjene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AF0F01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837EE2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4.699.245,84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4B8772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4.412.624,00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3BF1DD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4.350.772,00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5E83CF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4.386.907,00</w:t>
            </w:r>
          </w:p>
        </w:tc>
      </w:tr>
      <w:tr w:rsidR="009559E2" w:rsidRPr="00A33B78" w14:paraId="276B7B80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B810BDC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5. DONACIJE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0B0DDF4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101.557,08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C3F83C1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BAE39BD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5E9D698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6DA7FF4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9559E2" w:rsidRPr="00A33B78" w14:paraId="58399FF3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16D986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5.1. Tekuće donacije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47C2BB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75.505,88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AA4E65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325648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C8F8A5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9BAA43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04DE3B8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5BA174D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5.2. Kapitalne donacije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F1CBFA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26.051,20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CF0A1D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67C7AF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086E7E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27B079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90F8A5D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C9EEC41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5. POMOĆI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7DA729F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26C2503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67.030.653,93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9D4C978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97.164.226,00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341D14B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93.490.867,00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F06F5C5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56.434.422,00</w:t>
            </w:r>
          </w:p>
        </w:tc>
      </w:tr>
      <w:tr w:rsidR="009559E2" w:rsidRPr="00A33B78" w14:paraId="2D96C1B7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43BFF1A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5.0. Pomoći iz državnog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CB6892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1B9393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9D50A2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47.138.166,00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CF49C0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46.331.740,00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F132C4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45.765.559,00</w:t>
            </w:r>
          </w:p>
        </w:tc>
      </w:tr>
      <w:tr w:rsidR="009559E2" w:rsidRPr="00A33B78" w14:paraId="5AB90155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B92511E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5.1. Pomoći iz državnog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73E91E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66F8ED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6.065.020,94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0C71AE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160F3F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F7C9DA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2BA3409E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67508C7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5.1. Programi Unije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2DE672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928FB9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449C72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352.731,00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D6AB69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259.489,00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1EC271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260.656,00</w:t>
            </w:r>
          </w:p>
        </w:tc>
      </w:tr>
      <w:tr w:rsidR="009559E2" w:rsidRPr="00A33B78" w14:paraId="74B3D472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0F2C2E5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5.2. Pomoći iz županijskog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C2B885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D1A071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372.298,00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A8F9C1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26496F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80075C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27934E20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1EA193E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5.2. Ostale pomoći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CD734D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713FE3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50C6E9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2.279.211,00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8FBF5F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1.789.459,00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518E84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2.936.710,00</w:t>
            </w:r>
          </w:p>
        </w:tc>
      </w:tr>
      <w:tr w:rsidR="009559E2" w:rsidRPr="00A33B78" w14:paraId="4B61FD58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928D7CC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5.3. Pomoći iz drugih proračuna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EEB937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E84F45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1.000,00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D9EFC6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746083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4B5BEB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1F03C942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940FFC6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5.3. Darovnice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DA10A8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61C937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152E4B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37.118,00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741D5D8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34.618,00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599F97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34.618,00</w:t>
            </w:r>
          </w:p>
        </w:tc>
      </w:tr>
      <w:tr w:rsidR="009559E2" w:rsidRPr="00A33B78" w14:paraId="431F29A7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F4CB4F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5.4. Pomoći od izvanproračunskih korisnika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CC6D58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2FA4A4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1.888.825,00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7003C1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F0F18D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1382CE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643B6827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1D8DCB0E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5.4. Europski poljoprivredni jamstveni fond (EAGF)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3B3945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B4E35D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274D62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68.924,00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7481D4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61.269,00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4985D2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61.552,00</w:t>
            </w:r>
          </w:p>
        </w:tc>
      </w:tr>
      <w:tr w:rsidR="009559E2" w:rsidRPr="00A33B78" w14:paraId="7281A80F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6179415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5.5. Pomoći EU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198C36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C8CC46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13.752.607,60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F57343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F7A7CB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910546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B6F53FE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31948B3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5.6. Pomoći iz državnog proračuna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C06E19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F09C46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40.926.801,49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4C0C67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28A804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668BEE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18856F54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8F62619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5.6. Fondovi EU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62032F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C51370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2B8F1F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19.110.757,00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C2681B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17.280.792,00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C4A46A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7.343.327,00</w:t>
            </w:r>
          </w:p>
        </w:tc>
      </w:tr>
      <w:tr w:rsidR="009559E2" w:rsidRPr="00A33B78" w14:paraId="7FEB9863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20CAA41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5.7. Pomoći iz županijskih i dr</w:t>
            </w:r>
            <w:r>
              <w:rPr>
                <w:color w:val="000000"/>
                <w:sz w:val="20"/>
              </w:rPr>
              <w:t xml:space="preserve">ugih </w:t>
            </w:r>
            <w:r w:rsidRPr="00A33B78">
              <w:rPr>
                <w:color w:val="000000"/>
                <w:sz w:val="20"/>
              </w:rPr>
              <w:t>proračuna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AEC570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7D48CF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1.278.102,71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030307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3BF946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7AC169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2CCCFF63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C41FFA2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5.7. Ostali programi EU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AF8B27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1E30CB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E6BBCF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34.000,00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63E476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32.000,00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E46CA5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32.000,00</w:t>
            </w:r>
          </w:p>
        </w:tc>
      </w:tr>
      <w:tr w:rsidR="009559E2" w:rsidRPr="00A33B78" w14:paraId="33F47AA8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F6E5101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5.8. Pomoći od izvanproračunskih korisnika-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6267D9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DADB93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9.052,00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CA844C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E629A0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37BB9FF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6F2B3CB2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5125426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</w:t>
            </w:r>
            <w:r w:rsidRPr="00A33B78">
              <w:rPr>
                <w:color w:val="000000"/>
                <w:sz w:val="20"/>
              </w:rPr>
              <w:t>Izvor 5.8. Instrumenti EU nove generacije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B331CD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2E5E7D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8FC735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28.143.319,00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7E1554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27.701.500,00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A905C2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041758B5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8C46947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5.9. Pomoći EU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207C94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FC22FC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2.736.946,19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7B047A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0B9A16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C715D5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4315BF2D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EB2D9C5" w14:textId="77777777" w:rsidR="009559E2" w:rsidRPr="00A33B78" w:rsidRDefault="009559E2" w:rsidP="00BC273A">
            <w:pPr>
              <w:jc w:val="lef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6. PRIHODI OD NEFINANCIJSKE IMOVINE I NAKNADE S NASLOVA OSIGURANJA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E590F03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1.985.911,76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9A1EBFD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3E7132B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22D70C53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2F008C5E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9559E2" w:rsidRPr="00A33B78" w14:paraId="74B75A2E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453F0B3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6.1. Prodaja građevinskog zemljišta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345C43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804.306,09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6854CDE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2E2C72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0FEE93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E46299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61547463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90B7C77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6.2. Prodaja građevinskog zemljišta-zone/unaprjeđenje gospodars</w:t>
            </w:r>
            <w:r>
              <w:rPr>
                <w:color w:val="000000"/>
                <w:sz w:val="20"/>
              </w:rPr>
              <w:t>tva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8B2AE7C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874.860,06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9DC88F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C7E3A6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19250E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535F06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7CDB62F5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001DE86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6.3. Prodaja stanova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2C2650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274.755,42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6AA15F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61A297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4B631B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C9E381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34097A23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07705A93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6.5. Prihodi od nefinancijske imovine i naknade štete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C4F7FC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31.990,19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0E524D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1C2632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961D6D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97B8E2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7A2EE954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A9F4FE1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6. DONACIJE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CC8494B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AB0CB4B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211.323,00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B73B843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191.894,00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170CF24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114.932,00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FC741A9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115.293,00</w:t>
            </w:r>
          </w:p>
        </w:tc>
      </w:tr>
      <w:tr w:rsidR="009559E2" w:rsidRPr="00A33B78" w14:paraId="5F6CD03A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4BA2742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6.1. Donacije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48116F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75B1C0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60.000,00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D4E527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60.000,00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0BF767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5C3103D4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</w:tbl>
    <w:p w14:paraId="24B52A60" w14:textId="77777777" w:rsidR="00FE29D4" w:rsidRDefault="00FE29D4" w:rsidP="00A33B78">
      <w:pPr>
        <w:rPr>
          <w:color w:val="000000"/>
          <w:sz w:val="20"/>
        </w:rPr>
        <w:sectPr w:rsidR="00FE29D4" w:rsidSect="00C80334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875"/>
        <w:gridCol w:w="1526"/>
        <w:gridCol w:w="1526"/>
        <w:gridCol w:w="1526"/>
        <w:gridCol w:w="1555"/>
        <w:gridCol w:w="1552"/>
      </w:tblGrid>
      <w:tr w:rsidR="009559E2" w:rsidRPr="00A33B78" w14:paraId="76A849AB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C7D36B5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6.2. Donacije - 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AA89E5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1CF285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151.323,00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34AE54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131.894,00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B498DB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114.932,00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FCE413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115.293,00</w:t>
            </w:r>
          </w:p>
        </w:tc>
      </w:tr>
      <w:tr w:rsidR="009559E2" w:rsidRPr="00A33B78" w14:paraId="6703E098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311F26E6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7. NAMJENSKI PRIMICI OD ZADUŽIVANJA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324101D" w14:textId="77777777" w:rsidR="009559E2" w:rsidRPr="00A33B78" w:rsidRDefault="009559E2" w:rsidP="00A33B78">
            <w:pPr>
              <w:jc w:val="right"/>
              <w:rPr>
                <w:b/>
                <w:bCs/>
                <w:sz w:val="20"/>
              </w:rPr>
            </w:pPr>
            <w:r w:rsidRPr="00A33B78">
              <w:rPr>
                <w:b/>
                <w:bCs/>
                <w:sz w:val="20"/>
              </w:rPr>
              <w:t>4.713.837,76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98AD1BE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D9D627C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69D7D735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867F3E2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9559E2" w:rsidRPr="00A33B78" w14:paraId="5AA3E451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1ACC099A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7.1. Sredstva iz kredita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0991F6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4.420.970,10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D559C3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855B002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A4E1D0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41BBBF3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1D77225D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C7AE5DE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7.2. Namjenski prihodi za zaduživanja - preneseni višak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1D16BC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292.867,66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A21CF33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E1699B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5412DDB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2CF803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</w:tr>
      <w:tr w:rsidR="009559E2" w:rsidRPr="00A33B78" w14:paraId="19FE1531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E6E15D5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7. PRIHODI OD PRODAJE ILI ZAMJENE NEFINANCIJSKE IMOVINE I NAKNADE S NASLOVA OSIGURANJA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0489A97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C5F89C4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7.492.072,03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8350828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5.216.000,00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0586CC36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3.848.639,00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F54F9C1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4.828.594,00</w:t>
            </w:r>
          </w:p>
        </w:tc>
      </w:tr>
      <w:tr w:rsidR="009559E2" w:rsidRPr="00A33B78" w14:paraId="25664812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37FB57E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7.1. Prihodi od prodaje građevinskog zemljišta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5628190" w14:textId="77777777" w:rsidR="009559E2" w:rsidRPr="00A33B78" w:rsidRDefault="009559E2" w:rsidP="00A33B78">
            <w:pPr>
              <w:jc w:val="right"/>
              <w:rPr>
                <w:sz w:val="20"/>
              </w:rPr>
            </w:pPr>
            <w:r w:rsidRPr="00A33B78">
              <w:rPr>
                <w:sz w:val="20"/>
              </w:rPr>
              <w:t>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F111C2B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1.047.709,24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E7299E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1.138.450,00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D88002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833.200,00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5799C1A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713.200,00</w:t>
            </w:r>
          </w:p>
        </w:tc>
      </w:tr>
      <w:tr w:rsidR="009559E2" w:rsidRPr="00A33B78" w14:paraId="0D2B078A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5FE79DF9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7.2. Prihodi od prodaje građevinskog zemljišta - gospodarske zone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3A44594" w14:textId="77777777" w:rsidR="009559E2" w:rsidRPr="00A33B78" w:rsidRDefault="009559E2" w:rsidP="00A33B78">
            <w:pPr>
              <w:jc w:val="right"/>
              <w:rPr>
                <w:sz w:val="20"/>
              </w:rPr>
            </w:pPr>
            <w:r w:rsidRPr="00A33B78">
              <w:rPr>
                <w:sz w:val="20"/>
              </w:rPr>
              <w:t>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00E1CB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5.769.481,86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870DCD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3.475.000,00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CD60D8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2.600.000,00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7AD309C7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3.700.000,00</w:t>
            </w:r>
          </w:p>
        </w:tc>
      </w:tr>
      <w:tr w:rsidR="009559E2" w:rsidRPr="00A33B78" w14:paraId="5357EB83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46CCF081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7.3. Prihodi od prodaje stanova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F33679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21B01AD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398.892,00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11C053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404.392,00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AFFFD3F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402.392,00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9A32891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402.392,00</w:t>
            </w:r>
          </w:p>
        </w:tc>
      </w:tr>
      <w:tr w:rsidR="009559E2" w:rsidRPr="00A33B78" w14:paraId="0ED8A419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6EF2DA3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7.5. Prihodi od prodaje nefinancijske imovine-proračunski korisnici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5A9E005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10405A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275.988,93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2595F1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198.158,00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19A1A82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13.047,00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69BCE63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13.002,00</w:t>
            </w:r>
          </w:p>
        </w:tc>
      </w:tr>
      <w:tr w:rsidR="009559E2" w:rsidRPr="00A33B78" w14:paraId="39790C67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281C1DF0" w14:textId="77777777" w:rsidR="009559E2" w:rsidRPr="00A33B78" w:rsidRDefault="009559E2" w:rsidP="00A33B78">
            <w:pPr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Izvor 8. NAMJENSKI PRIMICI OD ZADUŽIVANJA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9B54545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A2F540A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922.776,14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4B7D3A9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4.856.000,00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3B3FAD92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8.192.000,00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14F29634" w14:textId="77777777" w:rsidR="009559E2" w:rsidRPr="00A33B78" w:rsidRDefault="009559E2" w:rsidP="00A33B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A33B78">
              <w:rPr>
                <w:b/>
                <w:bCs/>
                <w:color w:val="000000"/>
                <w:sz w:val="20"/>
              </w:rPr>
              <w:t>2.319.000,00</w:t>
            </w:r>
          </w:p>
        </w:tc>
      </w:tr>
      <w:tr w:rsidR="009559E2" w:rsidRPr="00A33B78" w14:paraId="69794807" w14:textId="77777777" w:rsidTr="00FE29D4">
        <w:trPr>
          <w:trHeight w:val="20"/>
        </w:trPr>
        <w:tc>
          <w:tcPr>
            <w:tcW w:w="2361" w:type="pct"/>
            <w:shd w:val="clear" w:color="auto" w:fill="FFFFFF" w:themeFill="background1"/>
            <w:vAlign w:val="bottom"/>
            <w:hideMark/>
          </w:tcPr>
          <w:p w14:paraId="73DD9824" w14:textId="77777777" w:rsidR="009559E2" w:rsidRPr="00A33B78" w:rsidRDefault="009559E2" w:rsidP="00A33B78">
            <w:pPr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Izvor 8.1. Namjenski primici od zaduživanja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7229D49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5F8A4E8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922.776,14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EDB124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4.856.000,00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bottom"/>
            <w:hideMark/>
          </w:tcPr>
          <w:p w14:paraId="4558F7E6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8.192.000,00</w:t>
            </w:r>
          </w:p>
        </w:tc>
        <w:tc>
          <w:tcPr>
            <w:tcW w:w="533" w:type="pct"/>
            <w:shd w:val="clear" w:color="auto" w:fill="FFFFFF" w:themeFill="background1"/>
            <w:noWrap/>
            <w:vAlign w:val="bottom"/>
            <w:hideMark/>
          </w:tcPr>
          <w:p w14:paraId="012AFEB0" w14:textId="77777777" w:rsidR="009559E2" w:rsidRPr="00A33B78" w:rsidRDefault="009559E2" w:rsidP="00A33B78">
            <w:pPr>
              <w:jc w:val="right"/>
              <w:rPr>
                <w:color w:val="000000"/>
                <w:sz w:val="20"/>
              </w:rPr>
            </w:pPr>
            <w:r w:rsidRPr="00A33B78">
              <w:rPr>
                <w:color w:val="000000"/>
                <w:sz w:val="20"/>
              </w:rPr>
              <w:t>2.319.000,00</w:t>
            </w:r>
          </w:p>
        </w:tc>
      </w:tr>
    </w:tbl>
    <w:p w14:paraId="156517EF" w14:textId="77777777" w:rsidR="009559E2" w:rsidRDefault="009559E2" w:rsidP="0022007B">
      <w:pPr>
        <w:rPr>
          <w:b/>
          <w:bCs/>
          <w:szCs w:val="24"/>
        </w:rPr>
      </w:pPr>
    </w:p>
    <w:p w14:paraId="6253E7FD" w14:textId="77777777" w:rsidR="009559E2" w:rsidRPr="00FE29D4" w:rsidRDefault="009559E2" w:rsidP="0022007B">
      <w:pPr>
        <w:rPr>
          <w:b/>
          <w:bCs/>
          <w:sz w:val="22"/>
          <w:szCs w:val="22"/>
        </w:rPr>
      </w:pPr>
      <w:r w:rsidRPr="00FE29D4">
        <w:rPr>
          <w:b/>
          <w:bCs/>
          <w:sz w:val="22"/>
          <w:szCs w:val="22"/>
        </w:rPr>
        <w:t>A3. RASHODI PREMA FUNKCIJSKOJ KLASIFIKACIJI</w:t>
      </w:r>
    </w:p>
    <w:p w14:paraId="47F7CFA4" w14:textId="77777777" w:rsidR="009559E2" w:rsidRDefault="009559E2" w:rsidP="0022007B">
      <w:pPr>
        <w:rPr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65"/>
        <w:gridCol w:w="702"/>
        <w:gridCol w:w="5652"/>
        <w:gridCol w:w="1540"/>
        <w:gridCol w:w="1526"/>
        <w:gridCol w:w="1526"/>
        <w:gridCol w:w="1526"/>
        <w:gridCol w:w="1523"/>
      </w:tblGrid>
      <w:tr w:rsidR="009559E2" w:rsidRPr="00D00749" w14:paraId="7E3CE3FD" w14:textId="77777777" w:rsidTr="00FE29D4">
        <w:trPr>
          <w:trHeight w:val="20"/>
        </w:trPr>
        <w:tc>
          <w:tcPr>
            <w:tcW w:w="435" w:type="pct"/>
            <w:gridSpan w:val="2"/>
            <w:shd w:val="clear" w:color="auto" w:fill="FFFFFF" w:themeFill="background1"/>
            <w:vAlign w:val="center"/>
            <w:hideMark/>
          </w:tcPr>
          <w:p w14:paraId="08E5B4A7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Razred / skupina</w:t>
            </w:r>
          </w:p>
        </w:tc>
        <w:tc>
          <w:tcPr>
            <w:tcW w:w="1941" w:type="pct"/>
            <w:shd w:val="clear" w:color="auto" w:fill="FFFFFF" w:themeFill="background1"/>
            <w:vAlign w:val="center"/>
            <w:hideMark/>
          </w:tcPr>
          <w:p w14:paraId="6F50179F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Naziv</w:t>
            </w:r>
          </w:p>
        </w:tc>
        <w:tc>
          <w:tcPr>
            <w:tcW w:w="529" w:type="pct"/>
            <w:shd w:val="clear" w:color="auto" w:fill="FFFFFF" w:themeFill="background1"/>
            <w:vAlign w:val="center"/>
            <w:hideMark/>
          </w:tcPr>
          <w:p w14:paraId="6EA72E5D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Izvršenje 2024.</w:t>
            </w:r>
          </w:p>
        </w:tc>
        <w:tc>
          <w:tcPr>
            <w:tcW w:w="524" w:type="pct"/>
            <w:shd w:val="clear" w:color="auto" w:fill="FFFFFF" w:themeFill="background1"/>
            <w:vAlign w:val="center"/>
            <w:hideMark/>
          </w:tcPr>
          <w:p w14:paraId="1EAA8C84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Plan 2025.</w:t>
            </w:r>
          </w:p>
        </w:tc>
        <w:tc>
          <w:tcPr>
            <w:tcW w:w="524" w:type="pct"/>
            <w:shd w:val="clear" w:color="auto" w:fill="FFFFFF" w:themeFill="background1"/>
            <w:vAlign w:val="center"/>
            <w:hideMark/>
          </w:tcPr>
          <w:p w14:paraId="0FDD58A2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Plan za 2026.</w:t>
            </w:r>
          </w:p>
        </w:tc>
        <w:tc>
          <w:tcPr>
            <w:tcW w:w="524" w:type="pct"/>
            <w:shd w:val="clear" w:color="auto" w:fill="FFFFFF" w:themeFill="background1"/>
            <w:vAlign w:val="center"/>
            <w:hideMark/>
          </w:tcPr>
          <w:p w14:paraId="399DE690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 xml:space="preserve">Projekcija </w:t>
            </w:r>
            <w:r w:rsidRPr="00D00749">
              <w:rPr>
                <w:b/>
                <w:bCs/>
                <w:color w:val="000000"/>
                <w:sz w:val="20"/>
              </w:rPr>
              <w:br/>
              <w:t>za 2027.</w:t>
            </w:r>
          </w:p>
        </w:tc>
        <w:tc>
          <w:tcPr>
            <w:tcW w:w="523" w:type="pct"/>
            <w:shd w:val="clear" w:color="auto" w:fill="FFFFFF" w:themeFill="background1"/>
            <w:vAlign w:val="center"/>
            <w:hideMark/>
          </w:tcPr>
          <w:p w14:paraId="79A3067D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 xml:space="preserve">Projekcija </w:t>
            </w:r>
            <w:r w:rsidRPr="00D00749">
              <w:rPr>
                <w:b/>
                <w:bCs/>
                <w:color w:val="000000"/>
                <w:sz w:val="20"/>
              </w:rPr>
              <w:br/>
              <w:t>za 2028.</w:t>
            </w:r>
          </w:p>
        </w:tc>
      </w:tr>
      <w:tr w:rsidR="009559E2" w:rsidRPr="00D00749" w14:paraId="46AD042D" w14:textId="77777777" w:rsidTr="00FE29D4">
        <w:trPr>
          <w:trHeight w:val="20"/>
        </w:trPr>
        <w:tc>
          <w:tcPr>
            <w:tcW w:w="435" w:type="pct"/>
            <w:gridSpan w:val="2"/>
            <w:shd w:val="clear" w:color="auto" w:fill="FFFFFF" w:themeFill="background1"/>
            <w:vAlign w:val="center"/>
            <w:hideMark/>
          </w:tcPr>
          <w:p w14:paraId="01036769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941" w:type="pct"/>
            <w:shd w:val="clear" w:color="auto" w:fill="FFFFFF" w:themeFill="background1"/>
            <w:vAlign w:val="center"/>
            <w:hideMark/>
          </w:tcPr>
          <w:p w14:paraId="7AA2DC6A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29" w:type="pct"/>
            <w:shd w:val="clear" w:color="auto" w:fill="FFFFFF" w:themeFill="background1"/>
            <w:vAlign w:val="center"/>
            <w:hideMark/>
          </w:tcPr>
          <w:p w14:paraId="54EED454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524" w:type="pct"/>
            <w:shd w:val="clear" w:color="auto" w:fill="FFFFFF" w:themeFill="background1"/>
            <w:vAlign w:val="center"/>
            <w:hideMark/>
          </w:tcPr>
          <w:p w14:paraId="69548FA0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524" w:type="pct"/>
            <w:shd w:val="clear" w:color="auto" w:fill="FFFFFF" w:themeFill="background1"/>
            <w:vAlign w:val="center"/>
            <w:hideMark/>
          </w:tcPr>
          <w:p w14:paraId="6C16E9A7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524" w:type="pct"/>
            <w:shd w:val="clear" w:color="auto" w:fill="FFFFFF" w:themeFill="background1"/>
            <w:vAlign w:val="center"/>
            <w:hideMark/>
          </w:tcPr>
          <w:p w14:paraId="460EA786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523" w:type="pct"/>
            <w:shd w:val="clear" w:color="auto" w:fill="FFFFFF" w:themeFill="background1"/>
            <w:vAlign w:val="center"/>
            <w:hideMark/>
          </w:tcPr>
          <w:p w14:paraId="3B3DA343" w14:textId="77777777" w:rsidR="009559E2" w:rsidRPr="00D00749" w:rsidRDefault="009559E2" w:rsidP="00D0074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7</w:t>
            </w:r>
          </w:p>
        </w:tc>
      </w:tr>
      <w:tr w:rsidR="009559E2" w:rsidRPr="00D00749" w14:paraId="4E3A9E4F" w14:textId="77777777" w:rsidTr="00FE29D4">
        <w:trPr>
          <w:trHeight w:val="20"/>
        </w:trPr>
        <w:tc>
          <w:tcPr>
            <w:tcW w:w="435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6860D15" w14:textId="77777777" w:rsidR="009559E2" w:rsidRPr="00D00749" w:rsidRDefault="009559E2" w:rsidP="00D00749">
            <w:pPr>
              <w:jc w:val="center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1941" w:type="pct"/>
            <w:shd w:val="clear" w:color="auto" w:fill="FFFFFF" w:themeFill="background1"/>
            <w:vAlign w:val="center"/>
            <w:hideMark/>
          </w:tcPr>
          <w:p w14:paraId="0FB0DD90" w14:textId="77777777" w:rsidR="009559E2" w:rsidRPr="00D00749" w:rsidRDefault="009559E2" w:rsidP="00D00749">
            <w:pPr>
              <w:rPr>
                <w:b/>
                <w:bCs/>
                <w:sz w:val="20"/>
              </w:rPr>
            </w:pPr>
            <w:r w:rsidRPr="00D00749">
              <w:rPr>
                <w:b/>
                <w:bCs/>
                <w:sz w:val="20"/>
              </w:rPr>
              <w:t>UKUPNO RASHODI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0F308567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136.502.987,61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37A7AB6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197.002.046,59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CC27E19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222.903.056,00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C6C40B9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211.753.056,00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0FFBE987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170.903.056,00</w:t>
            </w:r>
          </w:p>
        </w:tc>
      </w:tr>
      <w:tr w:rsidR="009559E2" w:rsidRPr="00D00749" w14:paraId="7201F97B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39D8145E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3192218E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1941" w:type="pct"/>
            <w:shd w:val="clear" w:color="auto" w:fill="FFFFFF" w:themeFill="background1"/>
            <w:vAlign w:val="center"/>
            <w:hideMark/>
          </w:tcPr>
          <w:p w14:paraId="4E1E2265" w14:textId="77777777" w:rsidR="009559E2" w:rsidRPr="00D00749" w:rsidRDefault="009559E2" w:rsidP="00D00749">
            <w:pPr>
              <w:rPr>
                <w:b/>
                <w:bCs/>
                <w:sz w:val="20"/>
              </w:rPr>
            </w:pPr>
            <w:r w:rsidRPr="00D00749">
              <w:rPr>
                <w:b/>
                <w:bCs/>
                <w:sz w:val="20"/>
              </w:rPr>
              <w:t>Opće javne usluge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751A666A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11.900.586,20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0D7D5AA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19.627.728,12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32C96A0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16.557.416,00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09B56FD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15.394.758,00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0264D9BE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15.470.397,00</w:t>
            </w:r>
          </w:p>
        </w:tc>
      </w:tr>
      <w:tr w:rsidR="009559E2" w:rsidRPr="00D00749" w14:paraId="3D5337ED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50CCCB03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5B950F13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011</w:t>
            </w:r>
          </w:p>
        </w:tc>
        <w:tc>
          <w:tcPr>
            <w:tcW w:w="1941" w:type="pct"/>
            <w:shd w:val="clear" w:color="auto" w:fill="FFFFFF" w:themeFill="background1"/>
            <w:vAlign w:val="center"/>
            <w:hideMark/>
          </w:tcPr>
          <w:p w14:paraId="007035B5" w14:textId="77777777" w:rsidR="009559E2" w:rsidRPr="00D00749" w:rsidRDefault="009559E2" w:rsidP="00D00749">
            <w:pPr>
              <w:rPr>
                <w:sz w:val="20"/>
              </w:rPr>
            </w:pPr>
            <w:r w:rsidRPr="00D00749">
              <w:rPr>
                <w:sz w:val="20"/>
              </w:rPr>
              <w:t>Izvršna i zakonodavna tijela, financijski i fiskalni poslovi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6BC90026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7.400.677,42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9178FC5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8.535.683,49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7F32F0A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9.201.959,97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7606E80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8.747.182,00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197BCC24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8.893.421,00</w:t>
            </w:r>
          </w:p>
        </w:tc>
      </w:tr>
      <w:tr w:rsidR="009559E2" w:rsidRPr="00D00749" w14:paraId="227C8F9C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3C955770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48484372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013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center"/>
            <w:hideMark/>
          </w:tcPr>
          <w:p w14:paraId="17504B80" w14:textId="77777777" w:rsidR="009559E2" w:rsidRPr="00D00749" w:rsidRDefault="009559E2" w:rsidP="00D00749">
            <w:pPr>
              <w:rPr>
                <w:sz w:val="20"/>
              </w:rPr>
            </w:pPr>
            <w:r w:rsidRPr="00D00749">
              <w:rPr>
                <w:sz w:val="20"/>
              </w:rPr>
              <w:t>Opće usluge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7E6D343B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4.499.908,78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E79A741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11.092.044,63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C125123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7.355.456,03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5BF9477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6.647.576,00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61AF7085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6.576.976,00</w:t>
            </w:r>
          </w:p>
        </w:tc>
      </w:tr>
      <w:tr w:rsidR="009559E2" w:rsidRPr="00D00749" w14:paraId="73B4A0E1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1F9E1FBA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1033E410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center"/>
            <w:hideMark/>
          </w:tcPr>
          <w:p w14:paraId="31C0E3D9" w14:textId="77777777" w:rsidR="009559E2" w:rsidRPr="00D00749" w:rsidRDefault="009559E2" w:rsidP="00D00749">
            <w:pPr>
              <w:rPr>
                <w:b/>
                <w:bCs/>
                <w:sz w:val="20"/>
              </w:rPr>
            </w:pPr>
            <w:r w:rsidRPr="00D00749">
              <w:rPr>
                <w:b/>
                <w:bCs/>
                <w:sz w:val="20"/>
              </w:rPr>
              <w:t>Javni red i sigurnost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4FF1D1D9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4.141.838,41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B0C5FC1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6.104.874,78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4C2347E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6.702.831,00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964CD9E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5.773.829,00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0B310C61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5.773.829,00</w:t>
            </w:r>
          </w:p>
        </w:tc>
      </w:tr>
      <w:tr w:rsidR="009559E2" w:rsidRPr="00D00749" w14:paraId="13374DD7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738CC80E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7AE3A5B6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032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center"/>
            <w:hideMark/>
          </w:tcPr>
          <w:p w14:paraId="0A59353A" w14:textId="77777777" w:rsidR="009559E2" w:rsidRPr="00D00749" w:rsidRDefault="009559E2" w:rsidP="00D00749">
            <w:pPr>
              <w:rPr>
                <w:sz w:val="20"/>
              </w:rPr>
            </w:pPr>
            <w:r w:rsidRPr="00D00749">
              <w:rPr>
                <w:sz w:val="20"/>
              </w:rPr>
              <w:t>Usluge protupožarne zaštite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1B5B9A29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4.141.838,41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435D131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6.084.737,74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FA7046A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6.700.031,00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5613885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5.771.029,00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7DC1E9E7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5.771.029,00</w:t>
            </w:r>
          </w:p>
        </w:tc>
      </w:tr>
      <w:tr w:rsidR="009559E2" w:rsidRPr="00D00749" w14:paraId="2F2B3DD9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4BB1DB97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01420953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036</w:t>
            </w:r>
          </w:p>
        </w:tc>
        <w:tc>
          <w:tcPr>
            <w:tcW w:w="1941" w:type="pct"/>
            <w:shd w:val="clear" w:color="auto" w:fill="FFFFFF" w:themeFill="background1"/>
            <w:vAlign w:val="center"/>
            <w:hideMark/>
          </w:tcPr>
          <w:p w14:paraId="5D6C63FB" w14:textId="77777777" w:rsidR="009559E2" w:rsidRPr="00D00749" w:rsidRDefault="009559E2" w:rsidP="00D00749">
            <w:pPr>
              <w:rPr>
                <w:sz w:val="20"/>
              </w:rPr>
            </w:pPr>
            <w:r w:rsidRPr="00D00749">
              <w:rPr>
                <w:sz w:val="20"/>
              </w:rPr>
              <w:t>Rashodi za javni red i sigurnost koji nisu drugdje svrstani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2244822E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942F687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20.137,04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8F86E63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2.800,00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DAFA188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2.800,00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65D4C8E1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2.800,00</w:t>
            </w:r>
          </w:p>
        </w:tc>
      </w:tr>
      <w:tr w:rsidR="009559E2" w:rsidRPr="00D00749" w14:paraId="78B5D909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28F08D11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2F6099D9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41" w:type="pct"/>
            <w:shd w:val="clear" w:color="auto" w:fill="FFFFFF" w:themeFill="background1"/>
            <w:vAlign w:val="center"/>
            <w:hideMark/>
          </w:tcPr>
          <w:p w14:paraId="27FAD70D" w14:textId="77777777" w:rsidR="009559E2" w:rsidRPr="00D00749" w:rsidRDefault="009559E2" w:rsidP="00D00749">
            <w:pPr>
              <w:rPr>
                <w:b/>
                <w:bCs/>
                <w:sz w:val="20"/>
              </w:rPr>
            </w:pPr>
            <w:r w:rsidRPr="00D00749">
              <w:rPr>
                <w:b/>
                <w:bCs/>
                <w:sz w:val="20"/>
              </w:rPr>
              <w:t>Ekonomski poslovi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5D18D08F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8.036.101,61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C05D8B1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13.779.238,75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756B081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12.611.640,66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3BE132A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10.987.460,00</w:t>
            </w:r>
          </w:p>
        </w:tc>
        <w:tc>
          <w:tcPr>
            <w:tcW w:w="523" w:type="pct"/>
            <w:shd w:val="clear" w:color="auto" w:fill="FFFFFF" w:themeFill="background1"/>
            <w:vAlign w:val="bottom"/>
            <w:hideMark/>
          </w:tcPr>
          <w:p w14:paraId="6DF204FA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10.638.250,00</w:t>
            </w:r>
          </w:p>
        </w:tc>
      </w:tr>
      <w:tr w:rsidR="009559E2" w:rsidRPr="00D00749" w14:paraId="10226A7D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735435F6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00A71CC7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041</w:t>
            </w:r>
          </w:p>
        </w:tc>
        <w:tc>
          <w:tcPr>
            <w:tcW w:w="1941" w:type="pct"/>
            <w:shd w:val="clear" w:color="auto" w:fill="FFFFFF" w:themeFill="background1"/>
            <w:vAlign w:val="center"/>
            <w:hideMark/>
          </w:tcPr>
          <w:p w14:paraId="26079BE4" w14:textId="77777777" w:rsidR="009559E2" w:rsidRPr="00D00749" w:rsidRDefault="009559E2" w:rsidP="00D00749">
            <w:pPr>
              <w:rPr>
                <w:sz w:val="20"/>
              </w:rPr>
            </w:pPr>
            <w:r w:rsidRPr="00D00749">
              <w:rPr>
                <w:sz w:val="20"/>
              </w:rPr>
              <w:t>Opći ekonomski, trgovački i poslovi vezani uz rad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0CF44A02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1.468.437,24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2C7D4FB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1.494.571,00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7425D64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1.571.318,00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80589FF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1.655.700,00</w:t>
            </w:r>
          </w:p>
        </w:tc>
        <w:tc>
          <w:tcPr>
            <w:tcW w:w="523" w:type="pct"/>
            <w:shd w:val="clear" w:color="auto" w:fill="FFFFFF" w:themeFill="background1"/>
            <w:vAlign w:val="bottom"/>
            <w:hideMark/>
          </w:tcPr>
          <w:p w14:paraId="378BFAD4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1.752.700,00</w:t>
            </w:r>
          </w:p>
        </w:tc>
      </w:tr>
      <w:tr w:rsidR="009559E2" w:rsidRPr="00D00749" w14:paraId="5A9FAA34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135BFE3A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4B34AF1E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042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3F2EE6A5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Poljoprivreda, šumarstvo, ribarstvo i lov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05530C21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289.499,62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E050CB4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134.800,00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2C53082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149.500,00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1E299E8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159.500,00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4D373957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179.500,00</w:t>
            </w:r>
          </w:p>
        </w:tc>
      </w:tr>
      <w:tr w:rsidR="009559E2" w:rsidRPr="00D00749" w14:paraId="2ABE1138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3A516070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5EED7078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045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560085E2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Promet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6D1D0438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6.278.164,75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D37BF60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12.149.867,75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EB57010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10.890.822,66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198D368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9.172.260,00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5EF2FC18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8.706.050,00</w:t>
            </w:r>
          </w:p>
        </w:tc>
      </w:tr>
      <w:tr w:rsidR="009559E2" w:rsidRPr="00D00749" w14:paraId="7EBCC1F1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58A750E2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25D6C924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3BEF3827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Zaštita okoliša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634A1458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1.406.535,75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BFB6E8E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3.143.009,77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7CCF75B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3.565.140,31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D3A399F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2.529.200,00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7DC16140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4.494.200,00</w:t>
            </w:r>
          </w:p>
        </w:tc>
      </w:tr>
      <w:tr w:rsidR="009559E2" w:rsidRPr="00D00749" w14:paraId="2C7054D1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2A6937C2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218CD509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051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32D57FA7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Gospodarenje otpadom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438F0B26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315.840,51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1AB96B5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1.751.190,31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EC178CC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2.361.940,31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F43D1D3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1.336.000,00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57D54978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3.286.000,00</w:t>
            </w:r>
          </w:p>
        </w:tc>
      </w:tr>
      <w:tr w:rsidR="009559E2" w:rsidRPr="00D00749" w14:paraId="6B5843E2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6C728FB1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01FF7B3B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052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412738B6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Gospodarenje otpadnim vodama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18B77364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296.982,75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0D28291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318.419,46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6E7DA34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312.000,00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7AADB72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312.000,00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70B1AD75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312.000,00</w:t>
            </w:r>
          </w:p>
        </w:tc>
      </w:tr>
      <w:tr w:rsidR="009559E2" w:rsidRPr="00D00749" w14:paraId="726439DB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343121F9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5BF12473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054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4D102532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Zaštita bioraznolikosti i krajolika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7F6FCBB2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666.686,11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EE67860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380.300,00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AA4FFDF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380.300,00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6F8F7BC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380.300,00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2844CC74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380.300,00</w:t>
            </w:r>
          </w:p>
        </w:tc>
      </w:tr>
      <w:tr w:rsidR="009559E2" w:rsidRPr="00D00749" w14:paraId="753C3B1E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0A0C7DD9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1C44A7E7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056</w:t>
            </w:r>
          </w:p>
        </w:tc>
        <w:tc>
          <w:tcPr>
            <w:tcW w:w="1941" w:type="pct"/>
            <w:shd w:val="clear" w:color="auto" w:fill="FFFFFF" w:themeFill="background1"/>
            <w:vAlign w:val="bottom"/>
            <w:hideMark/>
          </w:tcPr>
          <w:p w14:paraId="10EA19FE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Poslovi i usluge zaštite okoliša koji nisu drugdje svrstani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7FF3ED47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127.026,38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BE2ABFC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693.100,00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1ECD1AA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510.900,00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5344EE9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500.900,00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42C4068E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515.900,00</w:t>
            </w:r>
          </w:p>
        </w:tc>
      </w:tr>
      <w:tr w:rsidR="009559E2" w:rsidRPr="00D00749" w14:paraId="5190CCBA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22B4DD52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0F9B4A2A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5378E9A6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Usluge unaprjeđenja stanovanja i zajednice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60A86E94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26.427.972,45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8A70579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40.451.810,55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A89C766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41.675.961,03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2B38919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38.208.384,00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0C9F2D12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25.680.264,00</w:t>
            </w:r>
          </w:p>
        </w:tc>
      </w:tr>
      <w:tr w:rsidR="009559E2" w:rsidRPr="00D00749" w14:paraId="020F2393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3B0AD675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29D22D02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061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7F156BC8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Razvoj stanovanja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73D4D17D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560.323,67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6758FBC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1.120.955,00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7180BB8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4.413.955,00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0866550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3.349.110,00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1EE9953E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2.343.810,00</w:t>
            </w:r>
          </w:p>
        </w:tc>
      </w:tr>
      <w:tr w:rsidR="009559E2" w:rsidRPr="00D00749" w14:paraId="527109FC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19D46CC9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055E1F36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062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06E009FA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Razvoj zajednice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5BEB6781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23.903.350,73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0EE95BA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36.179.460,91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BF306EC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33.576.276,03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55D3313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30.953.044,00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637D213D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19.299.724,00</w:t>
            </w:r>
          </w:p>
        </w:tc>
      </w:tr>
      <w:tr w:rsidR="009559E2" w:rsidRPr="00D00749" w14:paraId="17A1432B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5598E6CE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65DB5A01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064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2B18CB28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Ulična rasvjeta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71367B7F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1.844.839,08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22C994B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3.019.744,64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401AA4A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3.623.430,00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EEE9CC5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3.858.930,00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4300FAC6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3.989.430,00</w:t>
            </w:r>
          </w:p>
        </w:tc>
      </w:tr>
    </w:tbl>
    <w:p w14:paraId="60FB57AF" w14:textId="77777777" w:rsidR="00FE29D4" w:rsidRDefault="00FE29D4" w:rsidP="00D00749">
      <w:pPr>
        <w:rPr>
          <w:color w:val="000000"/>
          <w:sz w:val="20"/>
        </w:rPr>
        <w:sectPr w:rsidR="00FE29D4" w:rsidSect="00C80334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65"/>
        <w:gridCol w:w="702"/>
        <w:gridCol w:w="5652"/>
        <w:gridCol w:w="1540"/>
        <w:gridCol w:w="1526"/>
        <w:gridCol w:w="1526"/>
        <w:gridCol w:w="1526"/>
        <w:gridCol w:w="1523"/>
      </w:tblGrid>
      <w:tr w:rsidR="009559E2" w:rsidRPr="00D00749" w14:paraId="752060FF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209A75CE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60A6279E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066</w:t>
            </w:r>
          </w:p>
        </w:tc>
        <w:tc>
          <w:tcPr>
            <w:tcW w:w="1941" w:type="pct"/>
            <w:shd w:val="clear" w:color="auto" w:fill="FFFFFF" w:themeFill="background1"/>
            <w:vAlign w:val="bottom"/>
            <w:hideMark/>
          </w:tcPr>
          <w:p w14:paraId="614AB2AF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Rashodi vezani za stanovanje i kom. pogodnosti koji nisu drugdje svrstani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09B5DF0F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119.458,97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13B031D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131.650,00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FF34001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62.300,00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1EB69B6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47.300,00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1F4354FE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47.300,00</w:t>
            </w:r>
          </w:p>
        </w:tc>
      </w:tr>
      <w:tr w:rsidR="009559E2" w:rsidRPr="00D00749" w14:paraId="2937F6B8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763616D6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141707DB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529516A1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Zdravstvo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3C91EF90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1.610.209,68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5A02F52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2.241.600,00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D44259F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2.190.270,00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A640D85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2.145.900,00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5B67691A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2.155.900,00</w:t>
            </w:r>
          </w:p>
        </w:tc>
      </w:tr>
      <w:tr w:rsidR="009559E2" w:rsidRPr="00D00749" w14:paraId="3A0DA159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6300B660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2D61704B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076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0E1DCAE9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Poslovi i usluge zdravstva koji nisu drugdje svrstani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27FE0212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1.610.209,68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6A23392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2.241.600,00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7A1495F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2.190.270,00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188997A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2.145.900,00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2074C09A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2.155.900,00</w:t>
            </w:r>
          </w:p>
        </w:tc>
      </w:tr>
      <w:tr w:rsidR="009559E2" w:rsidRPr="00D00749" w14:paraId="74D7F0E6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37F39F29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182DBAD8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2D65A6DE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Rekreacija, kultura i religija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2FBF678B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17.475.829,14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CF4119E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32.894.786,28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A54B73D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37.920.435,00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F0654A9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34.685.600,00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70EAA564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27.981.408,00</w:t>
            </w:r>
          </w:p>
        </w:tc>
      </w:tr>
      <w:tr w:rsidR="009559E2" w:rsidRPr="00D00749" w14:paraId="2C266E24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1B41A643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409411CF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081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0B7C1841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Službe rekreacije i sporta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32BB383A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7.913.648,88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368CEE7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19.302.931,92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6D658D8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18.504.626,00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81B4A03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11.563.400,00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69F30C29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9.425.400,00</w:t>
            </w:r>
          </w:p>
        </w:tc>
      </w:tr>
      <w:tr w:rsidR="009559E2" w:rsidRPr="00D00749" w14:paraId="192C219B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595C2E79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406FB82A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082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18F905CB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Službe kulture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245FEAC1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9.562.180,26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EBDB5D3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13.591.854,36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EF50C9D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19.415.809,00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9F195EA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23.122.200,00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0410F24D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18.556.008,00</w:t>
            </w:r>
          </w:p>
        </w:tc>
      </w:tr>
      <w:tr w:rsidR="009559E2" w:rsidRPr="00D00749" w14:paraId="265292BF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4D120289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46F829B2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39646908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Obrazovanje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5C1E29CD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63.494.417,39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C368BC5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74.890.308,34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39CC66E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96.699.512,00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507536D6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96.006.425,00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3BC59785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72.606.308,00</w:t>
            </w:r>
          </w:p>
        </w:tc>
      </w:tr>
      <w:tr w:rsidR="009559E2" w:rsidRPr="00D00749" w14:paraId="1107D318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48D48386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1BC6993A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091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2CF10EFA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Predškolsko i osnovno obrazovanje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36D85C8B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63.030.808,61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5632487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74.464.438,34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77D1553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96.549.512,00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4A7F987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95.855.425,00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7B1C8ADA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72.454.308,00</w:t>
            </w:r>
          </w:p>
        </w:tc>
      </w:tr>
      <w:tr w:rsidR="009559E2" w:rsidRPr="00D00749" w14:paraId="32F18CA0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743A09F8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719D6F85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095</w:t>
            </w:r>
          </w:p>
        </w:tc>
        <w:tc>
          <w:tcPr>
            <w:tcW w:w="1941" w:type="pct"/>
            <w:shd w:val="clear" w:color="auto" w:fill="FFFFFF" w:themeFill="background1"/>
            <w:vAlign w:val="bottom"/>
            <w:hideMark/>
          </w:tcPr>
          <w:p w14:paraId="3FCC280B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Obrazovanje koje se ne može definirati po stupnju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16290909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463.608,78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F4C6C58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425.870,00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1E55025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150.000,00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05409607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151.000,00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19C84451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152.000,00</w:t>
            </w:r>
          </w:p>
        </w:tc>
      </w:tr>
      <w:tr w:rsidR="009559E2" w:rsidRPr="00D00749" w14:paraId="3707687F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77ACAE9D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36B3AABB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25A99EC7" w14:textId="77777777" w:rsidR="009559E2" w:rsidRPr="00D00749" w:rsidRDefault="009559E2" w:rsidP="00D00749">
            <w:pPr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Socijalna zaštita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773CFFC6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2.009.496,98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A2D33B4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3.868.690,00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3258C6F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4.979.850,00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2894488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6.021.500,00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2716F6D1" w14:textId="77777777" w:rsidR="009559E2" w:rsidRPr="00D00749" w:rsidRDefault="009559E2" w:rsidP="00D0074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00749">
              <w:rPr>
                <w:b/>
                <w:bCs/>
                <w:color w:val="000000"/>
                <w:sz w:val="20"/>
              </w:rPr>
              <w:t>6.102.500,00</w:t>
            </w:r>
          </w:p>
        </w:tc>
      </w:tr>
      <w:tr w:rsidR="009559E2" w:rsidRPr="00D00749" w14:paraId="37CE564C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3240AF4C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7691C44F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102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5124F266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Starost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11741BE2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575,51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E5E6500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607.250,00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65577CE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1.202.700,00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7E20CA0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1.202.700,00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460B3A74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1.202.700,00</w:t>
            </w:r>
          </w:p>
        </w:tc>
      </w:tr>
      <w:tr w:rsidR="009559E2" w:rsidRPr="00D00749" w14:paraId="04205549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01D17981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5C2EFFCF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106</w:t>
            </w:r>
          </w:p>
        </w:tc>
        <w:tc>
          <w:tcPr>
            <w:tcW w:w="1941" w:type="pct"/>
            <w:shd w:val="clear" w:color="auto" w:fill="FFFFFF" w:themeFill="background1"/>
            <w:noWrap/>
            <w:vAlign w:val="bottom"/>
            <w:hideMark/>
          </w:tcPr>
          <w:p w14:paraId="1218A004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Stanovanje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55BF6E94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239.334,73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2C01F54A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331.800,00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22BE355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305.000,00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8BD30B6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305.000,00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1D02811F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305.000,00</w:t>
            </w:r>
          </w:p>
        </w:tc>
      </w:tr>
      <w:tr w:rsidR="009559E2" w:rsidRPr="00D00749" w14:paraId="447D5104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67748EE2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7D9A6B3C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107</w:t>
            </w:r>
          </w:p>
        </w:tc>
        <w:tc>
          <w:tcPr>
            <w:tcW w:w="1941" w:type="pct"/>
            <w:shd w:val="clear" w:color="auto" w:fill="FFFFFF" w:themeFill="background1"/>
            <w:vAlign w:val="bottom"/>
            <w:hideMark/>
          </w:tcPr>
          <w:p w14:paraId="2810D5A8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Socijalna pomoć stanovništvu koje nije obuhvaćeno redovnim socijalnim programima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28E1676C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132.769,52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6A496875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259.500,00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1D39429F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204.800,00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38BD99BD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204.800,00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5CBFC88A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205.800,00</w:t>
            </w:r>
          </w:p>
        </w:tc>
      </w:tr>
      <w:tr w:rsidR="009559E2" w:rsidRPr="00D00749" w14:paraId="34D3B6C9" w14:textId="77777777" w:rsidTr="00FE29D4">
        <w:trPr>
          <w:trHeight w:val="20"/>
        </w:trPr>
        <w:tc>
          <w:tcPr>
            <w:tcW w:w="194" w:type="pct"/>
            <w:shd w:val="clear" w:color="auto" w:fill="FFFFFF" w:themeFill="background1"/>
            <w:noWrap/>
            <w:vAlign w:val="bottom"/>
            <w:hideMark/>
          </w:tcPr>
          <w:p w14:paraId="1699DC19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 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bottom"/>
            <w:hideMark/>
          </w:tcPr>
          <w:p w14:paraId="279D7629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109</w:t>
            </w:r>
          </w:p>
        </w:tc>
        <w:tc>
          <w:tcPr>
            <w:tcW w:w="1941" w:type="pct"/>
            <w:shd w:val="clear" w:color="auto" w:fill="FFFFFF" w:themeFill="background1"/>
            <w:vAlign w:val="bottom"/>
            <w:hideMark/>
          </w:tcPr>
          <w:p w14:paraId="5ECADCE2" w14:textId="77777777" w:rsidR="009559E2" w:rsidRPr="00D00749" w:rsidRDefault="009559E2" w:rsidP="00D00749">
            <w:pPr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Aktivnosti socijalne zaštite koje nisu drugdje svrstane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  <w:hideMark/>
          </w:tcPr>
          <w:p w14:paraId="2788A9B6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1.636.817,22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0E37C44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2.670.140,00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72230BAD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3.267.350,00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  <w:hideMark/>
          </w:tcPr>
          <w:p w14:paraId="4583D6EC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4.309.000,00</w:t>
            </w:r>
          </w:p>
        </w:tc>
        <w:tc>
          <w:tcPr>
            <w:tcW w:w="523" w:type="pct"/>
            <w:shd w:val="clear" w:color="auto" w:fill="FFFFFF" w:themeFill="background1"/>
            <w:noWrap/>
            <w:vAlign w:val="bottom"/>
            <w:hideMark/>
          </w:tcPr>
          <w:p w14:paraId="6DD8E4F0" w14:textId="77777777" w:rsidR="009559E2" w:rsidRPr="00D00749" w:rsidRDefault="009559E2" w:rsidP="00D00749">
            <w:pPr>
              <w:jc w:val="right"/>
              <w:rPr>
                <w:color w:val="000000"/>
                <w:sz w:val="20"/>
              </w:rPr>
            </w:pPr>
            <w:r w:rsidRPr="00D00749">
              <w:rPr>
                <w:color w:val="000000"/>
                <w:sz w:val="20"/>
              </w:rPr>
              <w:t>4.389.000,00</w:t>
            </w:r>
          </w:p>
        </w:tc>
      </w:tr>
    </w:tbl>
    <w:p w14:paraId="39181091" w14:textId="77777777" w:rsidR="009559E2" w:rsidRDefault="009559E2" w:rsidP="0022007B">
      <w:pPr>
        <w:rPr>
          <w:b/>
          <w:bCs/>
          <w:szCs w:val="24"/>
        </w:rPr>
      </w:pPr>
    </w:p>
    <w:p w14:paraId="20E2E463" w14:textId="77777777" w:rsidR="00FE29D4" w:rsidRDefault="00FE29D4" w:rsidP="0022007B">
      <w:pPr>
        <w:rPr>
          <w:b/>
          <w:bCs/>
          <w:szCs w:val="24"/>
        </w:rPr>
      </w:pPr>
    </w:p>
    <w:p w14:paraId="57CB3CF0" w14:textId="77777777" w:rsidR="009559E2" w:rsidRPr="00002F93" w:rsidRDefault="009559E2" w:rsidP="00002F93">
      <w:pPr>
        <w:rPr>
          <w:b/>
          <w:bCs/>
          <w:sz w:val="22"/>
          <w:szCs w:val="22"/>
        </w:rPr>
      </w:pPr>
      <w:r w:rsidRPr="00002F93">
        <w:rPr>
          <w:b/>
          <w:bCs/>
          <w:sz w:val="22"/>
          <w:szCs w:val="22"/>
        </w:rPr>
        <w:t>B) RAČUN FINANCIRANJA</w:t>
      </w:r>
    </w:p>
    <w:p w14:paraId="2AEDB12F" w14:textId="77777777" w:rsidR="009559E2" w:rsidRDefault="009559E2" w:rsidP="007455B4">
      <w:pPr>
        <w:rPr>
          <w:b/>
          <w:bCs/>
          <w:sz w:val="22"/>
          <w:szCs w:val="22"/>
        </w:rPr>
      </w:pPr>
      <w:r w:rsidRPr="00FE29D4">
        <w:rPr>
          <w:b/>
          <w:bCs/>
          <w:sz w:val="22"/>
          <w:szCs w:val="22"/>
        </w:rPr>
        <w:t>B1. RAČUN FINANCIRANJA PREMA EKONOMSKOJ KLASIFIKACIJI</w:t>
      </w:r>
    </w:p>
    <w:p w14:paraId="4532171D" w14:textId="77777777" w:rsidR="00F53FE6" w:rsidRPr="00FE29D4" w:rsidRDefault="00F53FE6" w:rsidP="007455B4">
      <w:pPr>
        <w:rPr>
          <w:b/>
          <w:bCs/>
          <w:sz w:val="22"/>
          <w:szCs w:val="22"/>
        </w:rPr>
      </w:pP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714"/>
        <w:gridCol w:w="944"/>
        <w:gridCol w:w="6025"/>
        <w:gridCol w:w="1540"/>
        <w:gridCol w:w="1316"/>
        <w:gridCol w:w="1389"/>
        <w:gridCol w:w="1316"/>
        <w:gridCol w:w="1316"/>
      </w:tblGrid>
      <w:tr w:rsidR="009559E2" w:rsidRPr="00353ADA" w14:paraId="710F6528" w14:textId="77777777" w:rsidTr="00FE29D4">
        <w:trPr>
          <w:trHeight w:val="20"/>
        </w:trPr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28946F6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Razred / skupina</w:t>
            </w:r>
          </w:p>
        </w:tc>
        <w:tc>
          <w:tcPr>
            <w:tcW w:w="2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740B6F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Naziv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E7606B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Izvršenje 2024.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6A9A1A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Plan 2025.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697E2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Plan za 2026.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1D9B08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 xml:space="preserve">Projekcija </w:t>
            </w:r>
            <w:r w:rsidRPr="00353ADA">
              <w:rPr>
                <w:b/>
                <w:bCs/>
                <w:color w:val="000000"/>
                <w:sz w:val="20"/>
              </w:rPr>
              <w:br/>
              <w:t>za 2027.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D16B56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 xml:space="preserve">Projekcija </w:t>
            </w:r>
            <w:r w:rsidRPr="00353ADA">
              <w:rPr>
                <w:b/>
                <w:bCs/>
                <w:color w:val="000000"/>
                <w:sz w:val="20"/>
              </w:rPr>
              <w:br/>
              <w:t>za 2028.</w:t>
            </w:r>
          </w:p>
        </w:tc>
      </w:tr>
      <w:tr w:rsidR="009559E2" w:rsidRPr="00353ADA" w14:paraId="0457AEE3" w14:textId="77777777" w:rsidTr="00FE29D4">
        <w:trPr>
          <w:trHeight w:val="20"/>
        </w:trPr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6A8A218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F6895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3BEB53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BFCF22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7A081F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964CA6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076FC5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7</w:t>
            </w:r>
          </w:p>
        </w:tc>
      </w:tr>
      <w:tr w:rsidR="009559E2" w:rsidRPr="00353ADA" w14:paraId="6D47F750" w14:textId="77777777" w:rsidTr="00392932">
        <w:trPr>
          <w:trHeight w:val="2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CF788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10F7AB" w14:textId="77777777" w:rsidR="009559E2" w:rsidRPr="00353ADA" w:rsidRDefault="009559E2" w:rsidP="00353AD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FA3E1A" w14:textId="77777777" w:rsidR="009559E2" w:rsidRPr="00353ADA" w:rsidRDefault="009559E2" w:rsidP="00353ADA">
            <w:pPr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UKUPNO PRIMICI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2D4342" w14:textId="77777777" w:rsidR="009559E2" w:rsidRPr="00353ADA" w:rsidRDefault="009559E2" w:rsidP="00353AD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4.429.250,43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A36AF" w14:textId="77777777" w:rsidR="009559E2" w:rsidRPr="00353ADA" w:rsidRDefault="009559E2" w:rsidP="00353AD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90AD37" w14:textId="77777777" w:rsidR="009559E2" w:rsidRPr="00353ADA" w:rsidRDefault="009559E2" w:rsidP="00353AD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4.856.000,00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2086C" w14:textId="77777777" w:rsidR="009559E2" w:rsidRPr="00353ADA" w:rsidRDefault="009559E2" w:rsidP="00353AD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8.192.000,00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19F139" w14:textId="77777777" w:rsidR="009559E2" w:rsidRPr="00353ADA" w:rsidRDefault="009559E2" w:rsidP="00353AD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2.319.000,00</w:t>
            </w:r>
          </w:p>
        </w:tc>
      </w:tr>
      <w:tr w:rsidR="009559E2" w:rsidRPr="00353ADA" w14:paraId="06EF53B9" w14:textId="77777777" w:rsidTr="00392932">
        <w:trPr>
          <w:trHeight w:val="2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E7AF92" w14:textId="77777777" w:rsidR="009559E2" w:rsidRPr="00353ADA" w:rsidRDefault="009559E2" w:rsidP="00353ADA">
            <w:pPr>
              <w:rPr>
                <w:b/>
                <w:bCs/>
                <w:sz w:val="20"/>
              </w:rPr>
            </w:pPr>
            <w:r w:rsidRPr="00353ADA">
              <w:rPr>
                <w:b/>
                <w:bCs/>
                <w:sz w:val="20"/>
              </w:rPr>
              <w:t>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76973" w14:textId="77777777" w:rsidR="009559E2" w:rsidRPr="00353ADA" w:rsidRDefault="009559E2" w:rsidP="00353ADA">
            <w:pPr>
              <w:rPr>
                <w:b/>
                <w:bCs/>
                <w:sz w:val="20"/>
              </w:rPr>
            </w:pPr>
            <w:r w:rsidRPr="00353ADA">
              <w:rPr>
                <w:b/>
                <w:bCs/>
                <w:sz w:val="20"/>
              </w:rPr>
              <w:t> 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A552E4" w14:textId="77777777" w:rsidR="009559E2" w:rsidRPr="00353ADA" w:rsidRDefault="009559E2" w:rsidP="00353ADA">
            <w:pPr>
              <w:rPr>
                <w:b/>
                <w:bCs/>
                <w:sz w:val="20"/>
              </w:rPr>
            </w:pPr>
            <w:r w:rsidRPr="00353ADA">
              <w:rPr>
                <w:b/>
                <w:bCs/>
                <w:sz w:val="20"/>
              </w:rPr>
              <w:t>Primici od financijske imovine i zaduživanja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69E72B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4.429.250,43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D63D81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025261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4.856.000,00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1F4F3F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8.192.000,00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2FEEF7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2.319.000,00</w:t>
            </w:r>
          </w:p>
        </w:tc>
      </w:tr>
      <w:tr w:rsidR="009559E2" w:rsidRPr="00353ADA" w14:paraId="275CD5CF" w14:textId="77777777" w:rsidTr="00392932">
        <w:trPr>
          <w:trHeight w:val="2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B9974" w14:textId="77777777" w:rsidR="009559E2" w:rsidRPr="00353ADA" w:rsidRDefault="009559E2" w:rsidP="00353ADA">
            <w:pPr>
              <w:rPr>
                <w:b/>
                <w:bCs/>
                <w:sz w:val="20"/>
              </w:rPr>
            </w:pPr>
            <w:r w:rsidRPr="00353ADA">
              <w:rPr>
                <w:b/>
                <w:bCs/>
                <w:sz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EAC84B" w14:textId="77777777" w:rsidR="009559E2" w:rsidRPr="00353ADA" w:rsidRDefault="009559E2" w:rsidP="00353ADA">
            <w:pPr>
              <w:rPr>
                <w:sz w:val="20"/>
              </w:rPr>
            </w:pPr>
            <w:r w:rsidRPr="00353ADA">
              <w:rPr>
                <w:sz w:val="20"/>
              </w:rPr>
              <w:t>84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28DDC" w14:textId="77777777" w:rsidR="009559E2" w:rsidRPr="00353ADA" w:rsidRDefault="009559E2" w:rsidP="00353ADA">
            <w:pPr>
              <w:rPr>
                <w:sz w:val="20"/>
              </w:rPr>
            </w:pPr>
            <w:r w:rsidRPr="00353ADA">
              <w:rPr>
                <w:sz w:val="20"/>
              </w:rPr>
              <w:t>Primici od zaduživanja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D8F5A2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4.429.250,43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5410FA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1C51D1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4.856.000,00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7B704F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8.192.000,00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902EB6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2.319.000,00</w:t>
            </w:r>
          </w:p>
        </w:tc>
      </w:tr>
      <w:tr w:rsidR="009559E2" w:rsidRPr="00353ADA" w14:paraId="7AAC83B8" w14:textId="77777777" w:rsidTr="00392932">
        <w:trPr>
          <w:trHeight w:val="2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329F0" w14:textId="77777777" w:rsidR="009559E2" w:rsidRPr="00353ADA" w:rsidRDefault="009559E2" w:rsidP="00353ADA">
            <w:pPr>
              <w:rPr>
                <w:b/>
                <w:bCs/>
                <w:sz w:val="20"/>
              </w:rPr>
            </w:pPr>
            <w:r w:rsidRPr="00353ADA">
              <w:rPr>
                <w:b/>
                <w:bCs/>
                <w:sz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EC9774" w14:textId="77777777" w:rsidR="009559E2" w:rsidRPr="00353ADA" w:rsidRDefault="009559E2" w:rsidP="00353ADA">
            <w:pPr>
              <w:rPr>
                <w:sz w:val="20"/>
              </w:rPr>
            </w:pPr>
            <w:r w:rsidRPr="00353ADA">
              <w:rPr>
                <w:sz w:val="20"/>
              </w:rPr>
              <w:t> 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B30FA" w14:textId="77777777" w:rsidR="009559E2" w:rsidRPr="00353ADA" w:rsidRDefault="009559E2" w:rsidP="00353ADA">
            <w:pPr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UKUPNO IZDACI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12DFFB" w14:textId="77777777" w:rsidR="009559E2" w:rsidRPr="00353ADA" w:rsidRDefault="009559E2" w:rsidP="00353AD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5.056.754,94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276F16" w14:textId="77777777" w:rsidR="009559E2" w:rsidRPr="00353ADA" w:rsidRDefault="009559E2" w:rsidP="00353AD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6.455.150,00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DD5CBB" w14:textId="77777777" w:rsidR="009559E2" w:rsidRPr="00353ADA" w:rsidRDefault="009559E2" w:rsidP="00353AD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4.696.944,00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3B658C" w14:textId="77777777" w:rsidR="009559E2" w:rsidRPr="00353ADA" w:rsidRDefault="009559E2" w:rsidP="00353AD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4.096.944,00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B3901D" w14:textId="77777777" w:rsidR="009559E2" w:rsidRPr="00353ADA" w:rsidRDefault="009559E2" w:rsidP="00353AD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4.096.944,00</w:t>
            </w:r>
          </w:p>
        </w:tc>
      </w:tr>
      <w:tr w:rsidR="009559E2" w:rsidRPr="00353ADA" w14:paraId="49575E2F" w14:textId="77777777" w:rsidTr="00392932">
        <w:trPr>
          <w:trHeight w:val="2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462C38" w14:textId="77777777" w:rsidR="009559E2" w:rsidRPr="00353ADA" w:rsidRDefault="009559E2" w:rsidP="00353ADA">
            <w:pPr>
              <w:rPr>
                <w:b/>
                <w:bCs/>
                <w:sz w:val="20"/>
              </w:rPr>
            </w:pPr>
            <w:r w:rsidRPr="00353ADA">
              <w:rPr>
                <w:b/>
                <w:bCs/>
                <w:sz w:val="20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1B3C47" w14:textId="77777777" w:rsidR="009559E2" w:rsidRPr="00353ADA" w:rsidRDefault="009559E2" w:rsidP="00353ADA">
            <w:pPr>
              <w:rPr>
                <w:b/>
                <w:bCs/>
                <w:sz w:val="20"/>
              </w:rPr>
            </w:pPr>
            <w:r w:rsidRPr="00353ADA">
              <w:rPr>
                <w:b/>
                <w:bCs/>
                <w:sz w:val="20"/>
              </w:rPr>
              <w:t> 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46B20" w14:textId="77777777" w:rsidR="009559E2" w:rsidRPr="00353ADA" w:rsidRDefault="009559E2" w:rsidP="00353ADA">
            <w:pPr>
              <w:rPr>
                <w:b/>
                <w:bCs/>
                <w:sz w:val="20"/>
              </w:rPr>
            </w:pPr>
            <w:r w:rsidRPr="00353ADA">
              <w:rPr>
                <w:b/>
                <w:bCs/>
                <w:sz w:val="20"/>
              </w:rPr>
              <w:t>Izdaci za financijsku imovinu i otplate zajmova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EE83B8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5.056.754,94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3FDC32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6.455.150,00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EF4667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4.696.944,00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6CA7E5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4.096.944,00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71EB29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4.096.944,00</w:t>
            </w:r>
          </w:p>
        </w:tc>
      </w:tr>
      <w:tr w:rsidR="009559E2" w:rsidRPr="00353ADA" w14:paraId="64A98453" w14:textId="77777777" w:rsidTr="00392932">
        <w:trPr>
          <w:trHeight w:val="2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C50632" w14:textId="77777777" w:rsidR="009559E2" w:rsidRPr="00353ADA" w:rsidRDefault="009559E2" w:rsidP="00353ADA">
            <w:pPr>
              <w:rPr>
                <w:sz w:val="20"/>
              </w:rPr>
            </w:pPr>
            <w:r w:rsidRPr="00353ADA">
              <w:rPr>
                <w:sz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8B6CD4" w14:textId="77777777" w:rsidR="009559E2" w:rsidRPr="00353ADA" w:rsidRDefault="009559E2" w:rsidP="00353ADA">
            <w:pPr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53</w:t>
            </w:r>
          </w:p>
        </w:tc>
        <w:tc>
          <w:tcPr>
            <w:tcW w:w="20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2BDAD17D" w14:textId="77777777" w:rsidR="009559E2" w:rsidRPr="00353ADA" w:rsidRDefault="009559E2" w:rsidP="00353ADA">
            <w:pPr>
              <w:rPr>
                <w:sz w:val="20"/>
              </w:rPr>
            </w:pPr>
            <w:r w:rsidRPr="00353ADA">
              <w:rPr>
                <w:sz w:val="20"/>
              </w:rPr>
              <w:t>Izdaci za ulaganja u financijske instrumente - dionice i udjele u glavnici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A38566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903.113,33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415D7E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2.000.000,00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AC7088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600.000,00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65EF5F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9CBA72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0,00</w:t>
            </w:r>
          </w:p>
        </w:tc>
      </w:tr>
      <w:tr w:rsidR="009559E2" w:rsidRPr="00353ADA" w14:paraId="20F28327" w14:textId="77777777" w:rsidTr="00392932">
        <w:trPr>
          <w:trHeight w:val="2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4646FB" w14:textId="77777777" w:rsidR="009559E2" w:rsidRPr="00353ADA" w:rsidRDefault="009559E2" w:rsidP="00353ADA">
            <w:pPr>
              <w:rPr>
                <w:b/>
                <w:bCs/>
                <w:color w:val="000000"/>
                <w:sz w:val="20"/>
              </w:rPr>
            </w:pPr>
            <w:r w:rsidRPr="00353ADA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1DFB6D" w14:textId="77777777" w:rsidR="009559E2" w:rsidRPr="00353ADA" w:rsidRDefault="009559E2" w:rsidP="00353ADA">
            <w:pPr>
              <w:rPr>
                <w:sz w:val="20"/>
              </w:rPr>
            </w:pPr>
            <w:r w:rsidRPr="00353ADA">
              <w:rPr>
                <w:sz w:val="20"/>
              </w:rPr>
              <w:t>54</w:t>
            </w:r>
          </w:p>
        </w:tc>
        <w:tc>
          <w:tcPr>
            <w:tcW w:w="2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43622F" w14:textId="77777777" w:rsidR="009559E2" w:rsidRPr="00353ADA" w:rsidRDefault="009559E2" w:rsidP="00353ADA">
            <w:pPr>
              <w:rPr>
                <w:sz w:val="20"/>
              </w:rPr>
            </w:pPr>
            <w:r w:rsidRPr="00353ADA">
              <w:rPr>
                <w:sz w:val="20"/>
              </w:rPr>
              <w:t>Izdaci za otplatu glavnice primljenih kredita i zajmova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1A79E4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4.153.641,61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C31157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4.455.150,00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7D3E00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4.096.944,00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C06887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4.096.944,00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76FDC6" w14:textId="77777777" w:rsidR="009559E2" w:rsidRPr="00353ADA" w:rsidRDefault="009559E2" w:rsidP="00353ADA">
            <w:pPr>
              <w:jc w:val="right"/>
              <w:rPr>
                <w:color w:val="000000"/>
                <w:sz w:val="20"/>
              </w:rPr>
            </w:pPr>
            <w:r w:rsidRPr="00353ADA">
              <w:rPr>
                <w:color w:val="000000"/>
                <w:sz w:val="20"/>
              </w:rPr>
              <w:t>4.096.944,00</w:t>
            </w:r>
          </w:p>
        </w:tc>
      </w:tr>
    </w:tbl>
    <w:p w14:paraId="129E2A11" w14:textId="77777777" w:rsidR="009559E2" w:rsidRDefault="009559E2" w:rsidP="001A7B5C">
      <w:pPr>
        <w:rPr>
          <w:b/>
          <w:bCs/>
          <w:szCs w:val="24"/>
        </w:rPr>
      </w:pPr>
    </w:p>
    <w:p w14:paraId="58C078CF" w14:textId="77777777" w:rsidR="009559E2" w:rsidRDefault="009559E2" w:rsidP="001A7B5C">
      <w:pPr>
        <w:rPr>
          <w:b/>
          <w:bCs/>
          <w:szCs w:val="24"/>
        </w:rPr>
      </w:pPr>
    </w:p>
    <w:p w14:paraId="20A80AB5" w14:textId="77777777" w:rsidR="00FE29D4" w:rsidRDefault="00FE29D4" w:rsidP="001A7B5C">
      <w:pPr>
        <w:rPr>
          <w:b/>
          <w:bCs/>
          <w:sz w:val="22"/>
          <w:szCs w:val="22"/>
        </w:rPr>
        <w:sectPr w:rsidR="00FE29D4" w:rsidSect="00C80334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6AE78499" w14:textId="77777777" w:rsidR="009559E2" w:rsidRDefault="009559E2" w:rsidP="001A7B5C">
      <w:pPr>
        <w:rPr>
          <w:b/>
          <w:bCs/>
          <w:sz w:val="22"/>
          <w:szCs w:val="22"/>
        </w:rPr>
      </w:pPr>
      <w:r w:rsidRPr="00FE29D4">
        <w:rPr>
          <w:b/>
          <w:bCs/>
          <w:sz w:val="22"/>
          <w:szCs w:val="22"/>
        </w:rPr>
        <w:t>B2. RAČUN FINACIRANJA PREMA IZVORIMA FINACIRANJA</w:t>
      </w:r>
    </w:p>
    <w:p w14:paraId="74CADC6B" w14:textId="77777777" w:rsidR="00F53FE6" w:rsidRPr="00FE29D4" w:rsidRDefault="00F53FE6" w:rsidP="001A7B5C">
      <w:pPr>
        <w:rPr>
          <w:b/>
          <w:bCs/>
          <w:sz w:val="22"/>
          <w:szCs w:val="22"/>
        </w:rPr>
      </w:pP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690"/>
        <w:gridCol w:w="920"/>
        <w:gridCol w:w="6057"/>
        <w:gridCol w:w="1622"/>
        <w:gridCol w:w="1328"/>
        <w:gridCol w:w="1328"/>
        <w:gridCol w:w="1328"/>
        <w:gridCol w:w="1287"/>
      </w:tblGrid>
      <w:tr w:rsidR="009559E2" w:rsidRPr="00BD7EF2" w14:paraId="027D0D6D" w14:textId="77777777" w:rsidTr="00FE29D4">
        <w:trPr>
          <w:trHeight w:val="20"/>
        </w:trPr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2B24403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Razred / skupina</w:t>
            </w:r>
          </w:p>
        </w:tc>
        <w:tc>
          <w:tcPr>
            <w:tcW w:w="2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E7F35E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Naziv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70338A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Izvršenje 2024.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761F87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Plan 2025.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A47B8D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Plan za 2026.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48D4B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 xml:space="preserve">Projekcija </w:t>
            </w:r>
            <w:r w:rsidRPr="00BD7EF2">
              <w:rPr>
                <w:b/>
                <w:bCs/>
                <w:color w:val="000000"/>
                <w:sz w:val="20"/>
              </w:rPr>
              <w:br/>
              <w:t>za 2027.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4D2B25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 xml:space="preserve">Projekcija </w:t>
            </w:r>
            <w:r w:rsidRPr="00BD7EF2">
              <w:rPr>
                <w:b/>
                <w:bCs/>
                <w:color w:val="000000"/>
                <w:sz w:val="20"/>
              </w:rPr>
              <w:br/>
              <w:t>za 2028.</w:t>
            </w:r>
          </w:p>
        </w:tc>
      </w:tr>
      <w:tr w:rsidR="009559E2" w:rsidRPr="00BD7EF2" w14:paraId="1E36F552" w14:textId="77777777" w:rsidTr="00FE29D4">
        <w:trPr>
          <w:trHeight w:val="20"/>
        </w:trPr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278C00E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C8812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ACE0C0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6E0CC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5AAAAE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2B45F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DE6E37" w14:textId="77777777" w:rsidR="009559E2" w:rsidRPr="00BD7EF2" w:rsidRDefault="009559E2" w:rsidP="00BD7EF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7</w:t>
            </w:r>
          </w:p>
        </w:tc>
      </w:tr>
      <w:tr w:rsidR="009559E2" w:rsidRPr="00BD7EF2" w14:paraId="7FAC291A" w14:textId="77777777" w:rsidTr="00FE29D4">
        <w:trPr>
          <w:trHeight w:val="20"/>
        </w:trPr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6E0D40" w14:textId="77777777" w:rsidR="009559E2" w:rsidRPr="00BD7EF2" w:rsidRDefault="009559E2" w:rsidP="00BD7EF2">
            <w:pPr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 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FF2E83" w14:textId="77777777" w:rsidR="009559E2" w:rsidRPr="00BD7EF2" w:rsidRDefault="009559E2" w:rsidP="00BD7EF2">
            <w:pPr>
              <w:rPr>
                <w:b/>
                <w:bCs/>
                <w:sz w:val="20"/>
              </w:rPr>
            </w:pPr>
            <w:r w:rsidRPr="00BD7EF2">
              <w:rPr>
                <w:b/>
                <w:bCs/>
                <w:sz w:val="20"/>
              </w:rPr>
              <w:t xml:space="preserve">UKUPNO PRIMICI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A81E65" w14:textId="77777777" w:rsidR="009559E2" w:rsidRPr="00BD7EF2" w:rsidRDefault="009559E2" w:rsidP="00BD7E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4.429.250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A2FB7B" w14:textId="77777777" w:rsidR="009559E2" w:rsidRPr="00BD7EF2" w:rsidRDefault="009559E2" w:rsidP="00BD7E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968204" w14:textId="77777777" w:rsidR="009559E2" w:rsidRPr="00BD7EF2" w:rsidRDefault="009559E2" w:rsidP="00BD7E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4.856.000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068F3F" w14:textId="77777777" w:rsidR="009559E2" w:rsidRPr="00BD7EF2" w:rsidRDefault="009559E2" w:rsidP="00BD7E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8.192.000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B23BC7" w14:textId="77777777" w:rsidR="009559E2" w:rsidRPr="00BD7EF2" w:rsidRDefault="009559E2" w:rsidP="00BD7E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2.319.000</w:t>
            </w:r>
          </w:p>
        </w:tc>
      </w:tr>
      <w:tr w:rsidR="009559E2" w:rsidRPr="00BD7EF2" w14:paraId="021E1A82" w14:textId="77777777" w:rsidTr="00FE29D4">
        <w:trPr>
          <w:trHeight w:val="2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B1D0F2" w14:textId="77777777" w:rsidR="009559E2" w:rsidRPr="00BD7EF2" w:rsidRDefault="009559E2" w:rsidP="00BD7EF2">
            <w:pPr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A98930" w14:textId="77777777" w:rsidR="009559E2" w:rsidRPr="00BD7EF2" w:rsidRDefault="009559E2" w:rsidP="00BD7EF2">
            <w:pPr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 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00D5E6" w14:textId="77777777" w:rsidR="009559E2" w:rsidRPr="00BD7EF2" w:rsidRDefault="009559E2" w:rsidP="00BD7EF2">
            <w:pPr>
              <w:rPr>
                <w:b/>
                <w:bCs/>
                <w:sz w:val="20"/>
              </w:rPr>
            </w:pPr>
            <w:r w:rsidRPr="00BD7EF2">
              <w:rPr>
                <w:b/>
                <w:bCs/>
                <w:sz w:val="20"/>
              </w:rPr>
              <w:t>Namjenski primici od zaduživanja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1A9BC4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4.429.250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D6856B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C94431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4A0256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4884DF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0</w:t>
            </w:r>
          </w:p>
        </w:tc>
      </w:tr>
      <w:tr w:rsidR="009559E2" w:rsidRPr="00BD7EF2" w14:paraId="651B564D" w14:textId="77777777" w:rsidTr="00FE29D4">
        <w:trPr>
          <w:trHeight w:val="2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EBA93E" w14:textId="77777777" w:rsidR="009559E2" w:rsidRPr="00BD7EF2" w:rsidRDefault="009559E2" w:rsidP="00BD7EF2">
            <w:pPr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C89C53" w14:textId="77777777" w:rsidR="009559E2" w:rsidRPr="00BD7EF2" w:rsidRDefault="009559E2" w:rsidP="00BD7EF2">
            <w:pPr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71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1DCBD" w14:textId="77777777" w:rsidR="009559E2" w:rsidRPr="00BD7EF2" w:rsidRDefault="009559E2" w:rsidP="00BD7EF2">
            <w:pPr>
              <w:rPr>
                <w:sz w:val="20"/>
              </w:rPr>
            </w:pPr>
            <w:r w:rsidRPr="00BD7EF2">
              <w:rPr>
                <w:sz w:val="20"/>
              </w:rPr>
              <w:t>Sredstva iz kredita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1E2E88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4.429.250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EBD227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E9E53B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0BE8B7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EB9E0E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0</w:t>
            </w:r>
          </w:p>
        </w:tc>
      </w:tr>
      <w:tr w:rsidR="009559E2" w:rsidRPr="00BD7EF2" w14:paraId="2B2A63A2" w14:textId="77777777" w:rsidTr="00FE29D4">
        <w:trPr>
          <w:trHeight w:val="2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CAB24B" w14:textId="77777777" w:rsidR="009559E2" w:rsidRPr="00BD7EF2" w:rsidRDefault="009559E2" w:rsidP="00BD7EF2">
            <w:pPr>
              <w:rPr>
                <w:b/>
                <w:bCs/>
                <w:sz w:val="20"/>
              </w:rPr>
            </w:pPr>
            <w:r w:rsidRPr="00BD7EF2">
              <w:rPr>
                <w:b/>
                <w:bCs/>
                <w:sz w:val="20"/>
              </w:rPr>
              <w:t>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26DDC8" w14:textId="77777777" w:rsidR="009559E2" w:rsidRPr="00BD7EF2" w:rsidRDefault="009559E2" w:rsidP="00BD7EF2">
            <w:pPr>
              <w:rPr>
                <w:sz w:val="20"/>
              </w:rPr>
            </w:pPr>
            <w:r w:rsidRPr="00BD7EF2">
              <w:rPr>
                <w:sz w:val="20"/>
              </w:rPr>
              <w:t> 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172922" w14:textId="77777777" w:rsidR="009559E2" w:rsidRPr="00BD7EF2" w:rsidRDefault="009559E2" w:rsidP="00BD7EF2">
            <w:pPr>
              <w:rPr>
                <w:b/>
                <w:bCs/>
                <w:sz w:val="20"/>
              </w:rPr>
            </w:pPr>
            <w:r w:rsidRPr="00BD7EF2">
              <w:rPr>
                <w:b/>
                <w:bCs/>
                <w:sz w:val="20"/>
              </w:rPr>
              <w:t>Namjenski primici od zaduživanja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91D146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162EB0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0A01FB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4.856.000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FAF78A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8.192.000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F73EA0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2.319.000</w:t>
            </w:r>
          </w:p>
        </w:tc>
      </w:tr>
      <w:tr w:rsidR="009559E2" w:rsidRPr="00BD7EF2" w14:paraId="41B839E4" w14:textId="77777777" w:rsidTr="00FE29D4">
        <w:trPr>
          <w:trHeight w:val="2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3CF9B9" w14:textId="77777777" w:rsidR="009559E2" w:rsidRPr="00BD7EF2" w:rsidRDefault="009559E2" w:rsidP="00BD7EF2">
            <w:pPr>
              <w:rPr>
                <w:sz w:val="20"/>
              </w:rPr>
            </w:pPr>
            <w:r w:rsidRPr="00BD7EF2">
              <w:rPr>
                <w:sz w:val="20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44E6B5" w14:textId="77777777" w:rsidR="009559E2" w:rsidRPr="00BD7EF2" w:rsidRDefault="009559E2" w:rsidP="00BD7EF2">
            <w:pPr>
              <w:rPr>
                <w:sz w:val="20"/>
              </w:rPr>
            </w:pPr>
            <w:r w:rsidRPr="00BD7EF2">
              <w:rPr>
                <w:sz w:val="20"/>
              </w:rPr>
              <w:t>81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535F95" w14:textId="77777777" w:rsidR="009559E2" w:rsidRPr="00BD7EF2" w:rsidRDefault="009559E2" w:rsidP="00BD7EF2">
            <w:pPr>
              <w:rPr>
                <w:sz w:val="20"/>
              </w:rPr>
            </w:pPr>
            <w:r w:rsidRPr="00BD7EF2">
              <w:rPr>
                <w:sz w:val="20"/>
              </w:rPr>
              <w:t>Namjenski primici od zaduživanja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86A8F5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0C709B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48CD96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4.856.000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03E72F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8.192.000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C8BAEF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2.319.000</w:t>
            </w:r>
          </w:p>
        </w:tc>
      </w:tr>
      <w:tr w:rsidR="009559E2" w:rsidRPr="00BD7EF2" w14:paraId="6F2535F6" w14:textId="77777777" w:rsidTr="00FE29D4">
        <w:trPr>
          <w:trHeight w:val="2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91BC37" w14:textId="77777777" w:rsidR="009559E2" w:rsidRPr="00BD7EF2" w:rsidRDefault="009559E2" w:rsidP="00BD7EF2">
            <w:pPr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EE6266" w14:textId="77777777" w:rsidR="009559E2" w:rsidRPr="00BD7EF2" w:rsidRDefault="009559E2" w:rsidP="00BD7EF2">
            <w:pPr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 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1A36C" w14:textId="77777777" w:rsidR="009559E2" w:rsidRPr="00BD7EF2" w:rsidRDefault="009559E2" w:rsidP="00BD7EF2">
            <w:pPr>
              <w:rPr>
                <w:b/>
                <w:bCs/>
                <w:sz w:val="20"/>
              </w:rPr>
            </w:pPr>
            <w:r w:rsidRPr="00BD7EF2">
              <w:rPr>
                <w:b/>
                <w:bCs/>
                <w:sz w:val="20"/>
              </w:rPr>
              <w:t>UKUPNO IZDACI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271AD5" w14:textId="77777777" w:rsidR="009559E2" w:rsidRPr="00BD7EF2" w:rsidRDefault="009559E2" w:rsidP="00BD7E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5.056.755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3D4AD9" w14:textId="77777777" w:rsidR="009559E2" w:rsidRPr="00BD7EF2" w:rsidRDefault="009559E2" w:rsidP="00BD7E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6.455.150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6D4F21" w14:textId="77777777" w:rsidR="009559E2" w:rsidRPr="00BD7EF2" w:rsidRDefault="009559E2" w:rsidP="00BD7E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4.696.944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819F32" w14:textId="77777777" w:rsidR="009559E2" w:rsidRPr="00BD7EF2" w:rsidRDefault="009559E2" w:rsidP="00BD7E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4.096.944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C524E4" w14:textId="77777777" w:rsidR="009559E2" w:rsidRPr="00BD7EF2" w:rsidRDefault="009559E2" w:rsidP="00BD7EF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4.096.944</w:t>
            </w:r>
          </w:p>
        </w:tc>
      </w:tr>
      <w:tr w:rsidR="009559E2" w:rsidRPr="00BD7EF2" w14:paraId="18E06CCF" w14:textId="77777777" w:rsidTr="00FE29D4">
        <w:trPr>
          <w:trHeight w:val="2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94173B" w14:textId="77777777" w:rsidR="009559E2" w:rsidRPr="00BD7EF2" w:rsidRDefault="009559E2" w:rsidP="00BD7EF2">
            <w:pPr>
              <w:rPr>
                <w:b/>
                <w:bCs/>
                <w:color w:val="000000"/>
                <w:sz w:val="20"/>
              </w:rPr>
            </w:pPr>
            <w:r w:rsidRPr="00BD7EF2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4BE576" w14:textId="77777777" w:rsidR="009559E2" w:rsidRPr="00BD7EF2" w:rsidRDefault="009559E2" w:rsidP="00BD7EF2">
            <w:pPr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 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AEAE18" w14:textId="77777777" w:rsidR="009559E2" w:rsidRPr="00BD7EF2" w:rsidRDefault="009559E2" w:rsidP="00BD7EF2">
            <w:pPr>
              <w:rPr>
                <w:b/>
                <w:bCs/>
                <w:sz w:val="20"/>
              </w:rPr>
            </w:pPr>
            <w:r w:rsidRPr="00BD7EF2">
              <w:rPr>
                <w:b/>
                <w:bCs/>
                <w:sz w:val="20"/>
              </w:rPr>
              <w:t>Opći prihodi i primici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59A5F9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5.056.755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411C1F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6.136.921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E0A2DB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4.378.715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D4A459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4.096.944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B19650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4.096.944</w:t>
            </w:r>
          </w:p>
        </w:tc>
      </w:tr>
      <w:tr w:rsidR="009559E2" w:rsidRPr="00BD7EF2" w14:paraId="299E1137" w14:textId="77777777" w:rsidTr="00FE29D4">
        <w:trPr>
          <w:trHeight w:val="2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BB0156" w14:textId="77777777" w:rsidR="009559E2" w:rsidRPr="00BD7EF2" w:rsidRDefault="009559E2" w:rsidP="00BD7EF2">
            <w:pPr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2F2CAA" w14:textId="77777777" w:rsidR="009559E2" w:rsidRPr="00BD7EF2" w:rsidRDefault="009559E2" w:rsidP="00BD7EF2">
            <w:pPr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11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D1494E" w14:textId="77777777" w:rsidR="009559E2" w:rsidRPr="00BD7EF2" w:rsidRDefault="009559E2" w:rsidP="00BD7EF2">
            <w:pPr>
              <w:rPr>
                <w:sz w:val="20"/>
              </w:rPr>
            </w:pPr>
            <w:r w:rsidRPr="00BD7EF2">
              <w:rPr>
                <w:sz w:val="20"/>
              </w:rPr>
              <w:t>Opći prihodi i primici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F5FD1F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5.056.755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FC4231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6.136.921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84008E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4.378.715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162E9D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4.096.944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0070D83" w14:textId="77777777" w:rsidR="009559E2" w:rsidRPr="00BD7EF2" w:rsidRDefault="009559E2" w:rsidP="00BD7EF2">
            <w:pPr>
              <w:jc w:val="right"/>
              <w:rPr>
                <w:color w:val="000000"/>
                <w:sz w:val="20"/>
              </w:rPr>
            </w:pPr>
            <w:r w:rsidRPr="00BD7EF2">
              <w:rPr>
                <w:color w:val="000000"/>
                <w:sz w:val="20"/>
              </w:rPr>
              <w:t>4.096.944</w:t>
            </w:r>
          </w:p>
        </w:tc>
      </w:tr>
      <w:tr w:rsidR="009559E2" w:rsidRPr="00BD7EF2" w14:paraId="0854C6F4" w14:textId="77777777" w:rsidTr="00FE29D4">
        <w:trPr>
          <w:trHeight w:val="2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072E6B" w14:textId="77777777" w:rsidR="009559E2" w:rsidRPr="00BD7EF2" w:rsidRDefault="009559E2" w:rsidP="00BD7EF2">
            <w:pPr>
              <w:rPr>
                <w:b/>
                <w:bCs/>
                <w:sz w:val="20"/>
              </w:rPr>
            </w:pPr>
            <w:r w:rsidRPr="00BD7EF2">
              <w:rPr>
                <w:b/>
                <w:bCs/>
                <w:sz w:val="20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8C9245" w14:textId="77777777" w:rsidR="009559E2" w:rsidRPr="00BD7EF2" w:rsidRDefault="009559E2" w:rsidP="00BD7EF2">
            <w:pPr>
              <w:rPr>
                <w:sz w:val="20"/>
              </w:rPr>
            </w:pPr>
            <w:r w:rsidRPr="00BD7EF2">
              <w:rPr>
                <w:sz w:val="20"/>
              </w:rPr>
              <w:t> 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D41AEA" w14:textId="77777777" w:rsidR="009559E2" w:rsidRPr="00BD7EF2" w:rsidRDefault="009559E2" w:rsidP="00BD7EF2">
            <w:pPr>
              <w:rPr>
                <w:b/>
                <w:bCs/>
                <w:sz w:val="20"/>
              </w:rPr>
            </w:pPr>
            <w:r w:rsidRPr="00BD7EF2">
              <w:rPr>
                <w:b/>
                <w:bCs/>
                <w:sz w:val="20"/>
              </w:rPr>
              <w:t>Prihodi od prodaje ili zamjene nefinancijske imovine i naknade s naslova osiguranja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193F2E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9975B8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318.229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45DB8C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318.229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04838C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93744BC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0</w:t>
            </w:r>
          </w:p>
        </w:tc>
      </w:tr>
      <w:tr w:rsidR="009559E2" w:rsidRPr="00BD7EF2" w14:paraId="73D643CC" w14:textId="77777777" w:rsidTr="00FE29D4">
        <w:trPr>
          <w:trHeight w:val="2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612C46" w14:textId="77777777" w:rsidR="009559E2" w:rsidRPr="00BD7EF2" w:rsidRDefault="009559E2" w:rsidP="00BD7EF2">
            <w:pPr>
              <w:rPr>
                <w:sz w:val="20"/>
              </w:rPr>
            </w:pPr>
            <w:r w:rsidRPr="00BD7EF2">
              <w:rPr>
                <w:sz w:val="20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EC44A9" w14:textId="77777777" w:rsidR="009559E2" w:rsidRPr="00BD7EF2" w:rsidRDefault="009559E2" w:rsidP="00BD7EF2">
            <w:pPr>
              <w:rPr>
                <w:sz w:val="20"/>
              </w:rPr>
            </w:pPr>
            <w:r w:rsidRPr="00BD7EF2">
              <w:rPr>
                <w:sz w:val="20"/>
              </w:rPr>
              <w:t>72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2C8F4" w14:textId="77777777" w:rsidR="009559E2" w:rsidRPr="00BD7EF2" w:rsidRDefault="009559E2" w:rsidP="00BD7EF2">
            <w:pPr>
              <w:rPr>
                <w:sz w:val="20"/>
              </w:rPr>
            </w:pPr>
            <w:r w:rsidRPr="00BD7EF2">
              <w:rPr>
                <w:sz w:val="20"/>
              </w:rPr>
              <w:t>Prihodi od prodaje građevinskog zemljišta-gospodarske zone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B43660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96AC90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318.229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66BFD2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318.229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D994E8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8327C45" w14:textId="77777777" w:rsidR="009559E2" w:rsidRPr="00BD7EF2" w:rsidRDefault="009559E2" w:rsidP="00BD7EF2">
            <w:pPr>
              <w:jc w:val="right"/>
              <w:rPr>
                <w:sz w:val="20"/>
              </w:rPr>
            </w:pPr>
            <w:r w:rsidRPr="00BD7EF2">
              <w:rPr>
                <w:sz w:val="20"/>
              </w:rPr>
              <w:t>0</w:t>
            </w:r>
          </w:p>
        </w:tc>
      </w:tr>
    </w:tbl>
    <w:p w14:paraId="7DF3D60D" w14:textId="77777777" w:rsidR="009559E2" w:rsidRDefault="009559E2" w:rsidP="0022007B">
      <w:pPr>
        <w:rPr>
          <w:b/>
          <w:bCs/>
          <w:szCs w:val="24"/>
        </w:rPr>
      </w:pPr>
    </w:p>
    <w:p w14:paraId="0E67B520" w14:textId="77777777" w:rsidR="009559E2" w:rsidRDefault="009559E2">
      <w:pPr>
        <w:rPr>
          <w:b/>
          <w:bCs/>
          <w:szCs w:val="24"/>
        </w:rPr>
      </w:pPr>
    </w:p>
    <w:p w14:paraId="57B19162" w14:textId="77777777" w:rsidR="00FE29D4" w:rsidRPr="00FE29D4" w:rsidRDefault="00FE29D4" w:rsidP="00FE29D4">
      <w:pPr>
        <w:jc w:val="center"/>
        <w:rPr>
          <w:b/>
          <w:sz w:val="22"/>
          <w:szCs w:val="22"/>
        </w:rPr>
      </w:pPr>
      <w:r w:rsidRPr="00FE29D4">
        <w:rPr>
          <w:b/>
          <w:sz w:val="22"/>
          <w:szCs w:val="22"/>
        </w:rPr>
        <w:t>II. POSEBNI DIO</w:t>
      </w:r>
    </w:p>
    <w:p w14:paraId="52234281" w14:textId="77777777" w:rsidR="00FE29D4" w:rsidRPr="00B9344C" w:rsidRDefault="00FE29D4" w:rsidP="00FE29D4">
      <w:pPr>
        <w:jc w:val="center"/>
        <w:rPr>
          <w:b/>
          <w:szCs w:val="24"/>
        </w:rPr>
      </w:pPr>
    </w:p>
    <w:p w14:paraId="004350FF" w14:textId="77777777" w:rsidR="00FE29D4" w:rsidRPr="00FE29D4" w:rsidRDefault="00FE29D4" w:rsidP="00FE29D4">
      <w:pPr>
        <w:jc w:val="center"/>
        <w:rPr>
          <w:sz w:val="22"/>
          <w:szCs w:val="22"/>
        </w:rPr>
      </w:pPr>
      <w:r w:rsidRPr="00FE29D4">
        <w:rPr>
          <w:sz w:val="22"/>
          <w:szCs w:val="22"/>
        </w:rPr>
        <w:t>Članak 3.</w:t>
      </w:r>
    </w:p>
    <w:p w14:paraId="31870474" w14:textId="77777777" w:rsidR="00FE29D4" w:rsidRPr="00FE29D4" w:rsidRDefault="00FE29D4" w:rsidP="00FE29D4">
      <w:pPr>
        <w:jc w:val="center"/>
        <w:rPr>
          <w:sz w:val="22"/>
          <w:szCs w:val="22"/>
        </w:rPr>
      </w:pPr>
    </w:p>
    <w:p w14:paraId="3B9C3E9A" w14:textId="42EE4EDE" w:rsidR="009559E2" w:rsidRPr="00E451E2" w:rsidRDefault="00FE29D4" w:rsidP="0022007B">
      <w:pPr>
        <w:rPr>
          <w:sz w:val="22"/>
          <w:szCs w:val="22"/>
        </w:rPr>
        <w:sectPr w:rsidR="009559E2" w:rsidRPr="00E451E2" w:rsidSect="00C80334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FE29D4">
        <w:rPr>
          <w:sz w:val="22"/>
          <w:szCs w:val="22"/>
        </w:rPr>
        <w:tab/>
        <w:t>Rashodi/izdaci u iznosu od 227.600.000,00</w:t>
      </w:r>
      <w:r w:rsidRPr="00FE29D4">
        <w:rPr>
          <w:color w:val="EE0000"/>
          <w:sz w:val="22"/>
          <w:szCs w:val="22"/>
        </w:rPr>
        <w:t xml:space="preserve"> </w:t>
      </w:r>
      <w:r w:rsidRPr="00FE29D4">
        <w:rPr>
          <w:sz w:val="22"/>
          <w:szCs w:val="22"/>
        </w:rPr>
        <w:t xml:space="preserve">eura u 2026., 215.850.000,00 eura u 2027. </w:t>
      </w:r>
      <w:proofErr w:type="gramStart"/>
      <w:r w:rsidRPr="00FE29D4">
        <w:rPr>
          <w:sz w:val="22"/>
          <w:szCs w:val="22"/>
        </w:rPr>
        <w:t>i 175.000.000,00</w:t>
      </w:r>
      <w:proofErr w:type="gramEnd"/>
      <w:r w:rsidRPr="00FE29D4">
        <w:rPr>
          <w:sz w:val="22"/>
          <w:szCs w:val="22"/>
        </w:rPr>
        <w:t xml:space="preserve"> eura u 2028. iskazuju se po organizacijskoj klasifikaciji, izvorima financiranja i ekonomskoj klasifikaciji, raspoređeni u programe koji se sastoje od aktivnosti i projekata.         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392"/>
        <w:gridCol w:w="1247"/>
        <w:gridCol w:w="1247"/>
        <w:gridCol w:w="1245"/>
        <w:gridCol w:w="1269"/>
        <w:gridCol w:w="1240"/>
      </w:tblGrid>
      <w:tr w:rsidR="00D158E1" w:rsidRPr="00E4702B" w14:paraId="2B09CD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noWrap/>
            <w:vAlign w:val="center"/>
            <w:hideMark/>
          </w:tcPr>
          <w:p w14:paraId="72C9F1F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Šifra                                                          NAZIV</w:t>
            </w:r>
          </w:p>
        </w:tc>
        <w:tc>
          <w:tcPr>
            <w:tcW w:w="647" w:type="pct"/>
            <w:shd w:val="clear" w:color="auto" w:fill="FFFFFF" w:themeFill="background1"/>
            <w:vAlign w:val="center"/>
            <w:hideMark/>
          </w:tcPr>
          <w:p w14:paraId="48546E17" w14:textId="77777777" w:rsidR="009559E2" w:rsidRPr="00E4702B" w:rsidRDefault="009559E2" w:rsidP="00FF0CFC">
            <w:pPr>
              <w:jc w:val="center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IZVRŠENJE        2024.</w:t>
            </w:r>
          </w:p>
        </w:tc>
        <w:tc>
          <w:tcPr>
            <w:tcW w:w="647" w:type="pct"/>
            <w:shd w:val="clear" w:color="auto" w:fill="FFFFFF" w:themeFill="background1"/>
            <w:vAlign w:val="center"/>
            <w:hideMark/>
          </w:tcPr>
          <w:p w14:paraId="6A104EC8" w14:textId="77777777" w:rsidR="009559E2" w:rsidRPr="00E4702B" w:rsidRDefault="009559E2" w:rsidP="00FF0CFC">
            <w:pPr>
              <w:jc w:val="center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PLAN 2025.</w:t>
            </w:r>
          </w:p>
        </w:tc>
        <w:tc>
          <w:tcPr>
            <w:tcW w:w="646" w:type="pct"/>
            <w:shd w:val="clear" w:color="auto" w:fill="FFFFFF" w:themeFill="background1"/>
            <w:vAlign w:val="center"/>
            <w:hideMark/>
          </w:tcPr>
          <w:p w14:paraId="0EAB341D" w14:textId="77777777" w:rsidR="009559E2" w:rsidRPr="00E4702B" w:rsidRDefault="009559E2" w:rsidP="00FF0CFC">
            <w:pPr>
              <w:jc w:val="center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PLAN                   2026.</w:t>
            </w:r>
          </w:p>
        </w:tc>
        <w:tc>
          <w:tcPr>
            <w:tcW w:w="658" w:type="pct"/>
            <w:shd w:val="clear" w:color="auto" w:fill="FFFFFF" w:themeFill="background1"/>
            <w:vAlign w:val="center"/>
            <w:hideMark/>
          </w:tcPr>
          <w:p w14:paraId="58FAEDC3" w14:textId="77777777" w:rsidR="009559E2" w:rsidRPr="00E4702B" w:rsidRDefault="009559E2" w:rsidP="00FF0CFC">
            <w:pPr>
              <w:jc w:val="center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PROJEKCIJA 2027.</w:t>
            </w:r>
          </w:p>
        </w:tc>
        <w:tc>
          <w:tcPr>
            <w:tcW w:w="643" w:type="pct"/>
            <w:shd w:val="clear" w:color="auto" w:fill="FFFFFF" w:themeFill="background1"/>
            <w:vAlign w:val="center"/>
            <w:hideMark/>
          </w:tcPr>
          <w:p w14:paraId="2D8038A5" w14:textId="77777777" w:rsidR="009559E2" w:rsidRPr="00E4702B" w:rsidRDefault="009559E2" w:rsidP="00FF0CFC">
            <w:pPr>
              <w:jc w:val="center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PROJEKCIJA 2028.</w:t>
            </w:r>
          </w:p>
        </w:tc>
      </w:tr>
      <w:tr w:rsidR="00D158E1" w:rsidRPr="00E4702B" w14:paraId="570CC1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noWrap/>
            <w:vAlign w:val="bottom"/>
            <w:hideMark/>
          </w:tcPr>
          <w:p w14:paraId="321DDD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1                                                                      2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CA3914" w14:textId="77777777" w:rsidR="009559E2" w:rsidRPr="00E4702B" w:rsidRDefault="009559E2" w:rsidP="00FF0CFC">
            <w:pPr>
              <w:jc w:val="center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47" w:type="pct"/>
            <w:shd w:val="clear" w:color="auto" w:fill="FFFFFF" w:themeFill="background1"/>
            <w:vAlign w:val="bottom"/>
            <w:hideMark/>
          </w:tcPr>
          <w:p w14:paraId="6EFC8496" w14:textId="77777777" w:rsidR="009559E2" w:rsidRPr="00E4702B" w:rsidRDefault="009559E2" w:rsidP="00FF0CFC">
            <w:pPr>
              <w:jc w:val="center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46" w:type="pct"/>
            <w:shd w:val="clear" w:color="auto" w:fill="FFFFFF" w:themeFill="background1"/>
            <w:vAlign w:val="bottom"/>
            <w:hideMark/>
          </w:tcPr>
          <w:p w14:paraId="687763E7" w14:textId="77777777" w:rsidR="009559E2" w:rsidRPr="00E4702B" w:rsidRDefault="009559E2" w:rsidP="00FF0CFC">
            <w:pPr>
              <w:jc w:val="center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58" w:type="pct"/>
            <w:shd w:val="clear" w:color="auto" w:fill="FFFFFF" w:themeFill="background1"/>
            <w:vAlign w:val="bottom"/>
            <w:hideMark/>
          </w:tcPr>
          <w:p w14:paraId="47408709" w14:textId="77777777" w:rsidR="009559E2" w:rsidRPr="00E4702B" w:rsidRDefault="009559E2" w:rsidP="00FF0CFC">
            <w:pPr>
              <w:jc w:val="center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43" w:type="pct"/>
            <w:shd w:val="clear" w:color="auto" w:fill="FFFFFF" w:themeFill="background1"/>
            <w:vAlign w:val="bottom"/>
            <w:hideMark/>
          </w:tcPr>
          <w:p w14:paraId="11893040" w14:textId="77777777" w:rsidR="009559E2" w:rsidRPr="00E4702B" w:rsidRDefault="009559E2" w:rsidP="00FF0CFC">
            <w:pPr>
              <w:jc w:val="center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D158E1" w:rsidRPr="00E4702B" w14:paraId="225C63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7277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UKUPNO RASHODI / IZDACI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4F5C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141.559.742,55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A1A4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203.457.196,59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28AB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227.600.000,00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3DFC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215.850.000,00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08F2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175.000.000,00</w:t>
            </w:r>
          </w:p>
        </w:tc>
      </w:tr>
      <w:tr w:rsidR="00D158E1" w:rsidRPr="00E4702B" w14:paraId="1F578B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5F84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Razdjel 200 UPRAVNI ODJEL - URED GRADONAČELNIKA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6CC5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1.118.281,70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F1F1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1.367.193,00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C9FA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1.086.081,00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9A67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1.084.081,00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850D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1.084.081,00</w:t>
            </w:r>
          </w:p>
        </w:tc>
      </w:tr>
      <w:tr w:rsidR="00D158E1" w:rsidRPr="00E4702B" w14:paraId="1E2D503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834C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20001 UPRAVNI ODJEL - URED GRADONAČELNIKA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07E2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1.118.281,70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99CE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1.367.193,00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95EE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1.086.081,00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E611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1.084.081,00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4A3D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1.084.081,00</w:t>
            </w:r>
          </w:p>
        </w:tc>
      </w:tr>
      <w:tr w:rsidR="00D158E1" w:rsidRPr="00E4702B" w14:paraId="4EBE75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6A5E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A671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1.103.281,70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52EF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1.350.193,00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AF60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1.084.081,00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1BBA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1.084.081,00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CF17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1.084.081,00</w:t>
            </w:r>
          </w:p>
        </w:tc>
      </w:tr>
      <w:tr w:rsidR="00D158E1" w:rsidRPr="00E4702B" w14:paraId="37BB83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B0E7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4.4. Kapitalne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B9C9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7494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66AB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CDCC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2663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CC89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C0A2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191B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4AFC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B754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2737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982B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73DC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B0ED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8368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56D4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2461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BCCA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AFC0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9BEC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DEC1C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Ostali programi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BC36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866B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E980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F0EC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B3A3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A2E2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CC1E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5.7.5 Fond za azil, migracije i integraciju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B8ED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8026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4868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D8FF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DEBA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5295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DA3E3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1010 NABAVA I ODRŽAVANJE PRIJEVOZNIH SREDSTAVA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90F1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185.846,16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8CFC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129.260,00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BC24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C6CE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E990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</w:tr>
      <w:tr w:rsidR="00D158E1" w:rsidRPr="00E4702B" w14:paraId="69D613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3DFE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A101001 ODRŽAVANJE PRIJEVOZNIH SREDSTAVA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6129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79.490,18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8FE1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128.140,00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C6BE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975E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1E48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</w:tr>
      <w:tr w:rsidR="00D158E1" w:rsidRPr="00E4702B" w14:paraId="29E6F0F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C0618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6940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79.490,18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DDF4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128.140,00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FBC0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0E41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E2E7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</w:tr>
      <w:tr w:rsidR="00D158E1" w:rsidRPr="00E4702B" w14:paraId="426217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B622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5A01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79.490,18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EFD5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128.140,00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DA13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2DDB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5322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</w:tr>
      <w:tr w:rsidR="00D158E1" w:rsidRPr="00E4702B" w14:paraId="55C396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1E098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6077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79.490,18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CBD2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128.140,00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471E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685C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B166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123.640,00</w:t>
            </w:r>
          </w:p>
        </w:tc>
      </w:tr>
      <w:tr w:rsidR="00D158E1" w:rsidRPr="00E4702B" w14:paraId="7ABBC3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73AB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A101002 NABAVA PRIJEVOZNIH SREDSTAVA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9514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106.355,98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4BDC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4F82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49F8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DFFB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9DAC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4905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6802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91.355,98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373B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F4B0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1E00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F9A0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341B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E075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170C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91.355,98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367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276A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30F6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7AD4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87846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02CB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3C9B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91.355,98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1C3B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13C9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2926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A6BC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7A16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EF17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4.4. Kapitalne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67FF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C950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2967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83B4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C2AD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88A4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ADAD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E3C0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5864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2256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5907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849D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8645F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0896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809C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07B6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EE26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4F76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7730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EDC0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36BC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1011 INFORMIRANJE I PROTOKOL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E53F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398.744,77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BC84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3E0C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7634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BD9A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</w:tr>
      <w:tr w:rsidR="00D158E1" w:rsidRPr="00E4702B" w14:paraId="11E44A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F27A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A101101 AKTIVNOSTI INFORMIRANJA I PROTOKOLA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4700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398.744,77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E704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B4B0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E78F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7581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</w:tr>
      <w:tr w:rsidR="00D158E1" w:rsidRPr="00E4702B" w14:paraId="783D7A4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1B4E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9893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398.744,77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4D5B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BAE2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7E4C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3B9E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</w:tr>
      <w:tr w:rsidR="00D158E1" w:rsidRPr="00E4702B" w14:paraId="797C88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8902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3D93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398.744,77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4A70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BCA8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8739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B435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</w:tr>
      <w:tr w:rsidR="00D158E1" w:rsidRPr="00E4702B" w14:paraId="5F97BE1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845E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3169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398.744,77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A9D6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8970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BD4C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39EF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</w:tr>
      <w:tr w:rsidR="00D158E1" w:rsidRPr="00E4702B" w14:paraId="1DEC4D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63A6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1012 POSEBNI GRADSKI PROGRAMI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0141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523.690,77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439A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744.933,00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8316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412.441,00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08AB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410.441,00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9ECB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410.441,00</w:t>
            </w:r>
          </w:p>
        </w:tc>
      </w:tr>
      <w:tr w:rsidR="00D158E1" w:rsidRPr="00E4702B" w14:paraId="5C7F2E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7499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A101201 MANIFESTACIJE I POKROVITELJSTVA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25A8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152.168,84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B347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231.671,00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D4A8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124.481,00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3F0A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122.481,00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81E6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122.481,00</w:t>
            </w:r>
          </w:p>
        </w:tc>
      </w:tr>
      <w:tr w:rsidR="00D158E1" w:rsidRPr="00E4702B" w14:paraId="701450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33EF8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79D6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152.168,84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169F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229.671,00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F769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122.481,00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A047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122.481,00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E7FE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122.481,00</w:t>
            </w:r>
          </w:p>
        </w:tc>
      </w:tr>
      <w:tr w:rsidR="00D158E1" w:rsidRPr="00E4702B" w14:paraId="16B7DA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67E2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5E9B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125.885,88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8AA0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203.381,00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2C96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122.481,00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8943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122.481,00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EC0C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122.481,00</w:t>
            </w:r>
          </w:p>
        </w:tc>
      </w:tr>
      <w:tr w:rsidR="00D158E1" w:rsidRPr="00E4702B" w14:paraId="5091D4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37E0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9F32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67.923,47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708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42C0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DDAE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8223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</w:tr>
      <w:tr w:rsidR="00D158E1" w:rsidRPr="00E4702B" w14:paraId="39B0BC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9CEE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6CCE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23.880,00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46D8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FCF4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3CF5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9379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CF61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2CA6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EB4F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34.082,41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657B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72.481,00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4F3A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92.481,00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7450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92.481,00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4BEC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92.481,00</w:t>
            </w:r>
          </w:p>
        </w:tc>
      </w:tr>
      <w:tr w:rsidR="00D158E1" w:rsidRPr="00E4702B" w14:paraId="2ED409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E40E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04BC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26.282,96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BF19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26.290,00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307F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976C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2184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BD61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9027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3E6A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26.282,96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9385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26.290,00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66E9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271A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356D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C6ED9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6010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739C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56AF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A7A3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285F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DA24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EB50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967A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DCB7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74AF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722E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60E3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F76B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C106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745C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FF6D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0955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2AFE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75B2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5D56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8F09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27D3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Ostali programi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EFC2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FED2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D9A0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E060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DBA6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02F55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7C1D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5.7.5 Fond za azil, migracije i integraciju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78A9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1354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9F90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6C9C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CAD9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800E7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8B2DB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65FC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989D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DD28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5974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DCC5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C2BB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B6B7A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AF66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F323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998B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952D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FECB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739B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A2DE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A101202 POTPORE BRANITELJIMA DOMOVINSKOG RATA I DRUGI PROGRAMI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3AF3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72.598,41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A600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108.002,00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7CF3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8844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A7AB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1D5B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211A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00C1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72.598,41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07C6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108.002,00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5197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35BD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C2A4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8F32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4635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711D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72.598,41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9835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104.002,00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38DC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67D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2F7B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E0B0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960C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75E4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29.134,81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DA15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47.802,00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659B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09E9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56ED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A43C3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E754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A3DF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2.463,60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B374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9348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4344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B152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5EB4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A7F9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2721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300D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740F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71D5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2B1F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EC4F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485F8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8464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1CDC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4D93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1BE4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09B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1ABA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9F8D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FF04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6AC1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9E25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06AE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6D10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5FC84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6ACE8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A101203 GRADSKE SVEČANOSTI I OBILJEŽAVANJE PRIGODNIH DATUMA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8108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167.127,91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2558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D393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BDAC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951B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262.400,00</w:t>
            </w:r>
          </w:p>
        </w:tc>
      </w:tr>
      <w:tr w:rsidR="00D158E1" w:rsidRPr="00E4702B" w14:paraId="5D6AFE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9205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D9F2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167.127,91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3B42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7007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D69A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E691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262.400,00</w:t>
            </w:r>
          </w:p>
        </w:tc>
      </w:tr>
      <w:tr w:rsidR="00D158E1" w:rsidRPr="00E4702B" w14:paraId="7EF699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B929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8C7B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167.127,91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592E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555A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71D5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1A74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262.400,00</w:t>
            </w:r>
          </w:p>
        </w:tc>
      </w:tr>
      <w:tr w:rsidR="00D158E1" w:rsidRPr="00E4702B" w14:paraId="2BCEFC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5FE7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47FA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167.127,91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5701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DE66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0478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8B6C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262.400,00</w:t>
            </w:r>
          </w:p>
        </w:tc>
      </w:tr>
      <w:tr w:rsidR="00D158E1" w:rsidRPr="00E4702B" w14:paraId="70A695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ABB2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DA15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8A0A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C8C6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8237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869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47CC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D215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84A5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C7C3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A728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BD72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F10B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C8B9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6B89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74B2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FF13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95D3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EE78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9CC8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E2E50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7C74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A101204 MANIFESTACIJE OD POSEBNOG INTERESA ZA GRAD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8506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79.160,77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63E0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B07C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B6B0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AE39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547F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796C3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38C9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79.160,77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A57F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07E6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1129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6E6C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ADFAE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AD65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139C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79.160,77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63F1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23BD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38AD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710A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39421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7FD8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9B93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79.160,77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64D6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776E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CD8B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6510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F55F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AA88F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A101205 MEĐUNARODNA I MEĐUGRADSKA SURADNJA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5610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11.951,72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CE64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21.180,00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04BD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21.180,00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F94D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21.180,00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1969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21.180,00</w:t>
            </w:r>
          </w:p>
        </w:tc>
      </w:tr>
      <w:tr w:rsidR="00D158E1" w:rsidRPr="00E4702B" w14:paraId="1B18BF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5B166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76E3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11.951,72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FAED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21.180,00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696F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21.180,00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E941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21.180,00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7EC3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21.180,00</w:t>
            </w:r>
          </w:p>
        </w:tc>
      </w:tr>
      <w:tr w:rsidR="00D158E1" w:rsidRPr="00E4702B" w14:paraId="16F8F6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874F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074C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11.951,72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0ACE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21.180,00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A5CD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21.180,00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D15C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21.180,00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DEA8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21.180,00</w:t>
            </w:r>
          </w:p>
        </w:tc>
      </w:tr>
      <w:tr w:rsidR="00D158E1" w:rsidRPr="00E4702B" w14:paraId="125FA7E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0D7D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8530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10.951,72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AEFB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19.280,00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F13A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19.280,00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66C4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19.280,00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7F79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19.280,00</w:t>
            </w:r>
          </w:p>
        </w:tc>
      </w:tr>
      <w:tr w:rsidR="00D158E1" w:rsidRPr="00E4702B" w14:paraId="7A99272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B9E75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ED6C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614C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CA15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B142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5DEE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1.900,00</w:t>
            </w:r>
          </w:p>
        </w:tc>
      </w:tr>
      <w:tr w:rsidR="00D158E1" w:rsidRPr="00E4702B" w14:paraId="0F5002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7FDC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A101206 NAGRADE I PRIZNANJA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4008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40.683,12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873B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45.980,00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0B5F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57F6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A768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4.380,00</w:t>
            </w:r>
          </w:p>
        </w:tc>
      </w:tr>
      <w:tr w:rsidR="00D158E1" w:rsidRPr="00E4702B" w14:paraId="1B4D47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7C0C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F50F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40.683,12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580F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45.980,00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5D52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4554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D332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4.380,00</w:t>
            </w:r>
          </w:p>
        </w:tc>
      </w:tr>
      <w:tr w:rsidR="00D158E1" w:rsidRPr="00E4702B" w14:paraId="21065F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B392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019B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40.683,12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AACE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45.980,00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B3D9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A45A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209B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4.380,00</w:t>
            </w:r>
          </w:p>
        </w:tc>
      </w:tr>
      <w:tr w:rsidR="00D158E1" w:rsidRPr="00E4702B" w14:paraId="2C47D5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8FF1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3AC8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29.083,12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1FC1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32.550,00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5F29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C1C7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16D0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2.550,00</w:t>
            </w:r>
          </w:p>
        </w:tc>
      </w:tr>
      <w:tr w:rsidR="00D158E1" w:rsidRPr="00E4702B" w14:paraId="7AF0AD4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D07D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72B8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1478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6CFC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28CB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1AB7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</w:tr>
      <w:tr w:rsidR="00D158E1" w:rsidRPr="00E4702B" w14:paraId="096665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3374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F7DD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11.600,00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0036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3D61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CCE5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81F3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3015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47A2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2CC0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E670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8039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1EAC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C0D8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1.330,00</w:t>
            </w:r>
          </w:p>
        </w:tc>
      </w:tr>
      <w:tr w:rsidR="00D158E1" w:rsidRPr="00E4702B" w14:paraId="619EA9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A53E6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1013 PRORAČUNSKA ZALIHA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5736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D4B0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7904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AF5A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3587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2BA036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E70A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A101301 PRORAČUNSKA ZALIHA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9554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D4B5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36BE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32A3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AF71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3544A1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5C56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7691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B7D2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1763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5580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1DB8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6811C5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E6DFA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1F1A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42E5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60EF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E091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400B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06159F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DCA1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2140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A6E0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F007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552E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E8A5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2FFB28D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8702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Razdjel 201 UPRAVNI ODJEL ZA ZAJEDNIČKE POSLOVE I MJESNU SAMOUPRAVU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6CE5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957.262,67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AE34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2.224.847,00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321E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2.734.489,00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B5CA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2.566.439,00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145B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2.502.139,00</w:t>
            </w:r>
          </w:p>
        </w:tc>
      </w:tr>
      <w:tr w:rsidR="00D158E1" w:rsidRPr="00E4702B" w14:paraId="1FE833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598E6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20101 UPRAVNI ODJEL ZA ZAJEDNIČKE POSLOVE I MJESNU SAMOUPRAVU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B7D8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926.215,36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F5FE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2.175.141,00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2A89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2.684.782,00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E5E0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2.516.732,00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DE9A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2.452.432,00</w:t>
            </w:r>
          </w:p>
        </w:tc>
      </w:tr>
      <w:tr w:rsidR="00D158E1" w:rsidRPr="00E4702B" w14:paraId="11383A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0EA0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325C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926.215,36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20D4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2.119.243,00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95C8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2.675.282,00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3754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2.503.232,00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C27C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2.442.932,00</w:t>
            </w:r>
          </w:p>
        </w:tc>
      </w:tr>
      <w:tr w:rsidR="00D158E1" w:rsidRPr="00E4702B" w14:paraId="0E6A01E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2FB4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2968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8F6B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2E54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7BEE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846D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</w:tr>
      <w:tr w:rsidR="00D158E1" w:rsidRPr="00E4702B" w14:paraId="311E44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D891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55A2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3E2F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55.898,00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B772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ADF8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2F6A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C889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13B8C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9997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63F5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D188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7A36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9178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C2D4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5222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1002 RASHODI ZA REDOVNU DJELATNOST JAVNE UPRAVE I ADMINISTRACIJE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05ED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566.905,19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7217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832.274,00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0276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911.839,00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8AD5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937.939,00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4031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901.839,00</w:t>
            </w:r>
          </w:p>
        </w:tc>
      </w:tr>
      <w:tr w:rsidR="00D158E1" w:rsidRPr="00E4702B" w14:paraId="4357BE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7200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A100201 ADMINISTRATIVNI I REŽIJSKI TROŠKOVI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88E0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495.778,22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1A41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731.195,00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5D4B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808.070,00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337C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834.170,00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46B9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798.070,00</w:t>
            </w:r>
          </w:p>
        </w:tc>
      </w:tr>
      <w:tr w:rsidR="00D158E1" w:rsidRPr="00E4702B" w14:paraId="47F5A0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4426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96E9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495.778,22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7A81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731.195,00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BFAA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808.070,00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F2A7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834.170,00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0DBC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798.070,00</w:t>
            </w:r>
          </w:p>
        </w:tc>
      </w:tr>
      <w:tr w:rsidR="00D158E1" w:rsidRPr="00E4702B" w14:paraId="130818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2439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AF1D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495.778,22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11FB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731.195,00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F195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808.070,00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045E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834.170,00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AF16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798.070,00</w:t>
            </w:r>
          </w:p>
        </w:tc>
      </w:tr>
      <w:tr w:rsidR="00D158E1" w:rsidRPr="00E4702B" w14:paraId="18F24D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AA00F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F423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495.778,22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F0A3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731.195,00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C9BF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803.970,00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B9EB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830.070,00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8719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793.970,00</w:t>
            </w:r>
          </w:p>
        </w:tc>
      </w:tr>
      <w:tr w:rsidR="00D158E1" w:rsidRPr="00E4702B" w14:paraId="07BBBA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95424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1BAE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FD6E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940E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06A1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6076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4.100,00</w:t>
            </w:r>
          </w:p>
        </w:tc>
      </w:tr>
      <w:tr w:rsidR="00D158E1" w:rsidRPr="00E4702B" w14:paraId="08ECF2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F804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A100202 ODRŽAVANJE OPREME I DR.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CDED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17.606,71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1D8B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28.280,00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7841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6D40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4F29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39.000,00</w:t>
            </w:r>
          </w:p>
        </w:tc>
      </w:tr>
      <w:tr w:rsidR="00D158E1" w:rsidRPr="00E4702B" w14:paraId="4340E1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2D872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A714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17.606,71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C290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28.280,00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3750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0778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B484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39.000,00</w:t>
            </w:r>
          </w:p>
        </w:tc>
      </w:tr>
      <w:tr w:rsidR="00D158E1" w:rsidRPr="00E4702B" w14:paraId="49A1AE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2591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473B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17.606,71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D515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28.280,00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9954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4BC2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7D79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39.000,00</w:t>
            </w:r>
          </w:p>
        </w:tc>
      </w:tr>
      <w:tr w:rsidR="00D158E1" w:rsidRPr="00E4702B" w14:paraId="0B8430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B7B4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9C7F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17.606,71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E6C6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28.280,00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5B1D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759C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0706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39.000,00</w:t>
            </w:r>
          </w:p>
        </w:tc>
      </w:tr>
      <w:tr w:rsidR="00D158E1" w:rsidRPr="00E4702B" w14:paraId="64E456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5032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A100203 ADMINISTRATIVNE I INTELEKTUALNE USLUGE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C0CE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53.520,26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C1E6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72.799,00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A9E6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64.769,00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ED8C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64.769,00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20AE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64.769,00</w:t>
            </w:r>
          </w:p>
        </w:tc>
      </w:tr>
      <w:tr w:rsidR="00D158E1" w:rsidRPr="00E4702B" w14:paraId="408B4C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DE0B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622A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53.520,26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FECC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72.799,00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F571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64.769,00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18B7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64.769,00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3BD5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64.769,00</w:t>
            </w:r>
          </w:p>
        </w:tc>
      </w:tr>
      <w:tr w:rsidR="00D158E1" w:rsidRPr="00E4702B" w14:paraId="601F9F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FEDA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1898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53.520,26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ADF5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72.799,00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A119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64.769,00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5468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64.769,00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3EB1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64.769,00</w:t>
            </w:r>
          </w:p>
        </w:tc>
      </w:tr>
      <w:tr w:rsidR="00D158E1" w:rsidRPr="00E4702B" w14:paraId="59944B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426BD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30E8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53.520,26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6019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72.799,00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C9B3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64.769,00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EC5F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64.769,00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085A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64.769,00</w:t>
            </w:r>
          </w:p>
        </w:tc>
      </w:tr>
      <w:tr w:rsidR="00D158E1" w:rsidRPr="00E4702B" w14:paraId="1B981C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232E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1020 PREDSTAVNIČKA TIJELA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C81C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278.422,17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08E7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629.597,00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B2DF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440.113,00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34F4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363.113,00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9141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333.913,00</w:t>
            </w:r>
          </w:p>
        </w:tc>
      </w:tr>
      <w:tr w:rsidR="00D158E1" w:rsidRPr="00E4702B" w14:paraId="6417DC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8F8E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A102001 SREDSTVA ZA RAD PREDSTAVNIČKIH TIJELA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5402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214.157,16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F7C9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210.470,00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E974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260.470,00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2E19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260.470,00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92E2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260.470,00</w:t>
            </w:r>
          </w:p>
        </w:tc>
      </w:tr>
      <w:tr w:rsidR="00D158E1" w:rsidRPr="00E4702B" w14:paraId="03CDC3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7FCF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4D8E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214.157,16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60F9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210.470,00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4EBB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260.470,00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698D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260.470,00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673E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260.470,00</w:t>
            </w:r>
          </w:p>
        </w:tc>
      </w:tr>
      <w:tr w:rsidR="00D158E1" w:rsidRPr="00E4702B" w14:paraId="2ED0B9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D884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4F26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214.157,16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91D5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210.470,00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B6AA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260.470,00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BF23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260.470,00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B5CE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260.470,00</w:t>
            </w:r>
          </w:p>
        </w:tc>
      </w:tr>
      <w:tr w:rsidR="00D158E1" w:rsidRPr="00E4702B" w14:paraId="5C8EF8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6D69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6771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214.157,16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70A9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210.470,00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111F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260.470,00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028B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260.470,00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A90E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260.470,00</w:t>
            </w:r>
          </w:p>
        </w:tc>
      </w:tr>
      <w:tr w:rsidR="00D158E1" w:rsidRPr="00E4702B" w14:paraId="5CA0385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EBA5E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A102002 SREDSTVA ZA RAD POLITIČKIH STRANAKA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47F8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25.219,84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0FEE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3273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7551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B645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</w:tr>
      <w:tr w:rsidR="00D158E1" w:rsidRPr="00E4702B" w14:paraId="4A186C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9D3E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702A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25.219,84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278A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FD78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F4AF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041E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</w:tr>
      <w:tr w:rsidR="00D158E1" w:rsidRPr="00E4702B" w14:paraId="01B053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07F6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7D9C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25.219,84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E068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1A4A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AF50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B891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</w:tr>
      <w:tr w:rsidR="00D158E1" w:rsidRPr="00E4702B" w14:paraId="7A82C2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7D38F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002B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25.219,84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85A2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C2C4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F54C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86B2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25.220,00</w:t>
            </w:r>
          </w:p>
        </w:tc>
      </w:tr>
      <w:tr w:rsidR="00D158E1" w:rsidRPr="00E4702B" w14:paraId="181783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769A2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A102003 SAVJET MLADIH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0529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35.751,42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1CCB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44.293,00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BEB9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DAE9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44.273,00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37DC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44.273,00</w:t>
            </w:r>
          </w:p>
        </w:tc>
      </w:tr>
      <w:tr w:rsidR="00D158E1" w:rsidRPr="00E4702B" w14:paraId="569416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2DBF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2B4E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35.751,42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6B01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44.293,00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1289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3CB8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44.273,00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833B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44.273,00</w:t>
            </w:r>
          </w:p>
        </w:tc>
      </w:tr>
      <w:tr w:rsidR="00D158E1" w:rsidRPr="00E4702B" w14:paraId="48DBBF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26E2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D3EF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35.751,42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96FE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44.293,00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A3C7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395B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44.273,00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84F5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44.273,00</w:t>
            </w:r>
          </w:p>
        </w:tc>
      </w:tr>
      <w:tr w:rsidR="00D158E1" w:rsidRPr="00E4702B" w14:paraId="0FB3BC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5AA7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DE1B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5.981,42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E2AC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14.723,00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FF28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14.723,00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CDE7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14.723,00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273F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14.723,00</w:t>
            </w:r>
          </w:p>
        </w:tc>
      </w:tr>
      <w:tr w:rsidR="00D158E1" w:rsidRPr="00E4702B" w14:paraId="31D99D0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6179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7835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A858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5300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3B1C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CD16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1.050,00</w:t>
            </w:r>
          </w:p>
        </w:tc>
      </w:tr>
      <w:tr w:rsidR="00D158E1" w:rsidRPr="00E4702B" w14:paraId="21DAE5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6A3B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76F1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29.300,00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08B1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28.520,00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9B76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1713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49D0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28.500,00</w:t>
            </w:r>
          </w:p>
        </w:tc>
      </w:tr>
      <w:tr w:rsidR="00D158E1" w:rsidRPr="00E4702B" w14:paraId="6ED118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A98B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A102004 OBJAVA AKATA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5087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3.293,75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746E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B73C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9DFE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3755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</w:tr>
      <w:tr w:rsidR="00D158E1" w:rsidRPr="00E4702B" w14:paraId="49018E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B663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0524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3.293,75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5EE1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0044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3E9D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3C8D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</w:tr>
      <w:tr w:rsidR="00D158E1" w:rsidRPr="00E4702B" w14:paraId="656A70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CB89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5551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3.293,75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1322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1903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97D4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CCBC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</w:tr>
      <w:tr w:rsidR="00D158E1" w:rsidRPr="00E4702B" w14:paraId="2BC0DC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78FA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27F7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3.293,75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4BF0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4532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B554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7BCE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3.950,00</w:t>
            </w:r>
          </w:p>
        </w:tc>
      </w:tr>
      <w:tr w:rsidR="00D158E1" w:rsidRPr="00E4702B" w14:paraId="2552AF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E6B8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A102005 IZBORI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42A2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66F2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345.664,00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5FDF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FD77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F176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253C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1BD0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2CBC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4A03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289.766,00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7437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76EE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B8F1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B19D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8098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6A30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CF69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289.766,00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04F4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2EF8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FED1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36210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F3CF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5A1A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C053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239.181,00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6146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E7EE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A89A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016D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9EA5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43A9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B993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50.585,00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594A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7BFC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84DC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6250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C5EB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DA29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64E7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55.898,00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0A00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B41B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7DAC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24B7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C0FD1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B93F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D198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CF93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522D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A6EE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5888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ABC7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21BF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BEE9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55.898,00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1C4C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A7A5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85DC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6044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8A36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5317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C79A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55.898,00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7789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E065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947B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02E4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2BB2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1022 OPREMANJE GRADSKE UPRAVE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7539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29.555,52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1C93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65CF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402.400,00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D5B7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DAEE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287.400,00</w:t>
            </w:r>
          </w:p>
        </w:tc>
      </w:tr>
      <w:tr w:rsidR="00D158E1" w:rsidRPr="00E4702B" w14:paraId="2A511D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FC16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A102201 OPREMANJE GRADSKE UPRAVE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ED0C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29.555,52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F53B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05D2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402.400,00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7668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898F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287.400,00</w:t>
            </w:r>
          </w:p>
        </w:tc>
      </w:tr>
      <w:tr w:rsidR="00D158E1" w:rsidRPr="00E4702B" w14:paraId="6B92CD9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F1E2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8A05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29.555,52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1480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81FF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402.400,00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24ED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C3AB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287.400,00</w:t>
            </w:r>
          </w:p>
        </w:tc>
      </w:tr>
      <w:tr w:rsidR="00D158E1" w:rsidRPr="00E4702B" w14:paraId="463F44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E688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1264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16.217,81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A6F2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175.220,00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A644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225.220,00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A38D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175.220,00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7896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175.220,00</w:t>
            </w:r>
          </w:p>
        </w:tc>
      </w:tr>
      <w:tr w:rsidR="00D158E1" w:rsidRPr="00E4702B" w14:paraId="0F2D3B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3C0A8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6BD1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16.217,81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51F9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175.220,00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E2DB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225.220,00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F861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175.220,00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BB5E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175.220,00</w:t>
            </w:r>
          </w:p>
        </w:tc>
      </w:tr>
      <w:tr w:rsidR="00D158E1" w:rsidRPr="00E4702B" w14:paraId="6869A80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5AAB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691A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13.337,71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1B65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112.180,00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1D94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177.180,00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D819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112.180,00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58D8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112.180,00</w:t>
            </w:r>
          </w:p>
        </w:tc>
      </w:tr>
      <w:tr w:rsidR="00D158E1" w:rsidRPr="00E4702B" w14:paraId="4CCBD01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6046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8BBE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13.337,71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1992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112.180,00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1D72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177.180,00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D0E9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112.180,00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9D26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112.180,00</w:t>
            </w:r>
          </w:p>
        </w:tc>
      </w:tr>
      <w:tr w:rsidR="00D158E1" w:rsidRPr="00E4702B" w14:paraId="6A0DFA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FC13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1024 ZAŠTITA OD POŽARA, ZAŠTITA NA RADU, SUSTAV CIVILNE ZAŠTITE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7D22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26.712,48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AFC4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44.830,00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0562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A215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1E14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54.300,00</w:t>
            </w:r>
          </w:p>
        </w:tc>
      </w:tr>
      <w:tr w:rsidR="00D158E1" w:rsidRPr="00E4702B" w14:paraId="0A855F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551B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A102401 ZAŠTITA OD POŽARA, ZAŠTITA NA RADU, SUSTAV CIVILNE ZAŠTITE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10BB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26.712,48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F09F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44.830,00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164F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FEFF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A351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54.300,00</w:t>
            </w:r>
          </w:p>
        </w:tc>
      </w:tr>
      <w:tr w:rsidR="00D158E1" w:rsidRPr="00E4702B" w14:paraId="117F22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BB85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EABB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26.712,48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1D72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44.830,00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C0FD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DCC0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D2F1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54.300,00</w:t>
            </w:r>
          </w:p>
        </w:tc>
      </w:tr>
      <w:tr w:rsidR="00D158E1" w:rsidRPr="00E4702B" w14:paraId="18A1F5D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6550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DCB0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26.712,48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79E2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44.830,00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E20F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83EC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2543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54.300,00</w:t>
            </w:r>
          </w:p>
        </w:tc>
      </w:tr>
      <w:tr w:rsidR="00D158E1" w:rsidRPr="00E4702B" w14:paraId="71D291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607F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04BE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18.749,48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02A4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34.830,00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60CB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5BA6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179C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34.300,00</w:t>
            </w:r>
          </w:p>
        </w:tc>
      </w:tr>
      <w:tr w:rsidR="00D158E1" w:rsidRPr="00E4702B" w14:paraId="1063A5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2E63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B266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7.963,00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1D70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769A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2104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C317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68FE67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CFE9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1025 RAZVOJ CIVILNOG DRUŠTVA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42AD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24.620,00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FD1B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40.380,00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08B6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60C4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5A87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</w:tr>
      <w:tr w:rsidR="00D158E1" w:rsidRPr="00E4702B" w14:paraId="4EC8FD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DA94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A102501 RAZVOJ CIVILNOG DRUŠTVA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83E7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24.620,00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5820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40.380,00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F09D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CB26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8D5A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</w:tr>
      <w:tr w:rsidR="00D158E1" w:rsidRPr="00E4702B" w14:paraId="4B65AE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A4EA0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B404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24.620,00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2F1E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40.380,00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A258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2C37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5EA8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</w:tr>
      <w:tr w:rsidR="00D158E1" w:rsidRPr="00E4702B" w14:paraId="6328A1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E03B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584D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24.620,00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A444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40.380,00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E610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173C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65F9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</w:tr>
      <w:tr w:rsidR="00D158E1" w:rsidRPr="00E4702B" w14:paraId="3C432A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BAB18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3878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24.620,00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6FFF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40.380,00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B35E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2A7D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11B4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38.620,00</w:t>
            </w:r>
          </w:p>
        </w:tc>
      </w:tr>
      <w:tr w:rsidR="00D158E1" w:rsidRPr="00E4702B" w14:paraId="34C23F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CC56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1028 DJELATNOST MJESNIH ODBORA I GRADSKIH ČETVRTI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0D26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8CF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340.660,00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1A76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633.510,00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4977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633.360,00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7140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634.360,00</w:t>
            </w:r>
          </w:p>
        </w:tc>
      </w:tr>
      <w:tr w:rsidR="00D158E1" w:rsidRPr="00E4702B" w14:paraId="632792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1CA5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A102801 MATERIJALNI RASHODI MJESNIH ODBORA I GRADSKIH ČETVRTI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03E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EFCD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340.460,00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9BA5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607.410,00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17B8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607.260,00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0C97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608.260,00</w:t>
            </w:r>
          </w:p>
        </w:tc>
      </w:tr>
      <w:tr w:rsidR="00D158E1" w:rsidRPr="00E4702B" w14:paraId="155440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272F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4CF4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51B5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340.460,00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B794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607.410,00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B93F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607.260,00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D34D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608.260,00</w:t>
            </w:r>
          </w:p>
        </w:tc>
      </w:tr>
      <w:tr w:rsidR="00D158E1" w:rsidRPr="00E4702B" w14:paraId="13678B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3EDD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C5B4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9EE3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314.250,00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959F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563.200,00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154A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563.050,00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D1DF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564.050,00</w:t>
            </w:r>
          </w:p>
        </w:tc>
      </w:tr>
      <w:tr w:rsidR="00D158E1" w:rsidRPr="00E4702B" w14:paraId="584D1F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6D33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704C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2716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314.250,00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A8D9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563.200,00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AEA5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563.050,00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0491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564.050,00</w:t>
            </w:r>
          </w:p>
        </w:tc>
      </w:tr>
      <w:tr w:rsidR="00D158E1" w:rsidRPr="00E4702B" w14:paraId="3B968C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D097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6164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60D5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26.210,00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E501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75CE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87AA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44.210,00</w:t>
            </w:r>
          </w:p>
        </w:tc>
      </w:tr>
      <w:tr w:rsidR="00D158E1" w:rsidRPr="00E4702B" w14:paraId="15069FF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9AF1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3E64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964D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26.210,00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2017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3280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865F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44.210,00</w:t>
            </w:r>
          </w:p>
        </w:tc>
      </w:tr>
      <w:tr w:rsidR="00D158E1" w:rsidRPr="00E4702B" w14:paraId="303986A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34151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A102802 FINANCIJSKI RASHODI MJESNIH ODBORA I GRADSKIH ČETVRTI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19A9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8C9D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8299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5156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773B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</w:tr>
      <w:tr w:rsidR="00D158E1" w:rsidRPr="00E4702B" w14:paraId="736416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F0C6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07C7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8B73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D061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306E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17AD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</w:tr>
      <w:tr w:rsidR="00D158E1" w:rsidRPr="00E4702B" w14:paraId="6A3734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CE23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2D4D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0197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29C8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F50A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A997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</w:tr>
      <w:tr w:rsidR="00D158E1" w:rsidRPr="00E4702B" w14:paraId="6A6426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DF0E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4E30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A6F0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67DD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ADC2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03DD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</w:tr>
      <w:tr w:rsidR="00D158E1" w:rsidRPr="00E4702B" w14:paraId="6B626A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16AF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A102803 OSTALE AKTIVNOSTI MJESNIH ODBORA I GRADSKIH ČETVRTI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4A40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A256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E7A1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3249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2A7F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25.900,00</w:t>
            </w:r>
          </w:p>
        </w:tc>
      </w:tr>
      <w:tr w:rsidR="00D158E1" w:rsidRPr="00E4702B" w14:paraId="6E2743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965C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62C7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9B10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CF32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C0D3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7FA6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16.400,00</w:t>
            </w:r>
          </w:p>
        </w:tc>
      </w:tr>
      <w:tr w:rsidR="00D158E1" w:rsidRPr="00E4702B" w14:paraId="1670C9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5572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117D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0893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09ED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EB8F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EEA6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16.400,00</w:t>
            </w:r>
          </w:p>
        </w:tc>
      </w:tr>
      <w:tr w:rsidR="00D158E1" w:rsidRPr="00E4702B" w14:paraId="5C15C7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E56E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BC8F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E7FD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FCDC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995D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B385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9.700,00</w:t>
            </w:r>
          </w:p>
        </w:tc>
      </w:tr>
      <w:tr w:rsidR="00D158E1" w:rsidRPr="00E4702B" w14:paraId="74EC5F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8CF26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3D24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B4DB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6741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4539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B334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6.700,00</w:t>
            </w:r>
          </w:p>
        </w:tc>
      </w:tr>
      <w:tr w:rsidR="00D158E1" w:rsidRPr="00E4702B" w14:paraId="6520F1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1A6B8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9CFD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B32C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BCCF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7DDD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ABDB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</w:tr>
      <w:tr w:rsidR="00D158E1" w:rsidRPr="00E4702B" w14:paraId="2F9D3B4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E39C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FFD4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8519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1F4E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2206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5875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</w:tr>
      <w:tr w:rsidR="00D158E1" w:rsidRPr="00E4702B" w14:paraId="7AA283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F6D4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4AB7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759A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B6F5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EAA2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6494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</w:tr>
      <w:tr w:rsidR="00D158E1" w:rsidRPr="00E4702B" w14:paraId="4FA63C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88FB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1029 POKROVITELJSTVA, SPONZORSTVA I SUORGANIZACIJE RAZNIH DOGAĐAJA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37A9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72FF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C630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3EF3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0479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202.000,00</w:t>
            </w:r>
          </w:p>
        </w:tc>
      </w:tr>
      <w:tr w:rsidR="00D158E1" w:rsidRPr="00E4702B" w14:paraId="52D6665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6AD4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A102901 POKROVITELJSTVA, SPONZORSTVA I SUORGANIZACIJE RAZNIH DOGAĐAJA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7998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C9D4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F5A6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F891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E6BC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157.000,00</w:t>
            </w:r>
          </w:p>
        </w:tc>
      </w:tr>
      <w:tr w:rsidR="00D158E1" w:rsidRPr="00E4702B" w14:paraId="7F59B0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2167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9368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0A00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CF62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0DD7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FF9D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157.000,00</w:t>
            </w:r>
          </w:p>
        </w:tc>
      </w:tr>
      <w:tr w:rsidR="00D158E1" w:rsidRPr="00E4702B" w14:paraId="442168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C612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BD4A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D60F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1500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B62D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011F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157.000,00</w:t>
            </w:r>
          </w:p>
        </w:tc>
      </w:tr>
      <w:tr w:rsidR="00D158E1" w:rsidRPr="00E4702B" w14:paraId="4B82AE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B9C17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40AF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A9F6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72EE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350C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1CBC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129.000,00</w:t>
            </w:r>
          </w:p>
        </w:tc>
      </w:tr>
      <w:tr w:rsidR="00D158E1" w:rsidRPr="00E4702B" w14:paraId="6581D76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63C1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04A1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AFBC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DBEE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595C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431B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</w:tr>
      <w:tr w:rsidR="00D158E1" w:rsidRPr="00E4702B" w14:paraId="0A8BDF4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30B0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A102903 NAGRADE I PRIZNANJA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E1C0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A49D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3C99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D743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45F3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</w:tr>
      <w:tr w:rsidR="00D158E1" w:rsidRPr="00E4702B" w14:paraId="7FF64B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00539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92E0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AE29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7680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1B38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4CE4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</w:tr>
      <w:tr w:rsidR="00D158E1" w:rsidRPr="00E4702B" w14:paraId="64C191B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B9A3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CB7A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2A4F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3292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32AB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EC27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</w:tr>
      <w:tr w:rsidR="00D158E1" w:rsidRPr="00E4702B" w14:paraId="0A6C8D6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FEEF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2FE3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2CD1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73EC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4B90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E6D4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</w:tr>
      <w:tr w:rsidR="00D158E1" w:rsidRPr="00E4702B" w14:paraId="4D16B6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78AD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20102 VIJEĆA I PREDSTAVNICI NACIONALNIH MANJINA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A63E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31.047,31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C43D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49.706,00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68F2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49.707,00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3508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49.707,00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87F6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49.707,00</w:t>
            </w:r>
          </w:p>
        </w:tc>
      </w:tr>
      <w:tr w:rsidR="00D158E1" w:rsidRPr="00E4702B" w14:paraId="7453F1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5AD5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BE3D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31.047,31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48B2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49.706,00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ED3D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49.707,00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5904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49.707,00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FF9D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49.707,00</w:t>
            </w:r>
          </w:p>
        </w:tc>
      </w:tr>
      <w:tr w:rsidR="00D158E1" w:rsidRPr="00E4702B" w14:paraId="40A4B1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617C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1026 REDOVNA DJELATNOST VIJEĆA I PREDSTAVNIKA NACIONALNIH MANJINA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FE74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31.047,31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C0C3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45.651,00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1441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45.652,00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1E96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45.652,00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7773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45.652,00</w:t>
            </w:r>
          </w:p>
        </w:tc>
      </w:tr>
      <w:tr w:rsidR="00D158E1" w:rsidRPr="00E4702B" w14:paraId="48982B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4837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A102601 ZAJEDNIČKI REŽIJSKI TROŠKOVI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7A06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507,31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5283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854F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4823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7AD7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</w:tr>
      <w:tr w:rsidR="00D158E1" w:rsidRPr="00E4702B" w14:paraId="7BD0F9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CF15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7247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507,31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2084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9659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009B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6C38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</w:tr>
      <w:tr w:rsidR="00D158E1" w:rsidRPr="00E4702B" w14:paraId="461C9E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FB957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A1DC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507,31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83FF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EE63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6C7C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ED06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</w:tr>
      <w:tr w:rsidR="00D158E1" w:rsidRPr="00E4702B" w14:paraId="68BB0F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0112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37E0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507,31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AF6F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5169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4D39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9358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</w:tr>
      <w:tr w:rsidR="00D158E1" w:rsidRPr="00E4702B" w14:paraId="1AD682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5AB9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A102602 SREDSTVA ZA RAD PREDSTAVNIKA NACIONALNIH MANJINA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7D69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3.990,00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3F82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7B7C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65BE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4B3F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19B41B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509A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4925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3.990,00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3341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6023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36D4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75C9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233BB7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87D2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A18D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3.990,00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C012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9DD4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FD95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6FA5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5CB680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0BDD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37D9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3.990,00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9578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4A74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5A9D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5576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6AB5C1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77E38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A102603 SREDSTVA ZA RAD VIJEĆA NACIONALNIH MANJINA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61A9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26.550,00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ADE1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36.551,00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C098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36.552,00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AF5B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36.552,00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5AFD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36.552,00</w:t>
            </w:r>
          </w:p>
        </w:tc>
      </w:tr>
      <w:tr w:rsidR="00D158E1" w:rsidRPr="00E4702B" w14:paraId="11A4F9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DE95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0E53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26.550,00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AD6D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36.551,00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4C4E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36.552,00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5D5B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36.552,00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9469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36.552,00</w:t>
            </w:r>
          </w:p>
        </w:tc>
      </w:tr>
      <w:tr w:rsidR="00D158E1" w:rsidRPr="00E4702B" w14:paraId="4B3E89B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06EC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A6B0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26.550,00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DE92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36.551,00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95B7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36.552,00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B912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36.552,00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F87F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36.552,00</w:t>
            </w:r>
          </w:p>
        </w:tc>
      </w:tr>
      <w:tr w:rsidR="00D158E1" w:rsidRPr="00E4702B" w14:paraId="050ADD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350B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F934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25.632,11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64C2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35.361,00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765E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35.472,00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2530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35.472,00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B3F6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35.472,00</w:t>
            </w:r>
          </w:p>
        </w:tc>
      </w:tr>
      <w:tr w:rsidR="00D158E1" w:rsidRPr="00E4702B" w14:paraId="6DA2BD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CF41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06DB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917,89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22F1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8BCD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5C51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AB09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1.080,00</w:t>
            </w:r>
          </w:p>
        </w:tc>
      </w:tr>
      <w:tr w:rsidR="00D158E1" w:rsidRPr="00E4702B" w14:paraId="53775E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4A10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1027 PROGRAMSKA DJELATNOST VIJEĆA I PREDSTAVNIKA NACIONALNIH MANJINA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5E92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1455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1B5C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C5D4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6449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</w:tr>
      <w:tr w:rsidR="00D158E1" w:rsidRPr="00E4702B" w14:paraId="48BF42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67BA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A102701 DAN NACIONALNIH MANJINA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6322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2591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4D66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5C50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988F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</w:tr>
      <w:tr w:rsidR="00D158E1" w:rsidRPr="00E4702B" w14:paraId="793D566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5725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3916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2F2A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7B61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4623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D3B7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</w:tr>
      <w:tr w:rsidR="00D158E1" w:rsidRPr="00E4702B" w14:paraId="600000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27BD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99DD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C504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3BD7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C82D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8E66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4.055,00</w:t>
            </w:r>
          </w:p>
        </w:tc>
      </w:tr>
      <w:tr w:rsidR="00D158E1" w:rsidRPr="00E4702B" w14:paraId="5FDD6A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1FA5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0EEE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E0AD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3.855,00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5D50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3.855,00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E915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FC29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3.855,00</w:t>
            </w:r>
          </w:p>
        </w:tc>
      </w:tr>
      <w:tr w:rsidR="00D158E1" w:rsidRPr="00E4702B" w14:paraId="293EBA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5DE52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2D6F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0CE3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82C2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7F15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7785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</w:tr>
      <w:tr w:rsidR="00D158E1" w:rsidRPr="00E4702B" w14:paraId="4E648E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90C4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 xml:space="preserve">Razdjel 202 UPRAVNI ODJEL ZA KOMUNALNO GOSPODARSTVO I PROMET 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CE68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14.168.304,43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7E15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24.693.747,36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0CBD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31.490.662,69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DB23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32.851.400,00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DD0D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26.346.420,00</w:t>
            </w:r>
          </w:p>
        </w:tc>
      </w:tr>
      <w:tr w:rsidR="00D158E1" w:rsidRPr="00E4702B" w14:paraId="3576736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BBE7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20201 UPRAVNI ODJEL ZA KOMUNALNO GOSPODARSTVO I PROMET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A603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14.168.304,43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D9FB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24.693.747,36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9987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31.490.662,69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FB76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32.851.400,00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FAFA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26.346.420,00</w:t>
            </w:r>
          </w:p>
        </w:tc>
      </w:tr>
      <w:tr w:rsidR="00D158E1" w:rsidRPr="00E4702B" w14:paraId="5738F9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3734E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F64C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2.213.426,45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E1B3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5.907.340,09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B4D4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6.133.142,03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5831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4.554.970,00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7E52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3.639.470,00</w:t>
            </w:r>
          </w:p>
        </w:tc>
      </w:tr>
      <w:tr w:rsidR="00D158E1" w:rsidRPr="00E4702B" w14:paraId="07722B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D6B85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6B34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9.185.988,02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C825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48E8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17EC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D0E1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CCD9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F499B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3.2. Komunalni doprinos/Doprinos za šume/Naknada za legalizaciju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B9F2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1.632.119,88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A361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F2C2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0AA3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3B6C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EF30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BDA4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3.5. Koncesije/Zakupnina od skloništa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4C74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170.018,01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24C9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4FED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4519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F437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0B2C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266F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3.6. Prihodi od sufinanciranja građana/Vodni doprinos/Naknada za uređenje voda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8FAE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266.982,75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33DF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15DA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78E6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32CD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C4F9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A842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3.7. Prihodi mjesne samouprave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12E7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10.526,81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47EE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9A0A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8EC8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9E37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B240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A3A9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A832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936E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9.160.370,00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FEA8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12.882.600,00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A17C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13.282.600,00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26C7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13.315.890,00</w:t>
            </w:r>
          </w:p>
        </w:tc>
      </w:tr>
      <w:tr w:rsidR="00D158E1" w:rsidRPr="00E4702B" w14:paraId="012EC2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720C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4373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1.324,88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C15F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83EB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DC12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C769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8EDA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F15D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Komunalni doprinos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9AAC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CF87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2.032.905,00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9192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1.957.130,00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A899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2.113.630,00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14D7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2.173.360,00</w:t>
            </w:r>
          </w:p>
        </w:tc>
      </w:tr>
      <w:tr w:rsidR="00D158E1" w:rsidRPr="00E4702B" w14:paraId="17F032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6100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4.4. Prihodi od poljoprivrednog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4E71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6F31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407.737,66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BCE9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416.037,66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6043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F7C9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55.700,00</w:t>
            </w:r>
          </w:p>
        </w:tc>
      </w:tr>
      <w:tr w:rsidR="00D158E1" w:rsidRPr="00E4702B" w14:paraId="26631D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D6F6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4.5. Koncesije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B364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18DB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410.184,64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B967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C6EB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375F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66.600,00</w:t>
            </w:r>
          </w:p>
        </w:tc>
      </w:tr>
      <w:tr w:rsidR="00D158E1" w:rsidRPr="00E4702B" w14:paraId="202236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6622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Tekuće pomoći od izvanproračunskih fondova/korisnika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3431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687.917,63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4C5B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6512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7524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F8AD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4C3A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A0B2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E051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9123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414.928,11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0BDA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349.800,00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DA0E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349.800,00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723A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349.800,00</w:t>
            </w:r>
          </w:p>
        </w:tc>
      </w:tr>
      <w:tr w:rsidR="00D158E1" w:rsidRPr="00E4702B" w14:paraId="3FF28F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7D1D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E22A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7980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41B6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697.803,00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F527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0A30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7B34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8204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FB57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5B17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B135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5903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F999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A9BE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8F8E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617B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CB08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1044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152E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9BF8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B0CE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056C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17FA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E43E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320A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1.155.600,00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DA2A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1.125.600,00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9762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1.135.600,00</w:t>
            </w:r>
          </w:p>
        </w:tc>
      </w:tr>
      <w:tr w:rsidR="00D158E1" w:rsidRPr="00E4702B" w14:paraId="28CCE1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EC0E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E3FC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5A13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994.400,00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A0DE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758E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EB4B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1EF5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04DD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BBEA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2457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2BD1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1313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F1F3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0CD3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B7DA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5211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841C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54DC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2.821.700,00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9CD3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587E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6C05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0B7D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E667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20A2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14A2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2.821.700,00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B259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1353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774AE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2A32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Prihodi od prodaje građevinskog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D68D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EC2B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4789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435.250,00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7254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3104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510.000,00</w:t>
            </w:r>
          </w:p>
        </w:tc>
      </w:tr>
      <w:tr w:rsidR="00D158E1" w:rsidRPr="00E4702B" w14:paraId="513FBF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80C0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Prihodi od prodaje građevinskog zemljišta - gospodarske zone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69C1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30D3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1.769.481,86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23DA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2.975.000,00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6FC1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4C90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3.100.000,00</w:t>
            </w:r>
          </w:p>
        </w:tc>
      </w:tr>
      <w:tr w:rsidR="00D158E1" w:rsidRPr="00E4702B" w14:paraId="30A7C64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9AF9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 Namjenski primici od zaduživanja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52B4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E1C2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FBD5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42CF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102D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</w:tr>
      <w:tr w:rsidR="00D158E1" w:rsidRPr="00E4702B" w14:paraId="59D415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6E9F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8.1.0 Namjenski primici od zaduživanja - ostali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D7DE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8B6A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70D0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097B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C3DB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</w:tr>
      <w:tr w:rsidR="00D158E1" w:rsidRPr="00E4702B" w14:paraId="1093D1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3760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1030 ODRŽAVANJE KOMUNALNE INFRASTRUKTURE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8EEE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7.763.242,13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6500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7.622.706,50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E0B8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10.057.870,03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12AF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10.028.940,00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E02F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9.868.170,00</w:t>
            </w:r>
          </w:p>
        </w:tc>
      </w:tr>
      <w:tr w:rsidR="00D158E1" w:rsidRPr="00E4702B" w14:paraId="53C69A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DC00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A103001 JAVNA RASVJETA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1B31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1.672.804,69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5157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1.595.050,00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A778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2.003.330,00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BF85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2.143.830,00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613F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2.174.330,00</w:t>
            </w:r>
          </w:p>
        </w:tc>
      </w:tr>
      <w:tr w:rsidR="00D158E1" w:rsidRPr="00E4702B" w14:paraId="0A087A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309A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95CF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62.889,84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46A1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106.520,00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A1BA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215.820,00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7D80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215.820,00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BDFF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165.820,00</w:t>
            </w:r>
          </w:p>
        </w:tc>
      </w:tr>
      <w:tr w:rsidR="00D158E1" w:rsidRPr="00E4702B" w14:paraId="527C94F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4046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E44C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62.889,84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668B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106.520,00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0F8C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215.820,00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976C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215.820,00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36DB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165.820,00</w:t>
            </w:r>
          </w:p>
        </w:tc>
      </w:tr>
      <w:tr w:rsidR="00D158E1" w:rsidRPr="00E4702B" w14:paraId="1012DB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6BE5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543A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62.889,84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4CC7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106.520,00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83EB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215.820,00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F0D7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215.820,00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9910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165.820,00</w:t>
            </w:r>
          </w:p>
        </w:tc>
      </w:tr>
      <w:tr w:rsidR="00D158E1" w:rsidRPr="00E4702B" w14:paraId="11FB66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803C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9BF1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1.609.914,85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9B00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5C1A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660F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7A61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E618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A209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572C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1.609.914,85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5B45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7F10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A0B4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481F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5B7D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4307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7728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1.609.914,85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56F1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6A91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6C59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BE1C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76F7F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F552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7C00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257E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1.488.530,00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6DAC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1.787.510,00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814C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1.928.010,00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6F1B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2.008.510,00</w:t>
            </w:r>
          </w:p>
        </w:tc>
      </w:tr>
      <w:tr w:rsidR="00D158E1" w:rsidRPr="00E4702B" w14:paraId="205447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14AC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344E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A1C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1.488.530,00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E211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1.787.510,00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D396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1.928.010,00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2EC5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2.008.510,00</w:t>
            </w:r>
          </w:p>
        </w:tc>
      </w:tr>
      <w:tr w:rsidR="00D158E1" w:rsidRPr="00E4702B" w14:paraId="013DA1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5491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6FA3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CEA4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1.488.530,00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8301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1.787.510,00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D7ED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1.928.010,00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CE9B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2.008.510,00</w:t>
            </w:r>
          </w:p>
        </w:tc>
      </w:tr>
      <w:tr w:rsidR="00D158E1" w:rsidRPr="00E4702B" w14:paraId="263813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56BE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A103002 ODRŽAVANJE JAVNIH POVRŠINA GRADA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C475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4.992.908,91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E415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5.161.850,00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1E89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7.290.380,03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8216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7.135.950,00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A56C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6.944.680,00</w:t>
            </w:r>
          </w:p>
        </w:tc>
      </w:tr>
      <w:tr w:rsidR="00D158E1" w:rsidRPr="00E4702B" w14:paraId="53F798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4452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3032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383.950,00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0ACE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451.950,00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905F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820.680,03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BC19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506.250,00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1EC1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506.250,00</w:t>
            </w:r>
          </w:p>
        </w:tc>
      </w:tr>
      <w:tr w:rsidR="00D158E1" w:rsidRPr="00E4702B" w14:paraId="337DA8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ADE3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05A4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383.950,00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93AE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415.950,00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9EE3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692.330,03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99DC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397.900,00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A07A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397.900,00</w:t>
            </w:r>
          </w:p>
        </w:tc>
      </w:tr>
      <w:tr w:rsidR="00D158E1" w:rsidRPr="00E4702B" w14:paraId="7968CC3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B482E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0F59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383.950,00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DEB0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415.950,00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1C91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692.330,03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094D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397.900,00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E962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397.900,00</w:t>
            </w:r>
          </w:p>
        </w:tc>
      </w:tr>
      <w:tr w:rsidR="00D158E1" w:rsidRPr="00E4702B" w14:paraId="25AA6B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7023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03D3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E597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E51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128.350,00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2FA3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108.350,00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9FDB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108.350,00</w:t>
            </w:r>
          </w:p>
        </w:tc>
      </w:tr>
      <w:tr w:rsidR="00D158E1" w:rsidRPr="00E4702B" w14:paraId="3FB3C0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D9E54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3CE1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A010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AF51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128.350,00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D819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108.350,00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52C7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108.350,00</w:t>
            </w:r>
          </w:p>
        </w:tc>
      </w:tr>
      <w:tr w:rsidR="00D158E1" w:rsidRPr="00E4702B" w14:paraId="015ED0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E2CF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2C5A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4.287.060,23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91A0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B8EF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C8CF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C77E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82A5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785B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6BA6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4.287.060,23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E18C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E797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AB96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AF77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8818F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1B43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FF3B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4.287.060,23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8861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1D8C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AF9A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CD78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45F51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325B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3.2. Komunalni doprinos/Doprinos za šume/Naknada za legalizaciju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E198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297.998,68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A28D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2229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9ECC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18EC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9107E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D79D7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C198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297.998,68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F519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E122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E5A2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8D44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7918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E9EF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A285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297.998,68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D68F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3D84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1DC0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79BD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DF1E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BC1E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3.5. Koncesije/Zakupnina od skloništa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DC4F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23.900,00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E0AD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6C95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BEFA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9D2D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F2EF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931B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8827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23.900,00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6548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8B9D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19CD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DDF4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8897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DA78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4835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23.900,00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2A95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BAA0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AA0B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7FA9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7F11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30B5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A153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01F6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4.161.220,00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4C9B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6.134.920,00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0196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6.134.920,00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0A0C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5.934.920,00</w:t>
            </w:r>
          </w:p>
        </w:tc>
      </w:tr>
      <w:tr w:rsidR="00D158E1" w:rsidRPr="00E4702B" w14:paraId="1D752A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BCC30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93F2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DD93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4.161.220,00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7FBD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6.134.920,00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8404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6.134.920,00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A78A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5.934.920,00</w:t>
            </w:r>
          </w:p>
        </w:tc>
      </w:tr>
      <w:tr w:rsidR="00D158E1" w:rsidRPr="00E4702B" w14:paraId="20CB70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E184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B474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E9F3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4.161.220,00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3E31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6.134.920,00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F5DE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6.134.920,00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617B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5.934.920,00</w:t>
            </w:r>
          </w:p>
        </w:tc>
      </w:tr>
      <w:tr w:rsidR="00D158E1" w:rsidRPr="00E4702B" w14:paraId="212E1F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A610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Komunalni doprinos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DB4E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5ED2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434.780,00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B972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274.780,00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7B0E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434.780,00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E03A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443.510,00</w:t>
            </w:r>
          </w:p>
        </w:tc>
      </w:tr>
      <w:tr w:rsidR="00D158E1" w:rsidRPr="00E4702B" w14:paraId="2B31D0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80D1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F911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12B7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434.780,00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106B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274.780,00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ECB7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434.780,00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3C0F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443.510,00</w:t>
            </w:r>
          </w:p>
        </w:tc>
      </w:tr>
      <w:tr w:rsidR="00D158E1" w:rsidRPr="00E4702B" w14:paraId="16A525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0C9C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E462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90BE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434.780,00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EAAF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274.780,00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68A0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434.780,00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E8D0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443.510,00</w:t>
            </w:r>
          </w:p>
        </w:tc>
      </w:tr>
      <w:tr w:rsidR="00D158E1" w:rsidRPr="00E4702B" w14:paraId="2B4074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9088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4.5. Koncesije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D9AB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A835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1822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F5FC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F489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</w:tr>
      <w:tr w:rsidR="00D158E1" w:rsidRPr="00E4702B" w14:paraId="7C6987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CE69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B0D7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48C2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515F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DBD9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2B62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</w:tr>
      <w:tr w:rsidR="00D158E1" w:rsidRPr="00E4702B" w14:paraId="2F9008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7AE5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B433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257E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6E99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F414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C6F4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</w:tr>
      <w:tr w:rsidR="00D158E1" w:rsidRPr="00E4702B" w14:paraId="648CF3A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949C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4B65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8772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3190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7175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BF5E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182B4C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6D6C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F2A6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EA23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5991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29E2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EB69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164E8E5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1C1C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7CD4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015D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78EC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27E2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226A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2A1992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B780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C350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E81F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067D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08B8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A326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B9AA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1976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EAEA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33CD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4F4D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4FF0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BA86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D733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D3FD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B743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A21F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9EBA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5475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1AE5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D240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D191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A103003 ODRŽAVANJE JAVNIH SKLONIŠTA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BDD4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9FA8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20.137,04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0672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6EC3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5DDC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2.800,00</w:t>
            </w:r>
          </w:p>
        </w:tc>
      </w:tr>
      <w:tr w:rsidR="00D158E1" w:rsidRPr="00E4702B" w14:paraId="010A95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EEC0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5AFF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FB7E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20.137,04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3177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CBEC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4B04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2.800,00</w:t>
            </w:r>
          </w:p>
        </w:tc>
      </w:tr>
      <w:tr w:rsidR="00D158E1" w:rsidRPr="00E4702B" w14:paraId="56C4E7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1FEA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61CB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B607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20.137,04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4972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C874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1DF8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2.800,00</w:t>
            </w:r>
          </w:p>
        </w:tc>
      </w:tr>
      <w:tr w:rsidR="00D158E1" w:rsidRPr="00E4702B" w14:paraId="0C84BC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F7A7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D20A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F349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20.137,04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4782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69E4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6FCF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2.800,00</w:t>
            </w:r>
          </w:p>
        </w:tc>
      </w:tr>
      <w:tr w:rsidR="00D158E1" w:rsidRPr="00E4702B" w14:paraId="4353E7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4EB4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A103005 ADMINISTRATIVNE USLUGE IZ PODRUČJA KOMUNALNIH DJELATNOSTI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700F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119.458,97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081D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131.650,00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7380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139A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0EF8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47.300,00</w:t>
            </w:r>
          </w:p>
        </w:tc>
      </w:tr>
      <w:tr w:rsidR="00D158E1" w:rsidRPr="00E4702B" w14:paraId="76A3BC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DBB4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9D17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119.458,97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AC45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131.650,00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ED6E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B7F8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BCDE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47.300,00</w:t>
            </w:r>
          </w:p>
        </w:tc>
      </w:tr>
      <w:tr w:rsidR="00D158E1" w:rsidRPr="00E4702B" w14:paraId="79E319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7D203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4A74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119.458,97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5DFF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131.650,00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22B6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C699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EE87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47.300,00</w:t>
            </w:r>
          </w:p>
        </w:tc>
      </w:tr>
      <w:tr w:rsidR="00D158E1" w:rsidRPr="00E4702B" w14:paraId="26B7FF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4D66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67CE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119.458,97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677A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131.650,00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C9C1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201D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0916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47.300,00</w:t>
            </w:r>
          </w:p>
        </w:tc>
      </w:tr>
      <w:tr w:rsidR="00D158E1" w:rsidRPr="00E4702B" w14:paraId="2C9393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DD5F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A103006 ODRŽAVANJE SUSTAVA OTVORENE KANALSKE MREŽE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A846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296.982,75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B0C3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318.419,46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3C38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4A34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D781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</w:tr>
      <w:tr w:rsidR="00D158E1" w:rsidRPr="00E4702B" w14:paraId="58A4F5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7F92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2ED4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AB72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62A8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EC1D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3873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E014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58F1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243B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0EEE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E8BA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4E2A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B9D9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20B8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8889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10C4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6188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CC11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D4A4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B566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3E5B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4C84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3.6. Prihodi od sufinanciranja građana/Vodni doprinos/Naknada za uređenje voda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7955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266.982,75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CE15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18DB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AD77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BE86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AE0A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5A2D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9ED7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266.982,75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CB61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7576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4A67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76A5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BD0F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E3F4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2A13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266.982,75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2F72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3662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7F71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2698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8BC5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1400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5928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7787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318.419,46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A8F2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62F0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A2B1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</w:tr>
      <w:tr w:rsidR="00D158E1" w:rsidRPr="00E4702B" w14:paraId="673324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231E5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503E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7702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318.419,46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9C90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6847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85E1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</w:tr>
      <w:tr w:rsidR="00D158E1" w:rsidRPr="00E4702B" w14:paraId="18974D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0C05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3E2E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8E49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318.419,46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A383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FEB2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14A1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</w:tr>
      <w:tr w:rsidR="00D158E1" w:rsidRPr="00E4702B" w14:paraId="369C1D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9000E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A103007 HORTIKULTURA I UREĐENJE PARKOVA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801C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5.312,95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D602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32AD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37CA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5B46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6.760,00</w:t>
            </w:r>
          </w:p>
        </w:tc>
      </w:tr>
      <w:tr w:rsidR="00D158E1" w:rsidRPr="00E4702B" w14:paraId="3CE912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16F0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24AD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3.988,07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1945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8F1A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E941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7E93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CA24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8175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8534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3.988,07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3CB2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9F60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573C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C31A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703C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E852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BC0F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3.988,07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AAB9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8FB9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C6E4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37DE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F395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D3DD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F6F3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E9F8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FFAF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0486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9B40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5.360,00</w:t>
            </w:r>
          </w:p>
        </w:tc>
      </w:tr>
      <w:tr w:rsidR="00D158E1" w:rsidRPr="00E4702B" w14:paraId="15974A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BFC9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96C4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0DAD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CC06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0F5D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9080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5.360,00</w:t>
            </w:r>
          </w:p>
        </w:tc>
      </w:tr>
      <w:tr w:rsidR="00D158E1" w:rsidRPr="00E4702B" w14:paraId="685782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0503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69E1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048D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B67D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0376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D7DD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5.360,00</w:t>
            </w:r>
          </w:p>
        </w:tc>
      </w:tr>
      <w:tr w:rsidR="00D158E1" w:rsidRPr="00E4702B" w14:paraId="32EE14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39670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3108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1.324,88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1DE6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0DFF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03EF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095A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C7F6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90FB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10EA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1.324,88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F014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4B43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678E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C0C1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36B0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3B85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6EC4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1.324,88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6C32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DC40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B118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05EB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06AB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101EA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74FB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D220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26C2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F49A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D741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53DD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F4F7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C2C4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EC52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1791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407E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485E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</w:tr>
      <w:tr w:rsidR="00D158E1" w:rsidRPr="00E4702B" w14:paraId="749334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707ED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BF3D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A061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CD69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6665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573B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</w:tr>
      <w:tr w:rsidR="00D158E1" w:rsidRPr="00E4702B" w14:paraId="5F787B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505E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3F46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79FC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E606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8A6A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2701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</w:tr>
      <w:tr w:rsidR="00D158E1" w:rsidRPr="00E4702B" w14:paraId="38A1C1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29B0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K103001 OZELENJIVANJE JAVNIH POVRŠINA U GRADU OSIJEKU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74B3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666.686,11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22EB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380.300,00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C015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380.300,00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FAD0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380.300,00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11F9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380.300,00</w:t>
            </w:r>
          </w:p>
        </w:tc>
      </w:tr>
      <w:tr w:rsidR="00D158E1" w:rsidRPr="00E4702B" w14:paraId="1C4717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8EA6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A82B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666.686,11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90D2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DDE5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AAA4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7115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76.100,00</w:t>
            </w:r>
          </w:p>
        </w:tc>
      </w:tr>
      <w:tr w:rsidR="00D158E1" w:rsidRPr="00E4702B" w14:paraId="3E32654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6E97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BBA0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666.686,11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0944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9632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21FB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AF89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76.100,00</w:t>
            </w:r>
          </w:p>
        </w:tc>
      </w:tr>
      <w:tr w:rsidR="00D158E1" w:rsidRPr="00E4702B" w14:paraId="2FE9B53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6316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6D91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666.686,11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75D6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B08F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7B5B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7BF1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76.100,00</w:t>
            </w:r>
          </w:p>
        </w:tc>
      </w:tr>
      <w:tr w:rsidR="00D158E1" w:rsidRPr="00E4702B" w14:paraId="6B6259F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DAF2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A07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A756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A772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E891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2960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304.200,00</w:t>
            </w:r>
          </w:p>
        </w:tc>
      </w:tr>
      <w:tr w:rsidR="00D158E1" w:rsidRPr="00E4702B" w14:paraId="25AFB1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229A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8529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A164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884A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B0FC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DE8C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304.200,00</w:t>
            </w:r>
          </w:p>
        </w:tc>
      </w:tr>
      <w:tr w:rsidR="00D158E1" w:rsidRPr="00E4702B" w14:paraId="12F4F3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2CFF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43C7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440D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CF9B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94D0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178F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304.200,00</w:t>
            </w:r>
          </w:p>
        </w:tc>
      </w:tr>
      <w:tr w:rsidR="00D158E1" w:rsidRPr="00E4702B" w14:paraId="2CE70E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2122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27AC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0D9F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A9A7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9D44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696F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393E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1A1AD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8519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3D19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14DA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0468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173A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04F03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26FE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FB1A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41D7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FD5C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BF58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B89A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87BC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8133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T103009 FESTIVAL CVIJEĆA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A8FD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9.087,75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21FA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915A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591C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B84D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AD059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4674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F8BE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9.087,75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C3CB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5BF9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8764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23A0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4594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F688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F256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9.087,75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F16C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DA40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DF0A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9251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FEC2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6734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6753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8.187,75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098D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74C2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596A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5B70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196F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6AAD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8A34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1E89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8330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FA44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2B7A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DAA4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D3D7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001B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2626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94A9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2EE3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D8D1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7DD6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F3AA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1031 SUBVENCIJE, POMOĆI I DONACIJE S PODRUČJA KOMUNALNE DJELATNOSTI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F3C4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B39C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30.450,00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990B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6530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0FDC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</w:tr>
      <w:tr w:rsidR="00D158E1" w:rsidRPr="00E4702B" w14:paraId="547A723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A9423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A103101 SUBVENCIJE, NAKNADE I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5F09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FAAB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30.450,00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93A5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3D12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08CB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</w:tr>
      <w:tr w:rsidR="00D158E1" w:rsidRPr="00E4702B" w14:paraId="69F3AC3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7C243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86E8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91E3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30.450,00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CD67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016F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123E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</w:tr>
      <w:tr w:rsidR="00D158E1" w:rsidRPr="00E4702B" w14:paraId="62AA80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2243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746C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6A85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30.450,00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9567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AAB6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3468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</w:tr>
      <w:tr w:rsidR="00D158E1" w:rsidRPr="00E4702B" w14:paraId="1646D4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003E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6220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905D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54E8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69BC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76B6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450,00</w:t>
            </w:r>
          </w:p>
        </w:tc>
      </w:tr>
      <w:tr w:rsidR="00D158E1" w:rsidRPr="00E4702B" w14:paraId="3ADCDC9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5169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378A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DBC4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FC42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976D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5826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6.650,00</w:t>
            </w:r>
          </w:p>
        </w:tc>
      </w:tr>
      <w:tr w:rsidR="00D158E1" w:rsidRPr="00E4702B" w14:paraId="3F57B0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07E36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AAB5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F3E2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4C9E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68AA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4FA4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23.400,00</w:t>
            </w:r>
          </w:p>
        </w:tc>
      </w:tr>
      <w:tr w:rsidR="00D158E1" w:rsidRPr="00E4702B" w14:paraId="2A992F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2088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1032 PROMETNICE I PROMET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1039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4.528.693,39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8C40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6.222.757,66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99EA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6.823.447,66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B551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6.357.610,00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F1BA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6.415.400,00</w:t>
            </w:r>
          </w:p>
        </w:tc>
      </w:tr>
      <w:tr w:rsidR="00D158E1" w:rsidRPr="00E4702B" w14:paraId="230A48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C3356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A103201 TEKUĆE AKTIVNOSTI PROMETA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E58F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88.990,84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C5F4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3F01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1E92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E0FB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363.000,00</w:t>
            </w:r>
          </w:p>
        </w:tc>
      </w:tr>
      <w:tr w:rsidR="00D158E1" w:rsidRPr="00E4702B" w14:paraId="7D28D9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9303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FDA3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88.990,84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774C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C0CD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9CB4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BF18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363.000,00</w:t>
            </w:r>
          </w:p>
        </w:tc>
      </w:tr>
      <w:tr w:rsidR="00D158E1" w:rsidRPr="00E4702B" w14:paraId="7D2372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2DFF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B6CF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88.990,84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3B27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5D5B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979E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BB2F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363.000,00</w:t>
            </w:r>
          </w:p>
        </w:tc>
      </w:tr>
      <w:tr w:rsidR="00D158E1" w:rsidRPr="00E4702B" w14:paraId="712818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DC2B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8C1C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88.990,84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33D1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05EE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8E78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B3BB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363.000,00</w:t>
            </w:r>
          </w:p>
        </w:tc>
      </w:tr>
      <w:tr w:rsidR="00D158E1" w:rsidRPr="00E4702B" w14:paraId="6240F3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505D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A103202 ODRŽAVANJE NERAZVRSTANIH CESTA, MOSTOVA, PJEŠAČKIH I BICIKLISTIČKIH POVRŠINA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2428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4.439.702,55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224B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5.968.257,66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A9E0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6.480.447,66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1188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6.004.610,00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9F6D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6.052.400,00</w:t>
            </w:r>
          </w:p>
        </w:tc>
      </w:tr>
      <w:tr w:rsidR="00D158E1" w:rsidRPr="00E4702B" w14:paraId="2EC4DB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CF1B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5B86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488F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1.746.500,00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A89B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67BF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2CE1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536.500,00</w:t>
            </w:r>
          </w:p>
        </w:tc>
      </w:tr>
      <w:tr w:rsidR="00D158E1" w:rsidRPr="00E4702B" w14:paraId="5FD3D2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1DAA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1784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44F2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09E5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AA06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B61F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01FD0D0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4A0E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0EFE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46AE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A02B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ABFB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EE8F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223A87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EA00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2A3C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5771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646.500,00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B558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05AC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336.500,00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B628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336.500,00</w:t>
            </w:r>
          </w:p>
        </w:tc>
      </w:tr>
      <w:tr w:rsidR="00D158E1" w:rsidRPr="00E4702B" w14:paraId="39993F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762D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CC0B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EAAE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3037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C06E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6DE2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90.000,00</w:t>
            </w:r>
          </w:p>
        </w:tc>
      </w:tr>
      <w:tr w:rsidR="00D158E1" w:rsidRPr="00E4702B" w14:paraId="54F58A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332E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9116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0608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497.500,00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8850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8370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246.500,00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7BAF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246.500,00</w:t>
            </w:r>
          </w:p>
        </w:tc>
      </w:tr>
      <w:tr w:rsidR="00D158E1" w:rsidRPr="00E4702B" w14:paraId="3B93CC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DB12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5030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2.246.545,71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72A4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300E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B370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EB51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0820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26C9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FBB9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1.975.533,70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16FB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C8B1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4DD3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B17C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5FDB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E24E8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EA5A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1.975.533,70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9F67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60C1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F610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F56C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9771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6DA6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A750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271.012,01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C6B9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C550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BDD6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CF87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0C14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F276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C005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160.362,29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9CBE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4ACB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7D68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2AAB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1E60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6E30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3FD7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110.649,72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45FD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1657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2659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3ECB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3820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70A7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3.2. Komunalni doprinos/Doprinos za šume/Naknada za legalizaciju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CFA4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1.334.121,20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ED10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A203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6D9B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E7A8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FF617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41AF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FB4A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729.161,57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62B4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BFE7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188C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DF42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068C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E728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1140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729.161,57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D806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8F2A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5AD6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DD8A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7A9B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466B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9C73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604.959,63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0053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92F8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62BE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3AFF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7640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A284A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C88A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604.959,63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7956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FD83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A13E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F56D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A34D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82604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3.5. Koncesije/Zakupnina od skloništa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B425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146.118,01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0462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5333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E7C2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20AD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BC99F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E540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D8E4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49.251,80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C433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F337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9A67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86C1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F85F6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6C4F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287F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49.251,80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BD73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052D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B32B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9BED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674C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6FEB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BA94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96.866,21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ED3A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D8C9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C2CF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AB08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967B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E4E9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CD5B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96.866,21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3799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FF97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5C37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C5F0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741A1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FCD1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FC66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034C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2.397.920,00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88B2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3.846.110,00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39E7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4.005.610,00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85A7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4.058.400,00</w:t>
            </w:r>
          </w:p>
        </w:tc>
      </w:tr>
      <w:tr w:rsidR="00D158E1" w:rsidRPr="00E4702B" w14:paraId="06BFB3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19F8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58F1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34C7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2.304.400,00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CE1F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3.680.110,00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AB89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3.839.610,00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D490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3.892.400,00</w:t>
            </w:r>
          </w:p>
        </w:tc>
      </w:tr>
      <w:tr w:rsidR="00D158E1" w:rsidRPr="00E4702B" w14:paraId="77E008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48219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3CF8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2054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2.304.400,00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5355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3.680.110,00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1129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3.839.610,00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6D51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3.892.400,00</w:t>
            </w:r>
          </w:p>
        </w:tc>
      </w:tr>
      <w:tr w:rsidR="00D158E1" w:rsidRPr="00E4702B" w14:paraId="0F9FF95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B370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F70D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D70A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93.520,00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C990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BEA5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EC0C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166.000,00</w:t>
            </w:r>
          </w:p>
        </w:tc>
      </w:tr>
      <w:tr w:rsidR="00D158E1" w:rsidRPr="00E4702B" w14:paraId="1CA993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2CD6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39FE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F191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6907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3FF5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BC2A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93.000,00</w:t>
            </w:r>
          </w:p>
        </w:tc>
      </w:tr>
      <w:tr w:rsidR="00D158E1" w:rsidRPr="00E4702B" w14:paraId="14ADD8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9DA83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4A54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9CEB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0ACB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2544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CD36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73.000,00</w:t>
            </w:r>
          </w:p>
        </w:tc>
      </w:tr>
      <w:tr w:rsidR="00D158E1" w:rsidRPr="00E4702B" w14:paraId="17E7233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4A2C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Komunalni doprinos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94EC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3B0A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699.300,00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FCEC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745.200,00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F7FD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545.200,00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BC1E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545.200,00</w:t>
            </w:r>
          </w:p>
        </w:tc>
      </w:tr>
      <w:tr w:rsidR="00D158E1" w:rsidRPr="00E4702B" w14:paraId="28ECFB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3DFD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31C9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0447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699.300,00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2DFF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745.200,00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A5F9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545.200,00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4FD6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545.200,00</w:t>
            </w:r>
          </w:p>
        </w:tc>
      </w:tr>
      <w:tr w:rsidR="00D158E1" w:rsidRPr="00E4702B" w14:paraId="131570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757ED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9059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BD91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699.300,00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7EB3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745.200,00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AC41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545.200,00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5208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545.200,00</w:t>
            </w:r>
          </w:p>
        </w:tc>
      </w:tr>
      <w:tr w:rsidR="00D158E1" w:rsidRPr="00E4702B" w14:paraId="0332DB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821D4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4.4. Prihodi od poljoprivrednog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A913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6EC9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407.737,66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3198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416.037,66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AC0B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5064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55.700,00</w:t>
            </w:r>
          </w:p>
        </w:tc>
      </w:tr>
      <w:tr w:rsidR="00D158E1" w:rsidRPr="00E4702B" w14:paraId="0462D2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10F1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0017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98FC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407.737,66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13CF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416.037,66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FE88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CC0E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55.700,00</w:t>
            </w:r>
          </w:p>
        </w:tc>
      </w:tr>
      <w:tr w:rsidR="00D158E1" w:rsidRPr="00E4702B" w14:paraId="317F80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28FAA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23C5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5730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407.737,66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E186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416.037,66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04B6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D5AD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55.700,00</w:t>
            </w:r>
          </w:p>
        </w:tc>
      </w:tr>
      <w:tr w:rsidR="00D158E1" w:rsidRPr="00E4702B" w14:paraId="61AADC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762D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4.5. Koncesije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C8DE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024A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EF60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4B05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200D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</w:tr>
      <w:tr w:rsidR="00D158E1" w:rsidRPr="00E4702B" w14:paraId="3EC4DF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E377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7813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976E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74F7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51C0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4CB4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</w:tr>
      <w:tr w:rsidR="00D158E1" w:rsidRPr="00E4702B" w14:paraId="1E54E6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D06B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C87C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4CA1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E5E2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3882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EE26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</w:tr>
      <w:tr w:rsidR="00D158E1" w:rsidRPr="00E4702B" w14:paraId="0D7388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08F9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Tekuće pomoći od izvanproračunskih fondova/korisnika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5E39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687.917,63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C1BE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C5E5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FDBA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E092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9E9C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5487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DB4D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687.917,63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2E05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A18C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A9FD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7B92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D911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EC27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C596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687.917,63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29BF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AB1A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1251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D2C4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78CC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8753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950D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3183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9E76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2207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975A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830.000,00</w:t>
            </w:r>
          </w:p>
        </w:tc>
      </w:tr>
      <w:tr w:rsidR="00D158E1" w:rsidRPr="00E4702B" w14:paraId="6C0E98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55B3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D63B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BC6E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D611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64B1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0760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830.000,00</w:t>
            </w:r>
          </w:p>
        </w:tc>
      </w:tr>
      <w:tr w:rsidR="00D158E1" w:rsidRPr="00E4702B" w14:paraId="79570A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0B72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37BA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039A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54E3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B651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6283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830.000,00</w:t>
            </w:r>
          </w:p>
        </w:tc>
      </w:tr>
      <w:tr w:rsidR="00D158E1" w:rsidRPr="00E4702B" w14:paraId="378BB4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3187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1503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2529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690.200,00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B710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013D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AC64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94DB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8A9F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25E8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4A6A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690.200,00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EE7A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CE36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18E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5BDA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A30A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E09A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8C76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690.200,00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AA25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7AD5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5E01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C028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D619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1033 DJELATNOST MJESNIH ODBORA I GRADSKIH ČETVRTI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A7AC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1.404.661,17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A0E9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1.302.600,00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3B9C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1.108.700,00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DFFA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1.208.700,00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9A83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1.308.700,00</w:t>
            </w:r>
          </w:p>
        </w:tc>
      </w:tr>
      <w:tr w:rsidR="00D158E1" w:rsidRPr="00E4702B" w14:paraId="122312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E7DA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A103301 MATERIJALNI RASHODI MJESNIH ODBORA I GRADSKIH ČETVRTI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C422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371.765,99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5A6D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167.800,00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2173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5FA2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DF07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FE47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7A57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7F4E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371.765,99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F2FD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167.800,00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EC88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4731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5034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4A2D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140B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19BE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354.654,49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9E47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160.010,00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17CD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245E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4738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B4706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C1D4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F7D8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354.654,49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2AB3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160.010,00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46E6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F504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AEF3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82CB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48CB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B2D9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17.111,50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5540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7.790,00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983E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8F55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C45F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65E2F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BA96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1997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17.111,50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E836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7.790,00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6F52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AD18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8CAA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8585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C0D0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A103302 FINANCIJSKI RASHODI MJESNIH ODBORA I GRADSKIH ČETVRTI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0FB0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04A1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AF38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04B3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5477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AF8D6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590A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E5B4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42EF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FA23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250A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0E12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F0CA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4332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EBA4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0283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7BEF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ABD3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D921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3A56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84F0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F90E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9D6D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838F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3675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3960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614D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1F90F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A103303 OSTALE AKTIVNOSTI MJESNIH ODBORA I GRADSKIH ČETVRTI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0945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24.319,00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CC41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008C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2D01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99AB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7690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F10D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A780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13.792,19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F559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78DB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8890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249B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210E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84E5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60C9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13.792,19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2A98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1E33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B02D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D1BB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71BA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3784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DA37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7.092,19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8F89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A963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6AE6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194B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B5F9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0B99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0928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6C9B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86F0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B28C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C28D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E712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2276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3.7. Prihodi mjesne samouprave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1E34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10.526,81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CC7E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2FFB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CEB2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8FF6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AD4D8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B587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0947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10.526,81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0F53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F78A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87E7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BF4B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596CF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8386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D991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10.526,81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BBEE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B383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CD93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97D1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B6EF0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B6D7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769F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DFFB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B9FD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3D95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9561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ACAD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FDC3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400B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FA06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D0BE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221D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CF4C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A251B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79C2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2EF1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E301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B0F9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677C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1A51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8027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2545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A103304 PRIORITETI MJESNIH ODBORA I GRADSKIH ČETVRTI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D5E0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1.008.479,16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1F03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1.108.700,00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CAA1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1.108.700,00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AB53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1.208.700,00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AE79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1.308.700,00</w:t>
            </w:r>
          </w:p>
        </w:tc>
      </w:tr>
      <w:tr w:rsidR="00D158E1" w:rsidRPr="00E4702B" w14:paraId="442E4F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824C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B2B4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1.008.479,16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D18F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6D91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6931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9E62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7915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9DB9E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F230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1.008.479,16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3D9C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B000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1E40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8C39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930B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2E96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5816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1.008.479,16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6EFA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9F40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798B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F008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DCD9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2CBE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9E03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FCBB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1.108.700,00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A3C3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1.108.700,00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9C19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1.208.700,00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7E64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1.308.700,00</w:t>
            </w:r>
          </w:p>
        </w:tc>
      </w:tr>
      <w:tr w:rsidR="00D158E1" w:rsidRPr="00E4702B" w14:paraId="3C8AEB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9CE9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C958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491C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1.108.700,00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C9E1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1.108.700,00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E0BE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1.208.700,00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ED31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1.308.700,00</w:t>
            </w:r>
          </w:p>
        </w:tc>
      </w:tr>
      <w:tr w:rsidR="00D158E1" w:rsidRPr="00E4702B" w14:paraId="78C5687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6D71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AF8A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675C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1.108.700,00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5FCB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1.108.700,00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FDED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1.208.700,00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815C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1.308.700,00</w:t>
            </w:r>
          </w:p>
        </w:tc>
      </w:tr>
      <w:tr w:rsidR="00D158E1" w:rsidRPr="00E4702B" w14:paraId="2B1CFC5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45AD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1034 VATROGASNA ZAŠTITA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2261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468.201,74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F554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AF1C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E387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C783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F634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0A000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 xml:space="preserve">Aktivnost A103401 VATROGASNA ZAJEDNICA 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B100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468.201,74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6C88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B820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B6D6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6042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7D0F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482D5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0097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468.201,74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D175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8938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5AE1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8125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529A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C8E3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C656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468.201,74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FBBF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EB75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10B5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1ECA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0541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EFB5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218D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468.201,74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3A43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4C5B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5567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76AE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56FC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B192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1183 IZGRADNJA PROMETNICA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3BC0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43A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1.176.550,00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11D8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2.967.150,00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A56A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2.804.650,00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FC5B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2.290.650,00</w:t>
            </w:r>
          </w:p>
        </w:tc>
      </w:tr>
      <w:tr w:rsidR="00D158E1" w:rsidRPr="00E4702B" w14:paraId="6355453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113D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K118301 IZGRADNJA PROMETNICA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5EB3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1F92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46B0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F3A0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5A90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</w:tr>
      <w:tr w:rsidR="00D158E1" w:rsidRPr="00E4702B" w14:paraId="51FBBE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4E6B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Komunalni doprinos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88E4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B568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7761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E910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2B66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</w:tr>
      <w:tr w:rsidR="00D158E1" w:rsidRPr="00E4702B" w14:paraId="71FAE4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C6A7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097D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127C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34DF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6CBD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A354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</w:tr>
      <w:tr w:rsidR="00D158E1" w:rsidRPr="00E4702B" w14:paraId="6A6A3EA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15EF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8AA7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3799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08C6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B028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1CC9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89.650,00</w:t>
            </w:r>
          </w:p>
        </w:tc>
      </w:tr>
      <w:tr w:rsidR="00D158E1" w:rsidRPr="00E4702B" w14:paraId="0D7524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F3B8F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K118304 ULICA DONJODRAVSKA OBALA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0B72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3D67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A7F0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B062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C2DB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48C2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0AD9B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4F98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AC71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8E34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9038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CA70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F3B90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4816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8B81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E77D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D7D4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1264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B0AD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9905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0F468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104C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4382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E775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92F9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76B8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A3FF1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6A0CC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 Namjenski primici od zaduživanja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7953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93EF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4F39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4E91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2294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ECD7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7E27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8.1.0 Namjenski primici od zaduživanja - ostali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AE82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CBD7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19AE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554D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9616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F707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098D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7458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6A82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143D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8B06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7985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DE34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E5F3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C92F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319B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1E93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11B7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A9CB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C702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86F58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 xml:space="preserve">Kapitalni projekt K118306 ULICA BANA </w:t>
            </w:r>
            <w:proofErr w:type="gramStart"/>
            <w:r w:rsidRPr="00E4702B">
              <w:rPr>
                <w:b/>
                <w:bCs/>
                <w:sz w:val="16"/>
                <w:szCs w:val="16"/>
              </w:rPr>
              <w:t>J.JELAČIĆA</w:t>
            </w:r>
            <w:proofErr w:type="gramEnd"/>
            <w:r w:rsidRPr="00E4702B">
              <w:rPr>
                <w:b/>
                <w:bCs/>
                <w:sz w:val="16"/>
                <w:szCs w:val="16"/>
              </w:rPr>
              <w:t xml:space="preserve"> U VIŠNJEVCU - REKONSTRUKCIJA KOLNIKA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8729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5FF4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2D6A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5C64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7565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DC59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BA04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4AEF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CEFA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741B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5607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6C67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2766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6437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A8D2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984F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3398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79A4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AD51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1E19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9B19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217F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246B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29A6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DC18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B24C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B42C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D641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K118308 IZGRADNJA NERAZVRSTANE CESTE-SPOJ SJEVERNOG I JUŽNOG DIJELA JUŽNE OBILAZNICE (BISTRIČKA ULICA)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AD6D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4FDB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986.900,00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999A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CA2D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33BB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3EAF4E3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1A05A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Prihodi od prodaje građevinskog zemljišta - gospodarske zone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56C0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2DF0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986.900,00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6D5B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5DA4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6CA9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0D28AB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5989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0DF8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0552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986.900,00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2D71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6B9C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5AE5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4F6479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466A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61C6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11D8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986.900,00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B963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2983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994E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085285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A78B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K118309 IZGRADNJA INTRAZONSKE PROMETNICE OD ULICE SV.L.B. MANDIĆA DO SVILAJSKE ULICE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A0F7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3C8B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B368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177.500,00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B26C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E95A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2.001.000,00</w:t>
            </w:r>
          </w:p>
        </w:tc>
      </w:tr>
      <w:tr w:rsidR="00D158E1" w:rsidRPr="00E4702B" w14:paraId="0A7D3E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E990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Komunalni doprinos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5279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194E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E288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177.500,00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9326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36B9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1E48A4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D347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636B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2E69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9F12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177.500,00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8573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A4B8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06F547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D9EE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AFCC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42FC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E8C7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177.500,00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308B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51C4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7ACABF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C98B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 Namjenski primici od zaduživanja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EA7D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E41A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E448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C586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CB21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</w:tr>
      <w:tr w:rsidR="00D158E1" w:rsidRPr="00E4702B" w14:paraId="69C734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1AC0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8.1.0 Namjenski primici od zaduživanja - ostali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4E1C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B034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CF90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EDF1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65CF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</w:tr>
      <w:tr w:rsidR="00D158E1" w:rsidRPr="00E4702B" w14:paraId="4B003B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3F59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5E51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7AB6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BE54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A95F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BB50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</w:tr>
      <w:tr w:rsidR="00D158E1" w:rsidRPr="00E4702B" w14:paraId="3A14379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F763D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BEB7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A1EF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7213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6601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5F60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</w:tr>
      <w:tr w:rsidR="00D158E1" w:rsidRPr="00E4702B" w14:paraId="48D575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A53E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1184 IZGRADNJA I REKONSTRUKCIJA PROMETNIH I OSTALIH JAVNIH POVRŠINA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6BBD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6001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6.705.488,56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2893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8.598.995,00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BD08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10.402.000,00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F396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4.299.000,00</w:t>
            </w:r>
          </w:p>
        </w:tc>
      </w:tr>
      <w:tr w:rsidR="00D158E1" w:rsidRPr="00E4702B" w14:paraId="7F65B9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14DC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A118401 IZGRADNJA OSTALIH JAVNIH POVRŠINA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4C35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9BED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911.246,61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EA36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2.090.520,00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423C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06F8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709.000,00</w:t>
            </w:r>
          </w:p>
        </w:tc>
      </w:tr>
      <w:tr w:rsidR="00D158E1" w:rsidRPr="00E4702B" w14:paraId="5750EB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7F9E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F5D8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8B7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9332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1.736.520,00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13ED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7ED8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35.000,00</w:t>
            </w:r>
          </w:p>
        </w:tc>
      </w:tr>
      <w:tr w:rsidR="00D158E1" w:rsidRPr="00E4702B" w14:paraId="7CCE1B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6EEB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5603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DCC9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267C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8175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8F8A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35.000,00</w:t>
            </w:r>
          </w:p>
        </w:tc>
      </w:tr>
      <w:tr w:rsidR="00D158E1" w:rsidRPr="00E4702B" w14:paraId="752838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F707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E15F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2936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102F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FEAC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2C22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35.000,00</w:t>
            </w:r>
          </w:p>
        </w:tc>
      </w:tr>
      <w:tr w:rsidR="00D158E1" w:rsidRPr="00E4702B" w14:paraId="42F8D5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13D3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A25F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4025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E068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1.696.520,00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02AA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57D7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3CD5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327C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EB5A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086F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A49E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1.696.520,00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6511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566A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291C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DE02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Komunalni doprinos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195C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FE50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451.375,00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52BD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4AED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76D7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659.000,00</w:t>
            </w:r>
          </w:p>
        </w:tc>
      </w:tr>
      <w:tr w:rsidR="00D158E1" w:rsidRPr="00E4702B" w14:paraId="4635EB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290E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2AC9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93A2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451.375,00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D7E0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DF35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0350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659.000,00</w:t>
            </w:r>
          </w:p>
        </w:tc>
      </w:tr>
      <w:tr w:rsidR="00D158E1" w:rsidRPr="00E4702B" w14:paraId="5AE24B3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934D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0514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F76D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451.375,00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22E9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6B65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1D9B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659.000,00</w:t>
            </w:r>
          </w:p>
        </w:tc>
      </w:tr>
      <w:tr w:rsidR="00D158E1" w:rsidRPr="00E4702B" w14:paraId="20B167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6D908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4D9A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2D01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46.871,61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8F61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A190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2B49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</w:tr>
      <w:tr w:rsidR="00D158E1" w:rsidRPr="00E4702B" w14:paraId="7D4D1D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ED21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1CB8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E45A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46.871,61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7566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FB1B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6BD8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</w:tr>
      <w:tr w:rsidR="00D158E1" w:rsidRPr="00E4702B" w14:paraId="0F4B6E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70C3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0C2B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ECED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46.871,61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5827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EC1C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1770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</w:tr>
      <w:tr w:rsidR="00D158E1" w:rsidRPr="00E4702B" w14:paraId="6461C7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D7240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A118402 ULAGANJA U KOMUNALNE OBJEKTE U VLASNIŠTVU DRUGIH SUBJEKATA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8F27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EECB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FD4E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B11E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F3FD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410.000,00</w:t>
            </w:r>
          </w:p>
        </w:tc>
      </w:tr>
      <w:tr w:rsidR="00D158E1" w:rsidRPr="00E4702B" w14:paraId="27E7EE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2FD8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A23B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D8BA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6D6D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1B5C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BDFE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869B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C412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FBB8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D180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3D7E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2280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B8C5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CAE7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0D63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B3DF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9D53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9741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B542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D043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41A4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2635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Komunalni doprinos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D7D5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213D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3E8D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C0F7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D2B3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</w:tr>
      <w:tr w:rsidR="00D158E1" w:rsidRPr="00E4702B" w14:paraId="5B221B0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6190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E3A6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8675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5C9F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619E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1693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</w:tr>
      <w:tr w:rsidR="00D158E1" w:rsidRPr="00E4702B" w14:paraId="5350BF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73E4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0F71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7114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1F15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9625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26F9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</w:tr>
      <w:tr w:rsidR="00D158E1" w:rsidRPr="00E4702B" w14:paraId="3D2E2A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DB97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Prihodi od prodaje građevinskog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42B8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A8AC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EF3C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E2F2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6C56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</w:tr>
      <w:tr w:rsidR="00D158E1" w:rsidRPr="00E4702B" w14:paraId="5875003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2650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F031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9A07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12F0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9558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6B32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</w:tr>
      <w:tr w:rsidR="00D158E1" w:rsidRPr="00E4702B" w14:paraId="709D56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956A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29AF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4B61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E5BE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BB09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643D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</w:tr>
      <w:tr w:rsidR="00D158E1" w:rsidRPr="00E4702B" w14:paraId="6A3810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17E6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A118403 PRIPREMNI POSLOVI VEZANI ZA IZGRADNJU I REKONSTRUKCIJU JAVNIH POVRŠINA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EC78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E2A7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178.300,00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3D52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9936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D43D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225.000,00</w:t>
            </w:r>
          </w:p>
        </w:tc>
      </w:tr>
      <w:tr w:rsidR="00D158E1" w:rsidRPr="00E4702B" w14:paraId="044B7F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CF1F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F63C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76C7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DCD6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104A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FD0F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</w:tr>
      <w:tr w:rsidR="00D158E1" w:rsidRPr="00E4702B" w14:paraId="7981A60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6915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688C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DD66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9F4A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FD8A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B07B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</w:tr>
      <w:tr w:rsidR="00D158E1" w:rsidRPr="00E4702B" w14:paraId="7BECCF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CBE6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58F1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4187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021D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30CE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6612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</w:tr>
      <w:tr w:rsidR="00D158E1" w:rsidRPr="00E4702B" w14:paraId="1D6396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DD05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Prihodi od prodaje građevinskog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2E6E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4D0D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1647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285.250,00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D18D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2CBD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210.000,00</w:t>
            </w:r>
          </w:p>
        </w:tc>
      </w:tr>
      <w:tr w:rsidR="00D158E1" w:rsidRPr="00E4702B" w14:paraId="0BD8205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8853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F509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881C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BB5E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185.250,00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273C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4B25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03E6CAB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5C5B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287D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573B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977B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5F8E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E21F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7E8852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FB29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729E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33F6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7F2D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175.250,00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116B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6688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A6F9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DBB3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7B18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61D3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03F4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D967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5B9D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0E8B0D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CD54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3566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B0FD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3EC6F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88D8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D410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194EC3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9748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K118401 RAZVOJ INFRASTRUKTURE U PODUZETNIČKIM ZONAMA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D55C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5D30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782.581,86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1BD9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1.675.000,00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61B2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0B4B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2.900.000,00</w:t>
            </w:r>
          </w:p>
        </w:tc>
      </w:tr>
      <w:tr w:rsidR="00D158E1" w:rsidRPr="00E4702B" w14:paraId="154ABA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B599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Prihodi od prodaje građevinskog zemljišta - gospodarske zone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D401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4DF5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782.581,86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E1E5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1.675.000,00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1E6D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5FD3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2.900.000,00</w:t>
            </w:r>
          </w:p>
        </w:tc>
      </w:tr>
      <w:tr w:rsidR="00D158E1" w:rsidRPr="00E4702B" w14:paraId="462A14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CF53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B579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04D8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782.581,86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E850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1.675.000,00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6950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36CB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2.900.000,00</w:t>
            </w:r>
          </w:p>
        </w:tc>
      </w:tr>
      <w:tr w:rsidR="00D158E1" w:rsidRPr="00E4702B" w14:paraId="306D98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5941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36D8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21AC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DCAE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0F7C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1C94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9588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8EC65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5C6A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5B4C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A032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C3A9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4C56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900.000,00</w:t>
            </w:r>
          </w:p>
        </w:tc>
      </w:tr>
      <w:tr w:rsidR="00D158E1" w:rsidRPr="00E4702B" w14:paraId="662CD6B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9F99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DA91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06F6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782.581,86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2867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0715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D381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</w:tr>
      <w:tr w:rsidR="00D158E1" w:rsidRPr="00E4702B" w14:paraId="578436D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35EE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K118403 BICIKLISTIČKE STAZE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FDB5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320B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4.600.560,09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F4A5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1.017.100,00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74AE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4F3A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C9DB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379C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6DB0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0990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1.320.560,09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FBCA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227.597,00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897B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413C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D647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E3AF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E1B7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3822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A090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C9C8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19EE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561B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9107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EA63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FE7D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120A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1CBE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B8CB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0957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6A5EF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C9CC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AB89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1.310.560,09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BE77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217.597,00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F3D7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A341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98D3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674F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5F38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FA20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1.310.560,09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BA39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217.597,00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458F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A8AA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E905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FCD5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A610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D895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EF25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360.303,00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7439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DA40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476E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84F6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F69D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0D28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D4F1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360.303,00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44B1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473E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6CF1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58F7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1AD7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BD49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C95F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360.303,00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7344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2AC2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80B2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82E3D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6B5A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7AC3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B614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493D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D15A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72A7F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5842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0E6F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CDC7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7CCB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8CA7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FD09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46B0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A23A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9F61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7EE7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9242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0890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8BFB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B752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F682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EE96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0EC0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FBB8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E5DE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9337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ABB5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F013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19D9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A9F8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AF73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DDEC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C6D3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51A7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545D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A5BC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2FDB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0340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BBC6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C854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BBD39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8BF8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D6D9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54A3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06B2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FC93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C006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C778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B0E65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81E1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BED2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93D3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2522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B3E0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E72E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5EE3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5A35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C2E0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1AB5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429.200,00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C434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2A75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E419F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EA6A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12B2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610D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50C5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429.200,00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AF77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88E5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974C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C54A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B525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7781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BFA5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2CDD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3ABD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2C2D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686A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D010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1174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B486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A359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BCFC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2E64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E99DA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520C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B375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B49E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428.200,00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4459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2F49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F16FB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DC3D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4039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E09C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F2BE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428.200,00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8A7C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C49F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F5B4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AB3F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K118404 IZGRADNJA GARAŽA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AC26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3C1C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19B1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83.125,00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C5A8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CD2A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ACEF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28AD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A31C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7DC8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89D5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83.125,00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CE3C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EFE1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8672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7B8F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2F09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9EBA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77C5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83.125,00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E6D1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F134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F489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E0C5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13C2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1FFE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8583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83.125,00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0085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FC1D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E3BB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52333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K118405 REKONSTRUKCIJA JAVNE INFRASTRUKTURE GRADSKE ČETVRTI RETFALA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82E9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4468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7A4A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833B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7B8D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</w:tr>
      <w:tr w:rsidR="00D158E1" w:rsidRPr="00E4702B" w14:paraId="43BAA3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A9B4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9058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A887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6CA2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AB62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DF89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</w:tr>
      <w:tr w:rsidR="00D158E1" w:rsidRPr="00E4702B" w14:paraId="5E045F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15FF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ED55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FA90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90D7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B63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104A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</w:tr>
      <w:tr w:rsidR="00D158E1" w:rsidRPr="00E4702B" w14:paraId="6CECE6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DF60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76C1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D9EA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140E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8BAB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3E23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</w:tr>
      <w:tr w:rsidR="00D158E1" w:rsidRPr="00E4702B" w14:paraId="7DD090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4F6C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 Namjenski primici od zaduživanja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F069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1460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B9AD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4AB8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96B5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24FA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4A96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8.1.0 Namjenski primici od zaduživanja - ostali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8A4C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9E83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261D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33B9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502E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C52C1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BA9B0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DB3C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B97B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C63F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7DB7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FC8D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724E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3A6B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4420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A49A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CFB9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0DCE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AF70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BA653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2BD3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K118406 REKONSTRUKCIJA TRŽNICE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561B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6202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11B1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2.832.000,00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C556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6.668.000,00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96E4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C71B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CA7E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72F7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9566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7984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DA12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460.500,00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102E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8A06D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8849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7ED9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67D5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831E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4450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460.500,00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D85D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C2DDB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3498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C799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6288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1606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F1A4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460.500,00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2FE7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882E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C0919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9D4A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45E6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B5E8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337.500,00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98DB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398A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E2D2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6E14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2511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3069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5616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337.500,00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B218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709A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2BF4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B8F71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EAED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B320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F0E9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337.500,00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4206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F445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F965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53D8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97C4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50D0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494A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2.392.500,00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CC2A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7EF1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8C36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C770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3AEF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15DE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0119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2.392.500,00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49F8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E119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4A64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1036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0E97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D94D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9026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2.392.500,00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2440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2.482.500,00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D0EE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2BE2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EE6C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BF49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6D01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EAA0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2.392.500,00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130A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2.482.500,00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7A20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2BEF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9910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195B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DA24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B78B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7C46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B685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281B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7D47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37FA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8E42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97E1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A002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8D2D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E54AB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B6592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 Namjenski primici od zaduživanja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87E2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080E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2511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1190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E2F5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6C08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6F45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8.1.0 Namjenski primici od zaduživanja - ostali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D32A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16C9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4719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BA7C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3403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70C6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7EE2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D640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65F0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C91E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AA65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1067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538C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7BBB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CA3F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EBD6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8ED3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4DA6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FCB2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2959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5327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1185 IZGRADNJA KOMUNALNE INFRASTRUKTURE-JAVNA RASVJETA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0F44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C562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889.684,64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576F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4BD6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1.125.000,00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7107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1.225.000,00</w:t>
            </w:r>
          </w:p>
        </w:tc>
      </w:tr>
      <w:tr w:rsidR="00D158E1" w:rsidRPr="00E4702B" w14:paraId="0D177A7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5CE3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K118501 IZGRADNJA I REKONSTRUKCIJA JAVNE RASVJETE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98C2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6A1B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889.684,64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AF46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389C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1.125.000,00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CCE9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1.225.000,00</w:t>
            </w:r>
          </w:p>
        </w:tc>
      </w:tr>
      <w:tr w:rsidR="00D158E1" w:rsidRPr="00E4702B" w14:paraId="446DDF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C1EF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1D9E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62F5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5F92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84C4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8251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900.000,00</w:t>
            </w:r>
          </w:p>
        </w:tc>
      </w:tr>
      <w:tr w:rsidR="00D158E1" w:rsidRPr="00E4702B" w14:paraId="588052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2922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1D11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23A1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FB32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D933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91CD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900.000,00</w:t>
            </w:r>
          </w:p>
        </w:tc>
      </w:tr>
      <w:tr w:rsidR="00D158E1" w:rsidRPr="00E4702B" w14:paraId="1DC19B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DEAA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4F05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9CB2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8810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DD7F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77AA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900.000,00</w:t>
            </w:r>
          </w:p>
        </w:tc>
      </w:tr>
      <w:tr w:rsidR="00D158E1" w:rsidRPr="00E4702B" w14:paraId="382A9B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78D9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Komunalni doprinos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34FC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B8FD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F4AC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9413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B9E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325.000,00</w:t>
            </w:r>
          </w:p>
        </w:tc>
      </w:tr>
      <w:tr w:rsidR="00D158E1" w:rsidRPr="00E4702B" w14:paraId="76E71C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9977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834C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2037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F270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D96B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0D22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325.000,00</w:t>
            </w:r>
          </w:p>
        </w:tc>
      </w:tr>
      <w:tr w:rsidR="00D158E1" w:rsidRPr="00E4702B" w14:paraId="5CB2C4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48EF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25DF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F273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4289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95F4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E1A6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325.000,00</w:t>
            </w:r>
          </w:p>
        </w:tc>
      </w:tr>
      <w:tr w:rsidR="00D158E1" w:rsidRPr="00E4702B" w14:paraId="34CEE9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1BF8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4.5. Koncesije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0B4D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99B7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339.684,64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341A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F17B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20A7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323B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CD96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1FA6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3F3B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339.684,64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E1FA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465F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CB31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EED1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28CC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492D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685B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339.684,64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8801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A3AA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C411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3681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F7A4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1198 SUSTAVNO GOSPODARENJE ENERGIJOM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610A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E5D2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743.510,00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D0CE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9F59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2FCF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909.000,00</w:t>
            </w:r>
          </w:p>
        </w:tc>
      </w:tr>
      <w:tr w:rsidR="00D158E1" w:rsidRPr="00E4702B" w14:paraId="04BEFF0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20C4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A119801 SUSTAVNO GOSPODARENJE ENERGIJOM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191B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37DB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208.500,00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EC37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233.900,00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25C6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253.900,00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4204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268.900,00</w:t>
            </w:r>
          </w:p>
        </w:tc>
      </w:tr>
      <w:tr w:rsidR="00D158E1" w:rsidRPr="00E4702B" w14:paraId="379DDC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4B29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7B72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DC77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208.500,00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E10B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233.900,00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7833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253.900,00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4ED7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268.900,00</w:t>
            </w:r>
          </w:p>
        </w:tc>
      </w:tr>
      <w:tr w:rsidR="00D158E1" w:rsidRPr="00E4702B" w14:paraId="6165D4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1E2A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4B6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0618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D59D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118.900,00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FA2F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128.900,00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FF9E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138.900,00</w:t>
            </w:r>
          </w:p>
        </w:tc>
      </w:tr>
      <w:tr w:rsidR="00D158E1" w:rsidRPr="00E4702B" w14:paraId="0ECDF8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9C3D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DFC8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09DB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3E91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118.900,00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6F70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128.900,00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4965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138.900,00</w:t>
            </w:r>
          </w:p>
        </w:tc>
      </w:tr>
      <w:tr w:rsidR="00D158E1" w:rsidRPr="00E4702B" w14:paraId="2F7E099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B048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ECA0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D138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116.500,00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7248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58AA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8CB1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130.000,00</w:t>
            </w:r>
          </w:p>
        </w:tc>
      </w:tr>
      <w:tr w:rsidR="00D158E1" w:rsidRPr="00E4702B" w14:paraId="1A54B84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43C6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1EDB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E7AE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1671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FBD8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B3BC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65.000,00</w:t>
            </w:r>
          </w:p>
        </w:tc>
      </w:tr>
      <w:tr w:rsidR="00D158E1" w:rsidRPr="00E4702B" w14:paraId="112787E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2D38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EFC4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5EFC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0745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005B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B552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65.000,00</w:t>
            </w:r>
          </w:p>
        </w:tc>
      </w:tr>
      <w:tr w:rsidR="00D158E1" w:rsidRPr="00E4702B" w14:paraId="728222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9633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K119801 POVEĆANJE KAPACITETA PROIZVODNJE ENERGIJE IZ OiE NA JAVNIM ZGRADAMA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3A6D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85F7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37877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7E39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8006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487D04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6D232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EB43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8F0A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8076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4B08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8AB6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5AE8AB1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25FF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D816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E783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AC03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1A2A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E72E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0B3911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F8B7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A36B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53B5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7351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1D5E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B7B8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78DD2D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53AA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K119802 IZGRADNJA I REKONSTRUKCIJA DEKORATIVNE RASVJETE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C5DB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8DFD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5128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9B1E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ED12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340.000,00</w:t>
            </w:r>
          </w:p>
        </w:tc>
      </w:tr>
      <w:tr w:rsidR="00D158E1" w:rsidRPr="00E4702B" w14:paraId="2B5067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223D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9F17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561A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5635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4799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CD05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340.000,00</w:t>
            </w:r>
          </w:p>
        </w:tc>
      </w:tr>
      <w:tr w:rsidR="00D158E1" w:rsidRPr="00E4702B" w14:paraId="53D080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9164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BF26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2DC7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3AC8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2F2F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39C8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340.000,00</w:t>
            </w:r>
          </w:p>
        </w:tc>
      </w:tr>
      <w:tr w:rsidR="00D158E1" w:rsidRPr="00E4702B" w14:paraId="16E725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E070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3D19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FE02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AAC0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BA06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9706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340.000,00</w:t>
            </w:r>
          </w:p>
        </w:tc>
      </w:tr>
      <w:tr w:rsidR="00D158E1" w:rsidRPr="00E4702B" w14:paraId="541B2E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93FB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K119803 IZGRADNJA I REKONSTRUKCIJA RASVJETE POVRŠINA SPORTSKO-REKREACIJSKE NAMJENE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1D7D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63F2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335.010,00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4EE3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83D4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84C2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250.100,00</w:t>
            </w:r>
          </w:p>
        </w:tc>
      </w:tr>
      <w:tr w:rsidR="00D158E1" w:rsidRPr="00E4702B" w14:paraId="299DC2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D542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5E03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BE08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235.010,00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4725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6BE1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B818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250.100,00</w:t>
            </w:r>
          </w:p>
        </w:tc>
      </w:tr>
      <w:tr w:rsidR="00D158E1" w:rsidRPr="00E4702B" w14:paraId="4E8D26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33E7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4F95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1548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90BB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80B9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52A4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158E1" w:rsidRPr="00E4702B" w14:paraId="6391E1F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0B14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30AD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6FDE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C24C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0C7D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2A0F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158E1" w:rsidRPr="00E4702B" w14:paraId="2CEF8E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9676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5982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EC65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07BF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4E5C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49EC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</w:tr>
      <w:tr w:rsidR="00D158E1" w:rsidRPr="00E4702B" w14:paraId="71B6C2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2EF7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EBBC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B82C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8434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DD52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B21A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</w:tr>
      <w:tr w:rsidR="00D158E1" w:rsidRPr="00E4702B" w14:paraId="5699D8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471C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106E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6ACB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FCD3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5028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315B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3C1D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1560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14BF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F80E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41B7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2DD6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871B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BC2DF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437B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F727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A19D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353B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3E87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E8DE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0DCD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3B51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A77C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630C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D75F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826D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AE91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046A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9576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20202 JAVNA VATROGASNA POSTROJBA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01E2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3.673.636,67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64FE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73F1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FDCF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0E3B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F198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72F5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390C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1.742.933,76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91EA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D885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8BC3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DB37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CD43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6E29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1.3. Prihodi za decentralizirane funkcije - vatrogastvo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41DD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1.650.741,00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DBDA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5E5B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E64C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1B27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AC8EE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B3CA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6D07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240.579,75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C9ED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BB3E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56B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5E9C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696F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F324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D615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5.972,66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0190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163E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6DDE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F865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EB46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EB8B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5BAF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24.365,50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6372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26D2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5E5A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CDE5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4074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F6001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6DA0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9.044,00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B474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D7A6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2008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E13F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C435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C777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1035 RASHODI ZA REDOVNU DJELATNOST JVP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3754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3.673.636,67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B85D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D653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5E78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38F2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69C1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50620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A103501 RASHODI ZA PLAĆE JVP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CD39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2.849.192,44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1B1C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0E29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5DFD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C32B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E474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31DF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4DEB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1.395.408,44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4D53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9C15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E770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C425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6B60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4F37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1778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1.395.408,44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7E8C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E3AE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AC5E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B6B5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99C0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52EB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3220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1.395.408,44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24A8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5ADF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3B71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88DD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99B5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86F7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1.3. Prihodi za decentralizirane funkcije - vatrogastvo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E41A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1.453.784,00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E4C9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2407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3FC6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BCC3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F6DD4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E583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F801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1.453.784,00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4CF4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4766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3FD0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311B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ABD7DF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939F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6429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1.453.784,00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9E6E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0E13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1006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D42C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34F44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96C3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A103502 OSTALI RASHODI ZA ZAPOSLENE JVP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D5E9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220.588,92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6306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0FC2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A176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3EB1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937AF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8C1B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F900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149.536,06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9F92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CA11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212A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71A3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06DA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E26C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6422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149.536,06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9C8A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6FD2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F4D7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E937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6886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FB11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D220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149.536,06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3449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E441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B6B4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3F10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AE43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0E9F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1.3. Prihodi za decentralizirane funkcije - vatrogastvo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154E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67.176,86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7C9A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529C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4204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AF5D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851C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5CE6F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1672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67.176,86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360B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6EA8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4C0D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A1C8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3DA1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ADC7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D0FE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3.633,86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BF59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DE17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3E5B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4085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F73C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6CCB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B8E6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63.543,00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675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28B9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5E94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727B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691F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E183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88A1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3.876,00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B197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1164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3946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52AA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4A28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D769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0530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3.876,00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2F24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8FD4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CE32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7637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894C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EE48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7317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3.876,00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652A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179E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220D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7293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831A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4DB90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A103503 MATERIJALNI RASHODI JVP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BFCA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603.470,48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C6DB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F0AC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25F9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E281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4E15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A726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7521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197.989,26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A365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8268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E5B3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2C5F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319D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9DA8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47AE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197.989,26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047D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5C4F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67F2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C8AA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934C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65C8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DC6F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197.989,26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9FD0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1283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536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EE21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9C06F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E3F55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1.3. Prihodi za decentralizirane funkcije - vatrogastvo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4858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7572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C563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78C7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7DC9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98D1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C4D58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3F75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7F2B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C4B7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CE0C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B2F6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6A59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A3B4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4D67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86AD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B232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3795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7451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0F99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FA7E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DA37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240.575,06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7E81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382A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B163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3A63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9E1C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8D1E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DDC5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107.057,17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FE3B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4E13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5B2A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7AF1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5311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A909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E62C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107.057,17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4D1D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7D0E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9C54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537F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AD48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C340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81C7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133.517,89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C5D8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093F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CD26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52FC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3CCC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C961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BD7A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133.517,89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15AC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8A97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F29F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EE68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C29F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811A3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parkir.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D873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5.972,66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C63C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01DC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6C94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7B14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4FB4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5D7EB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D3BC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5.972,66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E6E8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6250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B2A8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057B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5872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CF48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2747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5.972,66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E021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6EBF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AF52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02E0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E09B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2FBC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6DD0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20.489,50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F47E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9DE2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093D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7E93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F33C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C711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FADE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20.489,50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384A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9569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00E6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97A7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517F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5D79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1250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20.489,50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AF7F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B692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2289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016A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C5A7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9559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A869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9.044,00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F117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12EA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B7F9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E748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FF84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BB5B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A373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2.786,19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847B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8968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8089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18EB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7DA1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94D1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2F6E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2.786,19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C0BF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793C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17C6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14D6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A8D9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A07A6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85A7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6.257,81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8335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9AA5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D8AA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15C8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0094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B7FB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2F34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6.257,81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F344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91FB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74B5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533A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15C2C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3EEC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A103504 FINANCIJSKI RASHODI JVP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FA84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384,83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A707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C4C0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0A80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E743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C07B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DDD2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1.3. Prihodi za decentralizirane funkcije - vatrogastvo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E788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380,14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5CE4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B200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D0E9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A742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4573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598C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61E4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380,14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85B9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1977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1896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5D38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5791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6FF4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0010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380,14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8D71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4735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EE9D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287D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DB673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7E46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68D2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6618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CD6D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F854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DB79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C9BA1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136A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FC6D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F1C4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0D39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5929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A5A5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8A70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F417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35CC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FEF6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3988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3990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71E5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E988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00FB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Razdjel 203 UPRAVNI ODJEL ZA GOSPODARSTVO I FONDOVE EUROPSKE UNIJE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B682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15.955.489,25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B0E9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22.258.350,75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0A5C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18.434.769,00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9AA1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14.436.371,00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306D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13.753.571,00</w:t>
            </w:r>
          </w:p>
        </w:tc>
      </w:tr>
      <w:tr w:rsidR="00D158E1" w:rsidRPr="00E4702B" w14:paraId="14F9B9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37FA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20301 UPRAVNI ODJEL ZA GOSPODARSTVO I FONDOVE EUROPSKE UNIJE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A2C4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15.955.489,25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59FB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17.232.161,01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0E9D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13.332.600,00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BCED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9.334.202,00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EB46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8.651.402,00</w:t>
            </w:r>
          </w:p>
        </w:tc>
      </w:tr>
      <w:tr w:rsidR="00D158E1" w:rsidRPr="00E4702B" w14:paraId="35F5F5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4F92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C1F6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15.051.349,61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264A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15.880.034,00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1162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11.205.303,00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FCF7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8.125.210,00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B3E2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7.507.270,00</w:t>
            </w:r>
          </w:p>
        </w:tc>
      </w:tr>
      <w:tr w:rsidR="00D158E1" w:rsidRPr="00E4702B" w14:paraId="65ED36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E1E6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3.4. Prihodi od poljoprivrednog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433A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280.185,30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2D8F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D6C2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F10A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1ACB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D622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441E8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3.8. Prihodi od boravišne pristojbe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5349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33.726,27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49D3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34CA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4803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B2C9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BC62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E7FB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4.4. Prihodi od poljoprivrednog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ADB0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58E3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104.600,00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2B36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119.300,00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D9D8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4185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149.300,00</w:t>
            </w:r>
          </w:p>
        </w:tc>
      </w:tr>
      <w:tr w:rsidR="00D158E1" w:rsidRPr="00E4702B" w14:paraId="06A65F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2E683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Boravišna pristojba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61CE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37B1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9836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6F9A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7B7E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</w:tr>
      <w:tr w:rsidR="00D158E1" w:rsidRPr="00E4702B" w14:paraId="1D6090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B9B2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02B2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92EA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3EAD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166.087,00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A315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96.812,00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77A0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92.762,00</w:t>
            </w:r>
          </w:p>
        </w:tc>
      </w:tr>
      <w:tr w:rsidR="00D158E1" w:rsidRPr="00E4702B" w14:paraId="7418D2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8C73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35D3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F8FB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102.042,00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C620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D921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E8AB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C63E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5EE0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D845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0164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851C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A85E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5054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8EEF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46F5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4230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5489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580.685,01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3BCC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1758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AA97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EBEA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8E06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A42A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FCFE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CE93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1.296.910,00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ECA9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327.880,00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26C1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242.070,00</w:t>
            </w:r>
          </w:p>
        </w:tc>
      </w:tr>
      <w:tr w:rsidR="00D158E1" w:rsidRPr="00E4702B" w14:paraId="1CD29C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9FBF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8BA0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93B6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BCC9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1.296.910,00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9586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327.880,00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5E40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242.070,00</w:t>
            </w:r>
          </w:p>
        </w:tc>
      </w:tr>
      <w:tr w:rsidR="00D158E1" w:rsidRPr="00E4702B" w14:paraId="3F61ED3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C8EE7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Prodaja građevinskog zemljišta-zone/unaprjeđenje gospodarstva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726E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590.228,07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09FC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261D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38E0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11C9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15DB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D56E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Prihodi od prodaje građevinskog zemljišta - gospodarske zone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F589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B01F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B8F1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0EAE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3EE6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</w:tr>
      <w:tr w:rsidR="00D158E1" w:rsidRPr="00E4702B" w14:paraId="18F43C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9D704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1034 VATROGASNA ZAŠTITA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E85D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5159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588.300,00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D213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668.860,00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367B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668.860,00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38CB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668.860,00</w:t>
            </w:r>
          </w:p>
        </w:tc>
      </w:tr>
      <w:tr w:rsidR="00D158E1" w:rsidRPr="00E4702B" w14:paraId="20EDAC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C11E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 xml:space="preserve">Aktivnost A103401 VATROGASNA ZAJEDNICA 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B899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DD31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588.300,00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CC6C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668.860,00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73DA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668.860,00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957D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668.860,00</w:t>
            </w:r>
          </w:p>
        </w:tc>
      </w:tr>
      <w:tr w:rsidR="00D158E1" w:rsidRPr="00E4702B" w14:paraId="4A568E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FDE60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6FB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4BB2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588.300,00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1398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668.860,00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C2E3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668.860,00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A057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668.860,00</w:t>
            </w:r>
          </w:p>
        </w:tc>
      </w:tr>
      <w:tr w:rsidR="00D158E1" w:rsidRPr="00E4702B" w14:paraId="50FF81F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AF25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464E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4F6A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588.300,00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BF94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668.860,00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A949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668.860,00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76AE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668.860,00</w:t>
            </w:r>
          </w:p>
        </w:tc>
      </w:tr>
      <w:tr w:rsidR="00D158E1" w:rsidRPr="00E4702B" w14:paraId="3C94DA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2A7D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2D13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542C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3D91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F0E2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32F9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</w:tr>
      <w:tr w:rsidR="00D158E1" w:rsidRPr="00E4702B" w14:paraId="77E2460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989E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F978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86D6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DD60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661.860,00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CA0C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661.860,00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5B97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661.860,00</w:t>
            </w:r>
          </w:p>
        </w:tc>
      </w:tr>
      <w:tr w:rsidR="00D158E1" w:rsidRPr="00E4702B" w14:paraId="601851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A596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1040 POTICANJE RAZVOJA PODUZETNIŠTVA I GOSPODARSTVA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9013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14.017.186,71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36AF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11.790.671,00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E5CE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9.279.480,00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3B62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7.356.862,00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4BC0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6.790.362,00</w:t>
            </w:r>
          </w:p>
        </w:tc>
      </w:tr>
      <w:tr w:rsidR="00D158E1" w:rsidRPr="00E4702B" w14:paraId="04D275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01E6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A104001 PROMICANJE PODUZETNIČKE KULTURE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EF3E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29.236,00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2D32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066C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881C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BD57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63.000,00</w:t>
            </w:r>
          </w:p>
        </w:tc>
      </w:tr>
      <w:tr w:rsidR="00D158E1" w:rsidRPr="00E4702B" w14:paraId="2CE09A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E0A2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BB66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29.236,00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61C6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1BBF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9B4C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C3A0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63.000,00</w:t>
            </w:r>
          </w:p>
        </w:tc>
      </w:tr>
      <w:tr w:rsidR="00D158E1" w:rsidRPr="00E4702B" w14:paraId="06BA1F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92D5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21A6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29.236,00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F081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92FF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6B30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1EB2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63.000,00</w:t>
            </w:r>
          </w:p>
        </w:tc>
      </w:tr>
      <w:tr w:rsidR="00D158E1" w:rsidRPr="00E4702B" w14:paraId="6F4F2F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6853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4F35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29.236,00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B38D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3882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0184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5238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62.000,00</w:t>
            </w:r>
          </w:p>
        </w:tc>
      </w:tr>
      <w:tr w:rsidR="00D158E1" w:rsidRPr="00E4702B" w14:paraId="23513B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D616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19E2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0765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C798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20A4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621F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39F9C2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66BF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A104002 JAČANJE KONKURENTNOSTI PODUZETNIKA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CCA6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789.788,19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0B2E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738.300,00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14B4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693A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893.500,00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EA77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893.500,00</w:t>
            </w:r>
          </w:p>
        </w:tc>
      </w:tr>
      <w:tr w:rsidR="00D158E1" w:rsidRPr="00E4702B" w14:paraId="29EFC0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AC62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59C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199.560,12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B386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238.300,00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3422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090E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293.500,00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7671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293.500,00</w:t>
            </w:r>
          </w:p>
        </w:tc>
      </w:tr>
      <w:tr w:rsidR="00D158E1" w:rsidRPr="00E4702B" w14:paraId="2588A4F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B741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4DA6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199.560,12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F3E7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238.300,00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F47A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1030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293.500,00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216E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293.500,00</w:t>
            </w:r>
          </w:p>
        </w:tc>
      </w:tr>
      <w:tr w:rsidR="00D158E1" w:rsidRPr="00E4702B" w14:paraId="3E28E0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2E992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B6A1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13.124,77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5F4D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2073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F6A3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EE5B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23.500,00</w:t>
            </w:r>
          </w:p>
        </w:tc>
      </w:tr>
      <w:tr w:rsidR="00D158E1" w:rsidRPr="00E4702B" w14:paraId="027DE6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4652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C599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186.435,35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A578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0B0E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4950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91D3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270.000,00</w:t>
            </w:r>
          </w:p>
        </w:tc>
      </w:tr>
      <w:tr w:rsidR="00D158E1" w:rsidRPr="00E4702B" w14:paraId="51B3B3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11DC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Prodaja građevinskog zemljišta-zone/unaprjeđenje gospodarstva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5487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590.228,07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F053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C75B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150C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9A33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D4B4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FD7D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BBC2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590.228,07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3364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9637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EE96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0863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A4E7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23C7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B9DE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590.228,07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88D5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66A5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F328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5443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769D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5FB53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Prihodi od prodaje građevinskog zemljišta - gospodarske zone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B703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16B1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AE72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7387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1032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</w:tr>
      <w:tr w:rsidR="00D158E1" w:rsidRPr="00E4702B" w14:paraId="176683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851D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CE73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213B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EAEB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5B70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EDC3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</w:tr>
      <w:tr w:rsidR="00D158E1" w:rsidRPr="00E4702B" w14:paraId="72073B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BF39E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1E4A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2F72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3A0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5971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759C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</w:tr>
      <w:tr w:rsidR="00D158E1" w:rsidRPr="00E4702B" w14:paraId="42E12F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7755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A104003 POTPORE I SUFINANCIRANJA PROJEKATA I PROGRAMA U PODUZETNIŠTVU I GOSPODARSTVU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0D0D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732.500,08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D17E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817.671,00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DBF1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C740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F1D0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1.035.000,00</w:t>
            </w:r>
          </w:p>
        </w:tc>
      </w:tr>
      <w:tr w:rsidR="00D158E1" w:rsidRPr="00E4702B" w14:paraId="235335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E49F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CF2D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732.500,08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07FC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817.671,00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668F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9756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E50D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1.035.000,00</w:t>
            </w:r>
          </w:p>
        </w:tc>
      </w:tr>
      <w:tr w:rsidR="00D158E1" w:rsidRPr="00E4702B" w14:paraId="38D9A03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400B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0A5B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732.500,08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776C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817.671,00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94B1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67D0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B3F5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1.035.000,00</w:t>
            </w:r>
          </w:p>
        </w:tc>
      </w:tr>
      <w:tr w:rsidR="00D158E1" w:rsidRPr="00E4702B" w14:paraId="4D1F48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E55D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310A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7762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169C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7B09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1F34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7D5B88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2D3C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64B7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686.000,08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D143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755.671,00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0904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0F04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245E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1.011.000,00</w:t>
            </w:r>
          </w:p>
        </w:tc>
      </w:tr>
      <w:tr w:rsidR="00D158E1" w:rsidRPr="00E4702B" w14:paraId="6C4A24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9D5D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1A9B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35.100,00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D031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00F0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1662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CA84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EB81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58C2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2E8C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C55C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8A55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FBF6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3E16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</w:tr>
      <w:tr w:rsidR="00D158E1" w:rsidRPr="00E4702B" w14:paraId="2DD949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E688D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A104004 SUBVENCIJE I KAPITALNE POMOĆI TRGOVAČKIM DRUŠTVIMA U JAVNOM SEKTORU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1CC0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12.192.906,44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1890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10.072.000,00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6C6E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7.309.362,00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DE6C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5.202.362,00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FE67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4.538.862,00</w:t>
            </w:r>
          </w:p>
        </w:tc>
      </w:tr>
      <w:tr w:rsidR="00D158E1" w:rsidRPr="00E4702B" w14:paraId="555BB7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EE22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B583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12.192.906,44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8906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10.005.638,00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D590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7.243.000,00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1A3A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5.136.000,00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5224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4.472.500,00</w:t>
            </w:r>
          </w:p>
        </w:tc>
      </w:tr>
      <w:tr w:rsidR="00D158E1" w:rsidRPr="00E4702B" w14:paraId="3ED3F5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95C5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C57B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12.192.906,44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169E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10.005.638,00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B9EA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7.243.000,00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6B0C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5.136.000,00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BD78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4.472.500,00</w:t>
            </w:r>
          </w:p>
        </w:tc>
      </w:tr>
      <w:tr w:rsidR="00D158E1" w:rsidRPr="00E4702B" w14:paraId="26F2F2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87E4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439E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8.544.000,00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1664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7.795.638,00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084D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6.783.000,00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8053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4.596.000,00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FFBC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4.398.500,00</w:t>
            </w:r>
          </w:p>
        </w:tc>
      </w:tr>
      <w:tr w:rsidR="00D158E1" w:rsidRPr="00E4702B" w14:paraId="4B8FD5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3AE1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ED0D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3.648.906,44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2942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E067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E7AF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4CE8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74.000,00</w:t>
            </w:r>
          </w:p>
        </w:tc>
      </w:tr>
      <w:tr w:rsidR="00D158E1" w:rsidRPr="00E4702B" w14:paraId="79C903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03A16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531E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BD05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8C91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66.362,00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C344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66.362,00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1F8F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66.362,00</w:t>
            </w:r>
          </w:p>
        </w:tc>
      </w:tr>
      <w:tr w:rsidR="00D158E1" w:rsidRPr="00E4702B" w14:paraId="64DBFD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A62A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B561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627D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64FA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66.362,00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FB12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66.362,00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FB6E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66.362,00</w:t>
            </w:r>
          </w:p>
        </w:tc>
      </w:tr>
      <w:tr w:rsidR="00D158E1" w:rsidRPr="00E4702B" w14:paraId="3E66BD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98EB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83B2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725A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F939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66.362,00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265B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66.362,00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8FD8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66.362,00</w:t>
            </w:r>
          </w:p>
        </w:tc>
      </w:tr>
      <w:tr w:rsidR="00D158E1" w:rsidRPr="00E4702B" w14:paraId="42B7C5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706ED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5958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AD55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66.362,00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A95A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EF2D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C111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8A3D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1495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B3AD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0E9D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66.362,00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C3EE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9DEF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FD25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1E4E5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599A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9562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E9EF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66.362,00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82E5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BBE3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092D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CB49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AEFA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A104005 UNAPRJEĐENJE TURIZMA U GRADU OSIJEKU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C902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272.756,00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7B8E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276B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255.618,00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51E1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4803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</w:tr>
      <w:tr w:rsidR="00D158E1" w:rsidRPr="00E4702B" w14:paraId="39F4CE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D757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43E2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239.029,73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513F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F5EA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210.618,00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3D8A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E8A4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6A1E30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A5059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D429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239.029,73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5577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E44F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210.618,00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B774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F410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6E5465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3931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27BA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10.618,00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19EC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9796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10.618,00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805C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6E94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CA02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D310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3423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228.411,73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393C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E5C7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3469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BD64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5A59EF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CBE1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3.8. Prihodi od boravišne pristojbe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8B0D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33.726,27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97E5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543E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E9B8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6449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1919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58A6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F4DA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33.726,27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6B1C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3BA7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9E75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113B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5C30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F6F4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0F5D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33.726,27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7626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9F46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52EF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C771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398F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C6F94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Boravišna pristojba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554C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5402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DE25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4316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B065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</w:tr>
      <w:tr w:rsidR="00D158E1" w:rsidRPr="00E4702B" w14:paraId="020E01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54C2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BE7A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7393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FA48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C81A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AE3A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</w:tr>
      <w:tr w:rsidR="00D158E1" w:rsidRPr="00E4702B" w14:paraId="472300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5A634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9EA3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F67C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0D27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ADF9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48B3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</w:tr>
      <w:tr w:rsidR="00D158E1" w:rsidRPr="00E4702B" w14:paraId="6FD42E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CF19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1041 POSLOVI U DJELATNOSTI POLJOPRIVREDE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1174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289.499,62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B027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134.800,00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EDE5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8AED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159.500,00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C4D9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179.500,00</w:t>
            </w:r>
          </w:p>
        </w:tc>
      </w:tr>
      <w:tr w:rsidR="00D158E1" w:rsidRPr="00E4702B" w14:paraId="23B1230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0279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A104101 OPĆI POSLOVI U DJELATNOSTI POLJOPRIVREDE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0592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289.499,62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DD39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134.800,00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F8C5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AC95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159.500,00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F72E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179.500,00</w:t>
            </w:r>
          </w:p>
        </w:tc>
      </w:tr>
      <w:tr w:rsidR="00D158E1" w:rsidRPr="00E4702B" w14:paraId="38ED0E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9A37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47C0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9.314,32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B614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335E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D048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6759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30.200,00</w:t>
            </w:r>
          </w:p>
        </w:tc>
      </w:tr>
      <w:tr w:rsidR="00D158E1" w:rsidRPr="00E4702B" w14:paraId="44B32A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6355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CD0A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9.314,32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25FB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3121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CCCF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36BB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29.200,00</w:t>
            </w:r>
          </w:p>
        </w:tc>
      </w:tr>
      <w:tr w:rsidR="00D158E1" w:rsidRPr="00E4702B" w14:paraId="0DEBAF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67F5F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5411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9.314,32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2E20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B0F3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715E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34FD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26.600,00</w:t>
            </w:r>
          </w:p>
        </w:tc>
      </w:tr>
      <w:tr w:rsidR="00D158E1" w:rsidRPr="00E4702B" w14:paraId="7A7437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C3CD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A0F7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550F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3BB7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FBC3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8FA3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2.600,00</w:t>
            </w:r>
          </w:p>
        </w:tc>
      </w:tr>
      <w:tr w:rsidR="00D158E1" w:rsidRPr="00E4702B" w14:paraId="76D37D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78E2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9533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EFD1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33BA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7F59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A0B1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1155BE1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8027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68DC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D45C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EDA1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62F0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C3A9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3D9BD5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696C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3.4. Prihodi od poljoprivrednog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78A6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280.185,30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889F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4DF9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61D4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31FB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EB29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68AD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C641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280.185,30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C4D6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632C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B006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F4F1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FABC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A493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C814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248.497,48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D73A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E1F8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1469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254C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972B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2F69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F602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31.687,82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DAA8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7FC4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9574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B255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6E10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7390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4.4. Prihodi od poljoprivrednog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6BD9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8352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104.600,00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EF7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119.300,00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5C9E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371D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149.300,00</w:t>
            </w:r>
          </w:p>
        </w:tc>
      </w:tr>
      <w:tr w:rsidR="00D158E1" w:rsidRPr="00E4702B" w14:paraId="61EE23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85E7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0DF6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BA76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104.600,00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6665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119.300,00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590C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33F2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149.300,00</w:t>
            </w:r>
          </w:p>
        </w:tc>
      </w:tr>
      <w:tr w:rsidR="00D158E1" w:rsidRPr="00E4702B" w14:paraId="638A66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E082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F4D1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0EF3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9F94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0F90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3377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</w:tr>
      <w:tr w:rsidR="00D158E1" w:rsidRPr="00E4702B" w14:paraId="491E4D3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8EEB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EB7B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FC76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5BE2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0656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2BB0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104.300,00</w:t>
            </w:r>
          </w:p>
        </w:tc>
      </w:tr>
      <w:tr w:rsidR="00D158E1" w:rsidRPr="00E4702B" w14:paraId="52C299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849AA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1043 POSLOVNI UDJELI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2E05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903.113,33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A57E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E68F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2CD3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B097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3658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7B20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A104301 POSLOVNI UDJELI U TRGOVAČKIM DRUŠTVIMA U JAVNOM SEKTORU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A9F1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903.113,33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9BA1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8F3C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088A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B12D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916B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F1F6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8744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903.113,33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6E30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444D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5F8A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5951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64FC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C902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7E26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903.113,33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A931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D784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0868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AAAA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32D1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26BEC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 Izdaci za ulaganja u financijske instrumente - dionice i udjele u glavnici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712D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903.113,33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EE98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68CB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42EF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E898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29AFB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9013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1044 INFORMATIZACIJA GRADSKE UPRAVE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509E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745.689,59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CF4B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919.410,00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9437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964.610,00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167A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640.360,00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6E9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609.610,00</w:t>
            </w:r>
          </w:p>
        </w:tc>
      </w:tr>
      <w:tr w:rsidR="00D158E1" w:rsidRPr="00E4702B" w14:paraId="6F6C3D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46AE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A104401 ODRŽAVANJE INFORMATIČKIH SUSTAVA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915B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404.683,99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600D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440.910,00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ECC5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514.110,00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564C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464.110,00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CD70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464.110,00</w:t>
            </w:r>
          </w:p>
        </w:tc>
      </w:tr>
      <w:tr w:rsidR="00D158E1" w:rsidRPr="00E4702B" w14:paraId="0EF1EC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811AD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F005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404.683,99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070D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440.910,00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98BF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514.110,00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EA9D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464.110,00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A174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464.110,00</w:t>
            </w:r>
          </w:p>
        </w:tc>
      </w:tr>
      <w:tr w:rsidR="00D158E1" w:rsidRPr="00E4702B" w14:paraId="481414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0D157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FD8F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404.683,99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7846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440.910,00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41CE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514.110,00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90EB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464.110,00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A467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464.110,00</w:t>
            </w:r>
          </w:p>
        </w:tc>
      </w:tr>
      <w:tr w:rsidR="00D158E1" w:rsidRPr="00E4702B" w14:paraId="0C69FE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59EA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7B09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404.683,99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21FB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440.910,00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B6DC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514.110,00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41E0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464.110,00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41AB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464.110,00</w:t>
            </w:r>
          </w:p>
        </w:tc>
      </w:tr>
      <w:tr w:rsidR="00D158E1" w:rsidRPr="00E4702B" w14:paraId="01DF66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645BF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A104402 NABAVA INFORMATIČKIH SUSTAVA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2955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135.969,10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D1F8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45A7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4267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176.250,00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8B08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145.500,00</w:t>
            </w:r>
          </w:p>
        </w:tc>
      </w:tr>
      <w:tr w:rsidR="00D158E1" w:rsidRPr="00E4702B" w14:paraId="4DC635D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66EF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FCFD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135.969,10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9C99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C56A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9185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176.250,00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C918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145.500,00</w:t>
            </w:r>
          </w:p>
        </w:tc>
      </w:tr>
      <w:tr w:rsidR="00D158E1" w:rsidRPr="00E4702B" w14:paraId="6408E0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0C61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0A46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135.969,10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3569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1B52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2848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176.250,00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75B0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145.500,00</w:t>
            </w:r>
          </w:p>
        </w:tc>
      </w:tr>
      <w:tr w:rsidR="00D158E1" w:rsidRPr="00E4702B" w14:paraId="1E38E2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8C25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7B87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135.969,10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020E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F159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080E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176.250,00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276A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145.500,00</w:t>
            </w:r>
          </w:p>
        </w:tc>
      </w:tr>
      <w:tr w:rsidR="00D158E1" w:rsidRPr="00E4702B" w14:paraId="41ECA2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4A094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K104401 DIGITALIZACIJA GRADSKE UPRAVE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51D6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205.036,50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AB89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C742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41AA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3CDC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7221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1F83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1765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205.036,50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A4F6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92F1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4DBE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A379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01BA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6F5B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12E7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205.036,50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5435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A5F9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5133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2921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3AA4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51B1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14C1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205.036,50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5587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3BE1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4A18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8D4F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4D9D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CBF5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8333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4C63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8F69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CAC4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EE70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47BC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AF986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77BB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5894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4B4F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3733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C1A0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9C92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0EC6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D8C3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CAD9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19A2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813E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41D5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9B166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9E50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1045 PRIPREME PROJEKATA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75DE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E207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421F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AC52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E559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101.200,00</w:t>
            </w:r>
          </w:p>
        </w:tc>
      </w:tr>
      <w:tr w:rsidR="00D158E1" w:rsidRPr="00E4702B" w14:paraId="63C59D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B714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A104501 OPĆI POSLOVI VEZANI UZ PRIPREME PROJEKATA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ACB7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05AD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CD03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05C5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6885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101.200,00</w:t>
            </w:r>
          </w:p>
        </w:tc>
      </w:tr>
      <w:tr w:rsidR="00D158E1" w:rsidRPr="00E4702B" w14:paraId="5597CEE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2E12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8CE8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C528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BFEE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1B6B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06F2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101.200,00</w:t>
            </w:r>
          </w:p>
        </w:tc>
      </w:tr>
      <w:tr w:rsidR="00D158E1" w:rsidRPr="00E4702B" w14:paraId="0CA842F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EA47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C2AE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A30F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A534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C901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4E3D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51.200,00</w:t>
            </w:r>
          </w:p>
        </w:tc>
      </w:tr>
      <w:tr w:rsidR="00D158E1" w:rsidRPr="00E4702B" w14:paraId="7DA12D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1EDF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7E25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747C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E77C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A441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6B8A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36.200,00</w:t>
            </w:r>
          </w:p>
        </w:tc>
      </w:tr>
      <w:tr w:rsidR="00D158E1" w:rsidRPr="00E4702B" w14:paraId="5FB2E2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5272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FEB7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D147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BCF2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BE15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4F7E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B880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B6ED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AFFD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9D47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D2D3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00C7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E7D3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</w:tr>
      <w:tr w:rsidR="00D158E1" w:rsidRPr="00E4702B" w14:paraId="769D4A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325AD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D3DB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9D43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3BC5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13DF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6451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380445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4EAA6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ECE7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8737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78DB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9558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7DCB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566DA1F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F468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1046 EU PROJEKTI U PRIPREMI, PROVEDBI I EVALUACIJI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517F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8E85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1.430.480,01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B552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1.259.480,00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3963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105.550,00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BA20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2994B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EA6B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K104601 Obzor Europa ref.br. 101079948 - EHHUR-HORIZON-MISS-2021-NEB-01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3E00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A56F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B88A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B357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1DE0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2E30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3AEE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D1CD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D714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3103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533E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88B9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2AAE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0105F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4ED3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2088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1EFB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9669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4FB0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667A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7BC1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B244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EDDF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AE3A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FD46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90E3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D0043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878F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A559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64D1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CA49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6544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F602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E5F45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3E02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EC16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1F59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B522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FE31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AC09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28E7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DAF1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78B4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B09D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A3FB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FEBD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B72C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39D8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5402F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02BD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264C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52D1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3DE7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E2A0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16D79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3072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K104602 CREATEGREEN HR-RS00158 Interreg HR-SR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95A1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6211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515.075,01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475A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492.730,00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6622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40CD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092D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59D7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9E0E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9C9A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397.650,00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D3B9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32.950,00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7653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7D3F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08E06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31C3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2A44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99E7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6387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40E5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B6E8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F7DF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94D78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1D64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AA67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5A32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5009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896B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405C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5070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03E8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02E3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DDD8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C0BE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5AC4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F8A9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230C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9939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434B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B9C1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31B2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A715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F7FD6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9430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2294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94B3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B3ED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AC56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7383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39D9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4FA7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EC9E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99DA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5739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32.950,00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41B7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2D55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0E238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6833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8E85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A4AB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5582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78AF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E7A0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7B25B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7542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94DB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A95B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21D4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D2A5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228C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2622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6263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8947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8656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BDAC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9EE1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50E9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2654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FA2E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CB65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0276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9B68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1636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36A3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4F277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863B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934F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706B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DC28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11E7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FADF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9CC7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AA0A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68E6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56A0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65EF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B39A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3F68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2A48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9FF3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3BCB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0588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63D5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0465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A593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4178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2520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52DC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D04C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19F8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5423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DE32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B287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C839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440F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1D79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D80A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109D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8147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8C7F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0333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E9DD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F01C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8ED2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39B7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425A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101A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FF35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B849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F558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3E00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9B46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F514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3CD3F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C94B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6334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DBC4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94.475,01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0397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DD86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6DB8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B141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9CF4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5A45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2DFC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18.875,00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33A1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BB51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3E1B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215C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1B99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DF84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EA21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14.375,00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18C0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A881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76A1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10548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E165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02BA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AA61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6733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2B32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4715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601C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8752A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7B80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0EDC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75.600,01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3B19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5D2E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C7E3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62D87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43CB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F242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E06E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75.600,01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FBA4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E57C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DAF1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ED19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16F8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4C7F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C00F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2AD1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426.830,00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A9D9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0E4E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8C1F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F3E3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63CF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2A82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CE86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426.830,00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FD44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28CE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D4C5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99AF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FD1B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1822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01E6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66.075,00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EEB9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5E97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8EC9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AF76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7150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2D6E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E491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48.875,00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B7DA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4253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D51D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C43D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7978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1573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F847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DF9F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0953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4485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E82C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FC92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9321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67F0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360.755,00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8BC7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6B73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EF7D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C0CB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41FF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EF48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AD6D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360.755,00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3B80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B3FC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8208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9F86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K104603 RE-PUBLIC SPACES CE0200517 Interreg CE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E828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5DF2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140.100,00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254A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B6DB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0713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996F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9C75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6261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2FFB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131.600,00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E116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21.850,00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1DB7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262D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C62C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612A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AD7B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72E6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0748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6D44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F756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CFC9D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B1A6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4DDA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D5F4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0CB4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7B6A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A8BF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CC87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7F08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6F8C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7992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EAA6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0D5B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74F4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887B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8105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B358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4578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1E9D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9C49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BB03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8BD2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0083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C6EC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7D97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178C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66DA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CEA4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856E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1176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F622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8CDD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0704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35D8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CB0B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F063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F353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E7F2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4B76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1DE7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5508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45B2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C8DA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30E1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4C75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3A95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7CAE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361D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12C2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79C5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6B27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CC5D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1D36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C33D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1690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C0A4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1BB8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9DA4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CE8E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430D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6B00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EF12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9730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CB2B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92DB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F40C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8DFB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E338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069F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11D2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5F20A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4A2D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BF73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C812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7591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6AA7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A7D0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AE16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7C70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E591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1B19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ABEB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7D2D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4F34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28C0F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92D1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7C88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879E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D9F6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D8AC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5035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0595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805CC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7471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39A7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DAE4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8CA6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DF06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52FC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4BFC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14D9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E152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1BC9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09F1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76EC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95B47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AD37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25E0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1A46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080C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E204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CCCB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91A1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3838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D3E4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FEFF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93DA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4090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04AD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2EA8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FB4E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F821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21DF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8D3C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4B04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FF82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21CA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FDC2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K104604 INTERCLIM HR-RS00094 Interreg HR-SR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2972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11C7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502.100,00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0D9B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299.900,00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1E16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61.550,00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5717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F9A5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71F5C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EEC8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9973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E938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34.950,00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1EC8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EEC4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6546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6089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8CFF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39FC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8919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B3B6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69F8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D9C1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4ABC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2008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E90C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94BD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2628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F1F1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B39E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E5CC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D0E5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F42D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8A74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A2A8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2774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A9C0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CB37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1DD8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0AC2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276.600,00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C99C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32.550,00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72E5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D655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FE09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4243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1DB7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1CFA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CCCF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30.750,00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379D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B042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B3B0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AC67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00B2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DA11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CD71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8EAB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5CDD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FC91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7FFB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E602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FC76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5224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5CE6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F2BA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3CE8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6851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00B5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3AEA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35E8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34E7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9543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2F5F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B755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466E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032C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C3E7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87FE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2C7F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E056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78E3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B999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447E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B9C5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DF18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CB8C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6D02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6E45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71AE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3188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3DE5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32.550,00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A757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E7CB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DCA6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F8A3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A37A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A6EB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A6BD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30.750,00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C7D7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9ED1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A9CF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F582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A2A4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7D51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AAC6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8284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1EDA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13CD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903A6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1D10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1F45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A77A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0414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9389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E48E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BF20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52BF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7F54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D344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F8CE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1139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FD8A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3C84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C5F3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1045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4C9B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F30E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7FE1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3C16E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AA24D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54B6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F7CC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6EDA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B972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657B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BF55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4778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F05F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9EC7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143.400,00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64AE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960E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A450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4ED0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3DFF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8C6D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44B5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F305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2BB2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5B72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7E50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A83F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A896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B2CE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A12F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A424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0E02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DC0B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E241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EFC6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9CC1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CA9E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228.350,00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2A2A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9A48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DFF10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B9AA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CF77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30D2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F5CD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228.350,00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CD1C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CB3C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29D4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2F60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88AF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C595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FE0D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4F65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FE9F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4F5E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D967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6296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28D9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394F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AF28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C0DF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FC36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EE23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C563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8340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5914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7D9F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6D3E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97D8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B6BE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B52F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F68B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4A26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196.550,00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B493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8133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D68C9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5E12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F577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FEE0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0213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190.550,00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BA98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8AF4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5A61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DD46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EADE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5C7E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6F26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1E7F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1589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C24D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6DBC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K104605 DRAVIS 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D96D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5469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6695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8E64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BE83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3874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2A6C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91E4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EADB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F0B8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36.290,00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F4C9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EE90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82A83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EAB8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A308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8967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4F77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8.290,00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AF5C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6B32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ACC4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7B98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9BF6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4360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C6BC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4A19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C027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3A39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EC7E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C398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C3D2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7BBD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5.290,00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1516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11E9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95FB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C30E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0AFD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A41B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C30E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04AA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FB66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6ABC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CE1C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1663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E3DF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14D2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CE71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EF39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54DE8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C1B1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C4AE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6888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4867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224.710,00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B634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37.710,00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06C8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63F7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DE15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E7D7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35B8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F8BA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224.710,00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1D5B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37.710,00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3AFF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D84D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0DF8A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09C6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0AA1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E7E6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62.710,00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8643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37.710,00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CA81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F30C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173F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DD8A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056C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143D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7572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AA43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2B5E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2339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4E97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20B0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1BBE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44.710,00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6EBE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19.710,00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8486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2F5D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C843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E1DC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C843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C4E7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EF9D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73CA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0F02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2465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624E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5DF2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3F70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D879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BC6F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6C63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DFE9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T104601 "CITIES@HEART" C@H 1678287017 URBACT IV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1751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94F0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45.155,00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E1C9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0D7C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7A3C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98DE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3FAE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28DE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FFDA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33.055,00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71B9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EC43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F81D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933B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8F74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82C4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BD60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33.055,00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2621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E7DB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D885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A90C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6E12F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DA65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8200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6125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D61C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1B41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F493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4A81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6831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3271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26.050,00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4838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9A5C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DE73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31DE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D5453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CDB4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8F01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273E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84C1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FE70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F3EE5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23048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70C0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90F1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9AFD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EAD9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9989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9A8E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E6F7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B57F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E640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3524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B49F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5B96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07D2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655E8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E979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DA9C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B1A1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9919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65D0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4E69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1E12B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C134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021E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64DB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3D9B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9294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EA70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2B0A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4D84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E99A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D447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CE29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0B13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515C7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F238F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80A0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913B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A94A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A2E2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C816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3A50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8C02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T104602 GREENPATH CE0200886 Interreg CE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4343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6F92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115.350,00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4B77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82.850,00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3DBF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D5D4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3FAF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3097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3D3D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68E0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60.325,00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7D1B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5.275,00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83E1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64FC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6B9C1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3321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ABA4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CFC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60.325,00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4448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5.275,00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AF92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9BE9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EE48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5120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5CE8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45AD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2186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3A2D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E75D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F439A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58EB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3DF8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605D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017C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0509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5A01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FCAC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55DF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5A75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4EF4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17FC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49F4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441C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761D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6513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9802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B63D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6DFF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F547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CFEA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8FA8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498B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75E2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8430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39FC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8866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C3CC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CEC0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41AF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087D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D30B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7739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F5AC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E503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E5C9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CA84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5973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BE35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0B0E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397C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5805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4847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75C16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88FC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415A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3F45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567B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DEED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9304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EB8A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1F20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3398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5B3E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6DEA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BF28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05E8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304A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A87F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3221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4D96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9D79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549C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91C5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C18AD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F850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238C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C21C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DACB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B890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7774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6434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4A6C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2E3D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08C7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ED1A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1659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DCB2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C32E7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DA78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4F93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DDBD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BEB9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E5CC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4980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B2AF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F6A5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49C8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8C73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498B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6712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AB715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DEC4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1DFF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DA65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74F4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C4AA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DC97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09FD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2810E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1CBF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DB9B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DA85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402A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A8C1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5F047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53D3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E09A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9CF3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2791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F480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FC4E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E07E0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3A2E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2540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2F56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0FF6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682E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CFB8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27F5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4FE6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4019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1C93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5006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04F1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B447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8F14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F108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1047 OSTALI PROJEKTI U PRIPREMI I PROVEDBI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D2B9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30B9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46BD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F2F3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8064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4FB1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02B41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T104701 RAZVOJ PAMETNIH I ODRŽIVIH RJEŠENJA I USLUGA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C381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5ACF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E12D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A31F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F63B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A4133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464D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2954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92B1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B47F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91AB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7A3B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CBDF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6AB9C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667C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BE9B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4F78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BC55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24EE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4252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4EE4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A4BB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C7F7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7E6B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E84C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CBEC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33C21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62F8A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EABC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6051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2F32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A819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F258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370B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AAE1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A534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D5B0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D8FA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FD7F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0462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8A95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CA8F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EE32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19FE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4603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0498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58DF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1391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A156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7996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8AD4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F844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617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A50D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EA37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B5CD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A168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31F4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77E6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E4ED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7231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A7A4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521B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1048 INTEGRIRANA TERITORIJALNA ULAGANJA - ITU TEHNIČKA POMOĆ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FB72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5F49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151.700,00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90CD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309.470,00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1B93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301.870,00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FD68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301.870,00</w:t>
            </w:r>
          </w:p>
        </w:tc>
      </w:tr>
      <w:tr w:rsidR="00D158E1" w:rsidRPr="00E4702B" w14:paraId="53840C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664D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T104801 ITU TEHNIČKA POMOĆ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C77F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7F5A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136.850,00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B273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294.870,00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FAF8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294.870,00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1444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294.870,00</w:t>
            </w:r>
          </w:p>
        </w:tc>
      </w:tr>
      <w:tr w:rsidR="00D158E1" w:rsidRPr="00E4702B" w14:paraId="052E19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DE94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FACF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F8FC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10.335,00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0582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723B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57E6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26.400,00</w:t>
            </w:r>
          </w:p>
        </w:tc>
      </w:tr>
      <w:tr w:rsidR="00D158E1" w:rsidRPr="00E4702B" w14:paraId="0FDC81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8838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F5E5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622D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10.335,00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7742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3CA7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F165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26.100,00</w:t>
            </w:r>
          </w:p>
        </w:tc>
      </w:tr>
      <w:tr w:rsidR="00D158E1" w:rsidRPr="00E4702B" w14:paraId="6F57D1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707F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E53D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802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5.725,00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E497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A74C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280B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16.800,00</w:t>
            </w:r>
          </w:p>
        </w:tc>
      </w:tr>
      <w:tr w:rsidR="00D158E1" w:rsidRPr="00E4702B" w14:paraId="0BC966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17203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3B0F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DB26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708B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B37C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ACB5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9.300,00</w:t>
            </w:r>
          </w:p>
        </w:tc>
      </w:tr>
      <w:tr w:rsidR="00D158E1" w:rsidRPr="00E4702B" w14:paraId="2CD75B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61C1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47A2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2008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FD04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9C86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D531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</w:tr>
      <w:tr w:rsidR="00D158E1" w:rsidRPr="00E4702B" w14:paraId="0072D9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CBE9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BFD7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B08E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58D5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09C8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4D81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</w:tr>
      <w:tr w:rsidR="00D158E1" w:rsidRPr="00E4702B" w14:paraId="33C89E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11BF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E50A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D281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C9EF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F81E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ACC3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26.400,00</w:t>
            </w:r>
          </w:p>
        </w:tc>
      </w:tr>
      <w:tr w:rsidR="00D158E1" w:rsidRPr="00E4702B" w14:paraId="2934FC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6E64C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1C76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05F7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E48F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7488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A905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26.100,00</w:t>
            </w:r>
          </w:p>
        </w:tc>
      </w:tr>
      <w:tr w:rsidR="00D158E1" w:rsidRPr="00E4702B" w14:paraId="0929C6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D9D0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1E9D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7F9E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FD3E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4434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9C10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16.800,00</w:t>
            </w:r>
          </w:p>
        </w:tc>
      </w:tr>
      <w:tr w:rsidR="00D158E1" w:rsidRPr="00E4702B" w14:paraId="3A4BCA5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BC20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33F4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2EE7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7939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A467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2AF6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9.300,00</w:t>
            </w:r>
          </w:p>
        </w:tc>
      </w:tr>
      <w:tr w:rsidR="00D158E1" w:rsidRPr="00E4702B" w14:paraId="7185DA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9EC6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30D9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1085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CF23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A490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3C04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</w:tr>
      <w:tr w:rsidR="00D158E1" w:rsidRPr="00E4702B" w14:paraId="21E1DD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11A5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FCB1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290F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3A5D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33BF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4735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</w:tr>
      <w:tr w:rsidR="00D158E1" w:rsidRPr="00E4702B" w14:paraId="1B9CD8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EEBFD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4299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0DBA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10.205,00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B097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A481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0BB1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5945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2D22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902F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8406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10.205,00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FC45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018B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505F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8F17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D61D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3AC6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D885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5.695,00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807D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5E4C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B799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7459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8E15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EB4F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4B5E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66ED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BA0A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3D30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1FA1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9DC3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6126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0B9D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116.310,00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A449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981B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6B0E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35BC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8D09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B19F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4100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116.310,00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B5DE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389F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507F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16EE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7D6E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F230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4115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66.160,00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E9E2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A008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7D6E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2E21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BBCB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8C0B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9F86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50.150,00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05EF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C9AC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E3CC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027C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C1F3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9AE6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9638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126A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242.070,00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890C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242.070,00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A6A4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242.070,00</w:t>
            </w:r>
          </w:p>
        </w:tc>
      </w:tr>
      <w:tr w:rsidR="00D158E1" w:rsidRPr="00E4702B" w14:paraId="5B5444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7E63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C332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7530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E547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242.070,00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F8DC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242.070,00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228B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242.070,00</w:t>
            </w:r>
          </w:p>
        </w:tc>
      </w:tr>
      <w:tr w:rsidR="00D158E1" w:rsidRPr="00E4702B" w14:paraId="2A8487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C4BF3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E91F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7BFE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EFAC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239.570,00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C9F0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239.570,00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1617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239.570,00</w:t>
            </w:r>
          </w:p>
        </w:tc>
      </w:tr>
      <w:tr w:rsidR="00D158E1" w:rsidRPr="00E4702B" w14:paraId="2F1C11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53A9E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AA56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D71D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88BE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0F16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CFB9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166.900,00</w:t>
            </w:r>
          </w:p>
        </w:tc>
      </w:tr>
      <w:tr w:rsidR="00D158E1" w:rsidRPr="00E4702B" w14:paraId="047302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C573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DDDC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705A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540A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72.670,00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2F0D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72.670,00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22D5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72.670,00</w:t>
            </w:r>
          </w:p>
        </w:tc>
      </w:tr>
      <w:tr w:rsidR="00D158E1" w:rsidRPr="00E4702B" w14:paraId="420ED5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3127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D593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887E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6E93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2C94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5849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</w:tr>
      <w:tr w:rsidR="00D158E1" w:rsidRPr="00E4702B" w14:paraId="148EC8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0E3D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58B7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7AF4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1050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FC4B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DB77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</w:tr>
      <w:tr w:rsidR="00D158E1" w:rsidRPr="00E4702B" w14:paraId="42A2FB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9FCA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T104802 STRATEGIJA RAZVOJA URBANOG PODRUČJA I PROVEDBA ITU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2AE1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269B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14.850,00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216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20B4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AE7A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</w:tr>
      <w:tr w:rsidR="00D158E1" w:rsidRPr="00E4702B" w14:paraId="761F12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8810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E91D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17BD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7.850,00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CB82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63CC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A55E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</w:tr>
      <w:tr w:rsidR="00D158E1" w:rsidRPr="00E4702B" w14:paraId="4AB1A7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1C4F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30A3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EB4A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7.850,00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8CDC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FFBD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0F07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</w:tr>
      <w:tr w:rsidR="00D158E1" w:rsidRPr="00E4702B" w14:paraId="14AD8D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7CAD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2023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F871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7.850,00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22A0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622E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920A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</w:tr>
      <w:tr w:rsidR="00D158E1" w:rsidRPr="00E4702B" w14:paraId="4664C2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24472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CBAB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849D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89D9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769F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D61E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44DC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988D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7150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3CAC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A3A2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AABE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59BA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CEF9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CDB8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32D2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C3BE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6151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7CA1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46D7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04AA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3AF2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20302 JAVNA VATROGASNA POSTROJBA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6EF0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123D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5.026.189,74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C309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5.102.169,00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5409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5.102.169,00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F4A2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5.102.169,00</w:t>
            </w:r>
          </w:p>
        </w:tc>
      </w:tr>
      <w:tr w:rsidR="00D158E1" w:rsidRPr="00E4702B" w14:paraId="0DE97F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04B13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0E91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F18A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2.608.000,00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614C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2.943.000,00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B0C7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2.943.000,00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F1AF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2.943.000,00</w:t>
            </w:r>
          </w:p>
        </w:tc>
      </w:tr>
      <w:tr w:rsidR="00D158E1" w:rsidRPr="00E4702B" w14:paraId="761A91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C6AD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1.3. Prihodi za decentralizirane funkcije - vatrogastvo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ECAF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0BB8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1.766.293,00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B9FA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1.766.293,00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BD9F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1.766.293,00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AD1C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1.766.293,00</w:t>
            </w:r>
          </w:p>
        </w:tc>
      </w:tr>
      <w:tr w:rsidR="00D158E1" w:rsidRPr="00E4702B" w14:paraId="3EAC7C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43B6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BCE3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5F5D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606.020,74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9250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1D07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A673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345.000,00</w:t>
            </w:r>
          </w:p>
        </w:tc>
      </w:tr>
      <w:tr w:rsidR="00D158E1" w:rsidRPr="00E4702B" w14:paraId="604186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41AE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E156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C9DF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9737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4898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0A4D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</w:tr>
      <w:tr w:rsidR="00D158E1" w:rsidRPr="00E4702B" w14:paraId="4DAC73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CA4F2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4C77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8A55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0FA7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28.890,00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8CBB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28.890,00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F345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28.890,00</w:t>
            </w:r>
          </w:p>
        </w:tc>
      </w:tr>
      <w:tr w:rsidR="00D158E1" w:rsidRPr="00E4702B" w14:paraId="483709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EA85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0502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50A1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58C2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2494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5411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</w:tr>
      <w:tr w:rsidR="00D158E1" w:rsidRPr="00E4702B" w14:paraId="560AE6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76D2D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839A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BCF9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28.890,00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B2D0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E797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BBFD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EF77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3EE95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8B48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7143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301B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A348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0E9E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FC13F0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DB0A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1035 RASHODI ZA REDOVNU DJELATNOST JVP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2969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C22E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4.563.669,00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7B98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4.933.169,00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9890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4.933.169,00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DB14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4.973.169,00</w:t>
            </w:r>
          </w:p>
        </w:tc>
      </w:tr>
      <w:tr w:rsidR="00D158E1" w:rsidRPr="00E4702B" w14:paraId="046F51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9C83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A103501 RASHODI ZA PLAĆE JVP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5C85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8601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3.725.939,00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0310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3.855.000,00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AEDA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3.855.000,00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F0FE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3.855.000,00</w:t>
            </w:r>
          </w:p>
        </w:tc>
      </w:tr>
      <w:tr w:rsidR="00D158E1" w:rsidRPr="00E4702B" w14:paraId="413E37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98C7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397A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0D1B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E877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33B4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A851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2.282.000,00</w:t>
            </w:r>
          </w:p>
        </w:tc>
      </w:tr>
      <w:tr w:rsidR="00D158E1" w:rsidRPr="00E4702B" w14:paraId="7D80DE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DE97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61CD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2538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F6D8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D312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77A1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2.282.000,00</w:t>
            </w:r>
          </w:p>
        </w:tc>
      </w:tr>
      <w:tr w:rsidR="00D158E1" w:rsidRPr="00E4702B" w14:paraId="3628B6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E7B1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801F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3631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128A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656A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B05E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2.282.000,00</w:t>
            </w:r>
          </w:p>
        </w:tc>
      </w:tr>
      <w:tr w:rsidR="00D158E1" w:rsidRPr="00E4702B" w14:paraId="140AC9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EA12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1.3. Prihodi za decentralizirane funkcije - vatrogastvo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DDB2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16C5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1.575.939,00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916B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CC11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C080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1.573.000,00</w:t>
            </w:r>
          </w:p>
        </w:tc>
      </w:tr>
      <w:tr w:rsidR="00D158E1" w:rsidRPr="00E4702B" w14:paraId="38CD990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E33A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39F3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35FA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1.575.939,00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E268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E034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4FA0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1.573.000,00</w:t>
            </w:r>
          </w:p>
        </w:tc>
      </w:tr>
      <w:tr w:rsidR="00D158E1" w:rsidRPr="00E4702B" w14:paraId="63E402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74A0D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4B6F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0598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1.575.939,00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AAD9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761C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24D3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1.573.000,00</w:t>
            </w:r>
          </w:p>
        </w:tc>
      </w:tr>
      <w:tr w:rsidR="00D158E1" w:rsidRPr="00E4702B" w14:paraId="107F3D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3507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A103502 OSTALI RASHODI ZA ZAPOSLENE JVP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76B3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DAC1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328.500,00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4371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458.500,00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7326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388.500,00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AAA4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388.500,00</w:t>
            </w:r>
          </w:p>
        </w:tc>
      </w:tr>
      <w:tr w:rsidR="00D158E1" w:rsidRPr="00E4702B" w14:paraId="2DCD53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6668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C222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C590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411A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A765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E290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</w:tr>
      <w:tr w:rsidR="00D158E1" w:rsidRPr="00E4702B" w14:paraId="6BC80C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FE35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699F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0E1A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218D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48D0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7D3E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</w:tr>
      <w:tr w:rsidR="00D158E1" w:rsidRPr="00E4702B" w14:paraId="09BD77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8D0E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6619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DB40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5078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2C4D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A8E7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290.000,00</w:t>
            </w:r>
          </w:p>
        </w:tc>
      </w:tr>
      <w:tr w:rsidR="00D158E1" w:rsidRPr="00E4702B" w14:paraId="4C1286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A5A6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F272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0FCF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9902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F353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CABF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2FD173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B4AF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1.3. Prihodi za decentralizirane funkcije - vatrogastvo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C427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25DD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B2D1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185D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CE4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83.500,00</w:t>
            </w:r>
          </w:p>
        </w:tc>
      </w:tr>
      <w:tr w:rsidR="00D158E1" w:rsidRPr="00E4702B" w14:paraId="111C24F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3CA5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A7AC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9820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32C5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E04C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DEBD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83.500,00</w:t>
            </w:r>
          </w:p>
        </w:tc>
      </w:tr>
      <w:tr w:rsidR="00D158E1" w:rsidRPr="00E4702B" w14:paraId="57DB83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C313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C205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6451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9E1E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F5DD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4CF1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3.500,00</w:t>
            </w:r>
          </w:p>
        </w:tc>
      </w:tr>
      <w:tr w:rsidR="00D158E1" w:rsidRPr="00E4702B" w14:paraId="646219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58E6F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A233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A938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DC08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3983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6CC8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</w:tr>
      <w:tr w:rsidR="00D158E1" w:rsidRPr="00E4702B" w14:paraId="2429A58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6CC6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FCF0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B31F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BAC1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9500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32D5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</w:tr>
      <w:tr w:rsidR="00D158E1" w:rsidRPr="00E4702B" w14:paraId="25ABC0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BFCE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6800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D82B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1BE3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F16D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F511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</w:tr>
      <w:tr w:rsidR="00D158E1" w:rsidRPr="00E4702B" w14:paraId="5F993B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0D3F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46A6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7E3D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1B25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8284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2E2D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</w:tr>
      <w:tr w:rsidR="00D158E1" w:rsidRPr="00E4702B" w14:paraId="44573D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9DB7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96EF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7FBC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81A7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F64A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9377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100B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E1DD8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FBAB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EB6C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BAD5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A75E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CEF1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57A6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A2B7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5A40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69FB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F059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9432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5560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2E55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926B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A103503 MATERIJALNI RASHODI JVP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35BD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ACC1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506.230,00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7E21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618.273,00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E714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688.273,00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14CD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728.273,00</w:t>
            </w:r>
          </w:p>
        </w:tc>
      </w:tr>
      <w:tr w:rsidR="00D158E1" w:rsidRPr="00E4702B" w14:paraId="792B25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7F936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479F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CA68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0C0F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ADD5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D659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361.000,00</w:t>
            </w:r>
          </w:p>
        </w:tc>
      </w:tr>
      <w:tr w:rsidR="00D158E1" w:rsidRPr="00E4702B" w14:paraId="058713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5D8C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E384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50D5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14F4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F765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EB64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361.000,00</w:t>
            </w:r>
          </w:p>
        </w:tc>
      </w:tr>
      <w:tr w:rsidR="00D158E1" w:rsidRPr="00E4702B" w14:paraId="7B2496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068E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9D27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01DF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E8F9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A89F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0C26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361.000,00</w:t>
            </w:r>
          </w:p>
        </w:tc>
      </w:tr>
      <w:tr w:rsidR="00D158E1" w:rsidRPr="00E4702B" w14:paraId="68DC59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B56F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1.3. Prihodi za decentralizirane funkcije - vatrogastvo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909B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9E8B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106.354,00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6BF1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109.397,00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2517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109.397,00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F52D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109.397,00</w:t>
            </w:r>
          </w:p>
        </w:tc>
      </w:tr>
      <w:tr w:rsidR="00D158E1" w:rsidRPr="00E4702B" w14:paraId="3CA0ED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5AF3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442F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E256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106.354,00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1397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109.397,00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9620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109.397,00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6B3A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109.397,00</w:t>
            </w:r>
          </w:p>
        </w:tc>
      </w:tr>
      <w:tr w:rsidR="00D158E1" w:rsidRPr="00E4702B" w14:paraId="7F8B3B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D0DD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DE5C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90B7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106.354,00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D411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109.397,00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BEE4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109.397,00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61C3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109.397,00</w:t>
            </w:r>
          </w:p>
        </w:tc>
      </w:tr>
      <w:tr w:rsidR="00D158E1" w:rsidRPr="00E4702B" w14:paraId="375E365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66FC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EA2E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04E4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B033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BF54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0D17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215.000,00</w:t>
            </w:r>
          </w:p>
        </w:tc>
      </w:tr>
      <w:tr w:rsidR="00D158E1" w:rsidRPr="00E4702B" w14:paraId="6C6FB9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57F4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52BD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3085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73AA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67C0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4879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</w:tr>
      <w:tr w:rsidR="00D158E1" w:rsidRPr="00E4702B" w14:paraId="31F23E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3CDD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0CD2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E5F6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260E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F910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F563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</w:tr>
      <w:tr w:rsidR="00D158E1" w:rsidRPr="00E4702B" w14:paraId="141529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54B28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51D2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1153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B84D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77DB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3DDB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</w:tr>
      <w:tr w:rsidR="00D158E1" w:rsidRPr="00E4702B" w14:paraId="026698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DFF5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D641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9B46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F72F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E597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E50E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</w:tr>
      <w:tr w:rsidR="00D158E1" w:rsidRPr="00E4702B" w14:paraId="0A07A5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E416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449A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F438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2BCB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2DB4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7719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3DA4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7103F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B1E7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11EC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BC38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C92F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3304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</w:tr>
      <w:tr w:rsidR="00D158E1" w:rsidRPr="00E4702B" w14:paraId="68A767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D36F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7A1C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A85F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520E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F763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BCF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</w:tr>
      <w:tr w:rsidR="00D158E1" w:rsidRPr="00E4702B" w14:paraId="4B332A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3B8E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C51A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8FFC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DF61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A3EE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0970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5.986,00</w:t>
            </w:r>
          </w:p>
        </w:tc>
      </w:tr>
      <w:tr w:rsidR="00D158E1" w:rsidRPr="00E4702B" w14:paraId="773611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E50D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48D6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4D13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E0B4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8C0A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7CB4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23.890,00</w:t>
            </w:r>
          </w:p>
        </w:tc>
      </w:tr>
      <w:tr w:rsidR="00D158E1" w:rsidRPr="00E4702B" w14:paraId="5AF23C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3C3D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0338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A78B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A1BA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79BA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F083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23.890,00</w:t>
            </w:r>
          </w:p>
        </w:tc>
      </w:tr>
      <w:tr w:rsidR="00D158E1" w:rsidRPr="00E4702B" w14:paraId="5E8CF3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F80FB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8036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B5B8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735D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DD1C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A78B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23.890,00</w:t>
            </w:r>
          </w:p>
        </w:tc>
      </w:tr>
      <w:tr w:rsidR="00D158E1" w:rsidRPr="00E4702B" w14:paraId="28B054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6316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755D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8242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2EE9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BF44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A1E3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</w:tr>
      <w:tr w:rsidR="00D158E1" w:rsidRPr="00E4702B" w14:paraId="3AFE23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A2E4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2726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FA13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D23C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7913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E7BB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</w:tr>
      <w:tr w:rsidR="00D158E1" w:rsidRPr="00E4702B" w14:paraId="081EB5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B054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B11F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2375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7119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E027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56DB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</w:tr>
      <w:tr w:rsidR="00D158E1" w:rsidRPr="00E4702B" w14:paraId="0F3E74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24D9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C6FD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FBE2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31DA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8EF0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A9F5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E6E9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F8B4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29EA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0D8C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DD44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A8BF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D81D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2BEF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9CB28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7AC3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B893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F8F7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3BB8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1845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7991B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8AA6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1A47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2702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93B4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8F13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FF0B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AE670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D6D9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6EE8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D41B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1E02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4F3D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F088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6FCD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B388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97EE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A34D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EC88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4792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BDEE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7C32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22A0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A103504 FINANCIJSKI RASHODI JVP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72E2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5E96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B150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578A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79D8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1.396,00</w:t>
            </w:r>
          </w:p>
        </w:tc>
      </w:tr>
      <w:tr w:rsidR="00D158E1" w:rsidRPr="00E4702B" w14:paraId="1EDA70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AE58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1.3. Prihodi za decentralizirane funkcije - vatrogastvo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8F7B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843D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475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60FD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F22D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396,00</w:t>
            </w:r>
          </w:p>
        </w:tc>
      </w:tr>
      <w:tr w:rsidR="00D158E1" w:rsidRPr="00E4702B" w14:paraId="01513B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28AC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5EFE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541A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7E1E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7707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62F4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396,00</w:t>
            </w:r>
          </w:p>
        </w:tc>
      </w:tr>
      <w:tr w:rsidR="00D158E1" w:rsidRPr="00E4702B" w14:paraId="2978F0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66A4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D313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ACCD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4149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AB14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2B69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396,00</w:t>
            </w:r>
          </w:p>
        </w:tc>
      </w:tr>
      <w:tr w:rsidR="00D158E1" w:rsidRPr="00E4702B" w14:paraId="654F6A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A711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54C5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2071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AC7D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64D5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5DCB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6D588B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C127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0F31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F99F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78B4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B7C3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DCE5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50A437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DF84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E45B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9D57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3E6B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BD5B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7593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562220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F0F6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1038 OPREMANJE JVP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1EE2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F536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462.520,74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269B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324C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BDE5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129.000,00</w:t>
            </w:r>
          </w:p>
        </w:tc>
      </w:tr>
      <w:tr w:rsidR="00D158E1" w:rsidRPr="00E4702B" w14:paraId="26340EF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504B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A103802 VOZILA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7A06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59C6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462.520,74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13C7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CDA6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6EC9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129.000,00</w:t>
            </w:r>
          </w:p>
        </w:tc>
      </w:tr>
      <w:tr w:rsidR="00D158E1" w:rsidRPr="00E4702B" w14:paraId="0505DC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2EAB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6FF6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4BD5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462.520,74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5A09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3DE7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DAB9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129.000,00</w:t>
            </w:r>
          </w:p>
        </w:tc>
      </w:tr>
      <w:tr w:rsidR="00D158E1" w:rsidRPr="00E4702B" w14:paraId="6A4985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ED0C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08AE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0862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462.520,74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B9EE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EC5E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0462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129.000,00</w:t>
            </w:r>
          </w:p>
        </w:tc>
      </w:tr>
      <w:tr w:rsidR="00D158E1" w:rsidRPr="00E4702B" w14:paraId="36D550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970B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AAEE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968E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462.520,74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D823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D485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12B5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129.000,00</w:t>
            </w:r>
          </w:p>
        </w:tc>
      </w:tr>
      <w:tr w:rsidR="00D158E1" w:rsidRPr="00E4702B" w14:paraId="63010E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855A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Razdjel 204 UPRAVNI ODJEL ZA DRUŠTVENE DJELATNOSTI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E48C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74.172.867,02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EF65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91.315.561,22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30511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91.643.739,00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6DB0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95.034.587,00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12E5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91.828.497,00</w:t>
            </w:r>
          </w:p>
        </w:tc>
      </w:tr>
      <w:tr w:rsidR="00D158E1" w:rsidRPr="00E4702B" w14:paraId="3C1A101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9C3E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20401 UPRAVNI ODJEL ZA DRUŠTVENE DJELATNOSTI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228E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9.266.154,09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B23B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10.879.935,78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9EEF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10.488.315,00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62B3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10.762.895,00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9CD8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10.940.755,00</w:t>
            </w:r>
          </w:p>
        </w:tc>
      </w:tr>
      <w:tr w:rsidR="00D158E1" w:rsidRPr="00E4702B" w14:paraId="483314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E73A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C520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9.242.596,84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8EF9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10.837.337,00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F826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10.484.915,00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E804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10.759.445,00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F669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10.937.255,00</w:t>
            </w:r>
          </w:p>
        </w:tc>
      </w:tr>
      <w:tr w:rsidR="00D158E1" w:rsidRPr="00E4702B" w14:paraId="6B805C0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A854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ACF6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23.557,25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70B1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62AF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FACA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2744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EDC3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586C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3B44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CE44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2AB2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05D1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3BD8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3.500,00</w:t>
            </w:r>
          </w:p>
        </w:tc>
      </w:tr>
      <w:tr w:rsidR="00D158E1" w:rsidRPr="00E4702B" w14:paraId="63EAE1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5FA8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C3AE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18A0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42.598,78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DC4D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9340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2678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5A231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D0716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1049 OSNOVNO ŠKOLSTVO I POSEBNI PROGRAMI OBRAZOVANJA I ZNANOSTI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9A45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7829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E670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1.384.025,00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68A9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1.402.745,00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4836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1.427.455,00</w:t>
            </w:r>
          </w:p>
        </w:tc>
      </w:tr>
      <w:tr w:rsidR="00D158E1" w:rsidRPr="00E4702B" w14:paraId="144DFC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000D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A104901 POSEBNI PROGRAMI U OSNOVNIM ŠKOLAMA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048F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0398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F281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1.384.025,00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6640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1.402.745,00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CE59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1.427.455,00</w:t>
            </w:r>
          </w:p>
        </w:tc>
      </w:tr>
      <w:tr w:rsidR="00D158E1" w:rsidRPr="00E4702B" w14:paraId="4F7AF6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EB97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10F6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D3F4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6098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1.380.625,00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C570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1.399.295,00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895B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1.423.955,00</w:t>
            </w:r>
          </w:p>
        </w:tc>
      </w:tr>
      <w:tr w:rsidR="00D158E1" w:rsidRPr="00E4702B" w14:paraId="223A3E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4CBF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4F7D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8DF1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6B85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1.380.625,00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EA74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1.399.295,00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76AF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1.423.955,00</w:t>
            </w:r>
          </w:p>
        </w:tc>
      </w:tr>
      <w:tr w:rsidR="00D158E1" w:rsidRPr="00E4702B" w14:paraId="7C01E7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8B9C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F715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FCE0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3B28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210.350,00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9105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218.020,00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7A54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230.680,00</w:t>
            </w:r>
          </w:p>
        </w:tc>
      </w:tr>
      <w:tr w:rsidR="00D158E1" w:rsidRPr="00E4702B" w14:paraId="6051329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110F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8734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F725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737A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13.275,00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22FE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13.275,00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92A1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13.275,00</w:t>
            </w:r>
          </w:p>
        </w:tc>
      </w:tr>
      <w:tr w:rsidR="00D158E1" w:rsidRPr="00E4702B" w14:paraId="028808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0F26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3552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BD9F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A891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1.126.000,00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D948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1.134.000,00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B681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1.143.000,00</w:t>
            </w:r>
          </w:p>
        </w:tc>
      </w:tr>
      <w:tr w:rsidR="00D158E1" w:rsidRPr="00E4702B" w14:paraId="539150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B90C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112F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493F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228F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D949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DF67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37.000,00</w:t>
            </w:r>
          </w:p>
        </w:tc>
      </w:tr>
      <w:tr w:rsidR="00D158E1" w:rsidRPr="00E4702B" w14:paraId="7195F8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D457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3943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D381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2DF8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AD19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B324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3.500,00</w:t>
            </w:r>
          </w:p>
        </w:tc>
      </w:tr>
      <w:tr w:rsidR="00D158E1" w:rsidRPr="00E4702B" w14:paraId="442204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74A2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7DD2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04C0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5C99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77A6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40F5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3.500,00</w:t>
            </w:r>
          </w:p>
        </w:tc>
      </w:tr>
      <w:tr w:rsidR="00D158E1" w:rsidRPr="00E4702B" w14:paraId="65C52F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1EEB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458A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E4BA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D3A3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27FE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48C5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3.500,00</w:t>
            </w:r>
          </w:p>
        </w:tc>
      </w:tr>
      <w:tr w:rsidR="00D158E1" w:rsidRPr="00E4702B" w14:paraId="514134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B196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1050 ODGOJ, OBRAZOVANJE I TEHNIČKA KULTURA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DE92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1.507.057,67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A75C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1.494.720,00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A664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6929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6199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5EDEE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7E22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A105001 POSEBNI PROGRAMI PREDŠKOLSKOG ODGOJA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F91C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176.310,63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CA4E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43C3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BA7A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00AF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0464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9AF4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9CFA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176.310,63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4FAB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5FEE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5BD2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B9A5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34F1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9D13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F475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176.310,63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4C30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F519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D748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0642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7BF7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32A4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CACB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97.436,91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EAE1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D027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79A6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E440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4ADF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C6F32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6B36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78.873,72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036A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0B53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8D25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F732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623A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7E3D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 xml:space="preserve">Aktivnost A105002 POSEBNI PROGRAMI U OSNOVNIM </w:t>
            </w:r>
            <w:proofErr w:type="gramStart"/>
            <w:r w:rsidRPr="00E4702B">
              <w:rPr>
                <w:b/>
                <w:bCs/>
                <w:sz w:val="16"/>
                <w:szCs w:val="16"/>
              </w:rPr>
              <w:t>ŠKOLAMA  (</w:t>
            </w:r>
            <w:proofErr w:type="gramEnd"/>
            <w:r w:rsidRPr="00E4702B">
              <w:rPr>
                <w:b/>
                <w:bCs/>
                <w:sz w:val="16"/>
                <w:szCs w:val="16"/>
              </w:rPr>
              <w:t>PREHRANA, ADHD, GRAĐANSKI ODGOJ I DR.)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084C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132.576,70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67ED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164.750,00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068F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C802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0CC8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0267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69A8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636C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129.232,70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3DB0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A89D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A770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9033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90255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39A5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810A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129.232,70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699D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CB75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7294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C1B0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5A83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F5F5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DF54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129.232,70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C429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6926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ED6F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E3B3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486E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85C2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8910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3.344,00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38BF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156F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6826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9D44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BDB1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C145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8BB4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3.344,00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946D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339C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197A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8EF0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9E70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5BE3E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434F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3.344,00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5E92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23B9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8BCC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2C6E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2857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14581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86BA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B69C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8CC1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EE59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F2D6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047D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B018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AA5B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8C95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47A7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01EE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26FE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ECDD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5524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65D1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2DE7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2876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6907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591E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BA1DF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F743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A105003 STIPENDIJE I STUDENTSKI KREDITI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E3ED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221.510,36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265C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240.970,00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A896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9FE8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9DED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DE85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1D0DF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AD5F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221.510,36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40EF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240.970,00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2731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A038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99FF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167A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B6AB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E1CE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221.510,36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BF78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240.970,00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6CAA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D37B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2B59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41B0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6F97A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1A9A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137,50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B13A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2141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ED7B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9F09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EFBC9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2D07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775C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221.372,86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140B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240.770,00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0F31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F17C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2F41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9C2B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239D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A105004 POSEBNE AKTIVNOSTI NAOBRAZBE MLADIH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6FD8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27.325,47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DC58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3C43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00E6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A651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3165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48BE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CD61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27.325,47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1C4B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92FC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E745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561A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DA87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09C2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86DA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27.325,47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88B8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1E6F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A9F6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6424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9BBE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7F551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EFDA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14.750,57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A8C2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3CBF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8FD7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56D7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A06F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EE64E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A220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CE50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F2D2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770C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20BA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5D6DC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E2BD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86C1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11.574,90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AB88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93C5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0D48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9E42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F7B2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490B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A105005 POTPORE PROGRAMIMA U OBRAZOVANJU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5CBD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120.948,42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E653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311A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D486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4883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7FA5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8FF2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6507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120.948,42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CCD7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75A4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251A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6A8B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7574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FD29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2E9D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120.948,42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4E84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4C84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8AD1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A6BB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4F80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0EA3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B1CC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67.408,42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0100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8039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2541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3F9B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4373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FB5E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56C7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53.540,00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276D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92FE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3D61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CB03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8BF3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B7F0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A105010 TEHNIČKA KULTURA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9933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121.150,00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57C6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7562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4555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E2B6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A23D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188A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7625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121.150,00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78C4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0646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DE6C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F21F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AD07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0B83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B1E6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121.150,00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DFA7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299C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7668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A4E9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EEE3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0C2E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5CBB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121.150,00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92CD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E4C4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5490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3E9B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5E16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9D5A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A105014 NABAVA RADNIH BILJEŽNICA I BILJEŽNICA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9F90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707.236,09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7A30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A32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A1D9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277F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1D50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83B2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6783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707.236,09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3A2E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0717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27E4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7950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594E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AE55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159A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707.236,09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DEBA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9FD9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5E3B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2CC3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3C95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30F6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6C5E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707.236,09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6A31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E77B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7928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1D2C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2920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39766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1052 KULTURA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7F50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642.720,19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37F3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649.130,00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8C78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626.330,00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F332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631.830,00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E340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637.330,00</w:t>
            </w:r>
          </w:p>
        </w:tc>
      </w:tr>
      <w:tr w:rsidR="00D158E1" w:rsidRPr="00E4702B" w14:paraId="49567D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DE28C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A105202 GRADSKA I SVEUČILIŠNA KNJIŽNICA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CF55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511.374,00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0EF4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C5A6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A13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4DEB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519.000,00</w:t>
            </w:r>
          </w:p>
        </w:tc>
      </w:tr>
      <w:tr w:rsidR="00D158E1" w:rsidRPr="00E4702B" w14:paraId="7CA341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26C4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4868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511.374,00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EB1B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93B9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2E81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399F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519.000,00</w:t>
            </w:r>
          </w:p>
        </w:tc>
      </w:tr>
      <w:tr w:rsidR="00D158E1" w:rsidRPr="00E4702B" w14:paraId="726CF7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0AE9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BBF8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511.374,00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38CE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6028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EFB9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A588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519.000,00</w:t>
            </w:r>
          </w:p>
        </w:tc>
      </w:tr>
      <w:tr w:rsidR="00D158E1" w:rsidRPr="00E4702B" w14:paraId="14BCACB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6A7C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3C50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511.374,00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D816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F48D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DB42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9D18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519.000,00</w:t>
            </w:r>
          </w:p>
        </w:tc>
      </w:tr>
      <w:tr w:rsidR="00D158E1" w:rsidRPr="00E4702B" w14:paraId="419C96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3A7E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A105203 OSTALE AKTIVNOSTI KULTURE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114A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22.990,16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68E8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27.130,00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A53F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81BD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4949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6.330,00</w:t>
            </w:r>
          </w:p>
        </w:tc>
      </w:tr>
      <w:tr w:rsidR="00D158E1" w:rsidRPr="00E4702B" w14:paraId="081A7A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3F6F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B0E5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22.990,16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543F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27.130,00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27D4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1F95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C106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6.330,00</w:t>
            </w:r>
          </w:p>
        </w:tc>
      </w:tr>
      <w:tr w:rsidR="00D158E1" w:rsidRPr="00E4702B" w14:paraId="3561851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D0EC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175E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17.990,16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95EC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17.130,00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9821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5AE2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B810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3.330,00</w:t>
            </w:r>
          </w:p>
        </w:tc>
      </w:tr>
      <w:tr w:rsidR="00D158E1" w:rsidRPr="00E4702B" w14:paraId="04AB6F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3A9B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6FD5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16.662,93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5CCF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7F44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726B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A2AB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</w:tr>
      <w:tr w:rsidR="00D158E1" w:rsidRPr="00E4702B" w14:paraId="3D3BE8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D23E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AFF0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1.327,23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9A39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AB6E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B8A8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2A48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1.330,00</w:t>
            </w:r>
          </w:p>
        </w:tc>
      </w:tr>
      <w:tr w:rsidR="00D158E1" w:rsidRPr="00E4702B" w14:paraId="22865D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50E9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2270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34CF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F8D6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36D6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DD58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</w:tr>
      <w:tr w:rsidR="00D158E1" w:rsidRPr="00E4702B" w14:paraId="75B384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C6BC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3367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24C2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483F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BE34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F85A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</w:tr>
      <w:tr w:rsidR="00D158E1" w:rsidRPr="00E4702B" w14:paraId="0B8A40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E3E4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A105204 DJELATNOST UDRUGA I OSTALIH KORISNIKA U KULTURI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C40C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108.356,03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2BFF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05DD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0C46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EC69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112.000,00</w:t>
            </w:r>
          </w:p>
        </w:tc>
      </w:tr>
      <w:tr w:rsidR="00D158E1" w:rsidRPr="00E4702B" w14:paraId="3D6AB0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CCDDB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6331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108.356,03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7056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B223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0A5F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F2B0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112.000,00</w:t>
            </w:r>
          </w:p>
        </w:tc>
      </w:tr>
      <w:tr w:rsidR="00D158E1" w:rsidRPr="00E4702B" w14:paraId="502760B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FCB5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D1A7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108.356,03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197F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3540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0AA3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3974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112.000,00</w:t>
            </w:r>
          </w:p>
        </w:tc>
      </w:tr>
      <w:tr w:rsidR="00D158E1" w:rsidRPr="00E4702B" w14:paraId="17162C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B511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7446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D208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AD5E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128F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10BC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880E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A87F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3AC4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9.900,00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856F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22E4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A630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A582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</w:tr>
      <w:tr w:rsidR="00D158E1" w:rsidRPr="00E4702B" w14:paraId="087C9D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AD55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BA8B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90.956,03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8A80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95.470,00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7BAA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95.470,00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3BCC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2109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101.000,00</w:t>
            </w:r>
          </w:p>
        </w:tc>
      </w:tr>
      <w:tr w:rsidR="00D158E1" w:rsidRPr="00E4702B" w14:paraId="48E7C7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AC0F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1053 SPORT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CC61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7.116.376,23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B67B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8.315.285,78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A772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8.083.460,00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F0ED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8.328.100,00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D8F2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8.470.100,00</w:t>
            </w:r>
          </w:p>
        </w:tc>
      </w:tr>
      <w:tr w:rsidR="00D158E1" w:rsidRPr="00E4702B" w14:paraId="4D2336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D639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A105301 PROGRAMSKI SADRŽAJ "A" - ZAJEDNICA OSJEČKOG SPORTA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6044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2.974.665,00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26C4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3.267.847,00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44DC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C01C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0190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8A67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FF5B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67D2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2.974.665,00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1058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3.267.847,00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2B6A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8F08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44EE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3CF3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BBDD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2AE8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2.974.665,00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2A50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3.267.847,00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6903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AA15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0119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58D46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5B72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40D0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2.974.665,00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9089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3.267.847,00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092A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BD1B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CFFE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C976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DA666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A105302 PROGRAMSKI SADRŽAJ "B" - UPRAVNI ODJEL ZA DRUŠTVENE DJELATNOSTI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96C9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4.141.711,23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B9E5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5.047.438,78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AA86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F623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C496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FA29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C6A6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EDC7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4.121.497,98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120F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5.045.870,00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EA02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6961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C3FE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03B8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20E0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5547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4.121.497,98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AD14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5.045.870,00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EB83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2547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46F3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62CF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D7FB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E122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104.598,80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E352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113.150,00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DBA2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EE99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8488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B7BD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B7B2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4ECB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3.917.887,55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D645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4.772.620,00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30BA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5EBC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64CA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9ACCD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E8E1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2644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99.011,63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1F95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160.100,00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BC30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9333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1C6D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913D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B022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1DDC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20.213,25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A75E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E2CC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D945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5965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3B3F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DE22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CB8D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10.782,00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1295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F296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771A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4933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DA68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FFC20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C461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10.782,00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DEA5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7D2C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23E5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2797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F5D1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E3DE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C8BB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9.431,25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C1C6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E341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4A93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FB4E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AED4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6D5D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A183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9.431,25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5002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8F1A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02CB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3C9F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85AC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1AE2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5D20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AEC4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1.568,78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A34E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0B79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32EB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324F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44A6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C383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9967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1.568,78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2644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271F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DE6E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46EC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27B2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FCC4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0744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1.568,78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E8A0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5028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1F35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ADA4F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EB50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A105303 ZAJEDNICA OSJEČKOG SPORTA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81D6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2049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A30F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3.268.000,00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A87C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C7B6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3.400.000,00</w:t>
            </w:r>
          </w:p>
        </w:tc>
      </w:tr>
      <w:tr w:rsidR="00D158E1" w:rsidRPr="00E4702B" w14:paraId="2E905C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9FB6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1C0F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8A60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B2B1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3.268.000,00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5D37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227F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3.400.000,00</w:t>
            </w:r>
          </w:p>
        </w:tc>
      </w:tr>
      <w:tr w:rsidR="00D158E1" w:rsidRPr="00E4702B" w14:paraId="25F891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437B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D2D1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B134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482B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3.268.000,00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A6CD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26CF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3.400.000,00</w:t>
            </w:r>
          </w:p>
        </w:tc>
      </w:tr>
      <w:tr w:rsidR="00D158E1" w:rsidRPr="00E4702B" w14:paraId="68079EE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E494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3235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2F84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FFB0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3.268.000,00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17E9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6789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3.400.000,00</w:t>
            </w:r>
          </w:p>
        </w:tc>
      </w:tr>
      <w:tr w:rsidR="00D158E1" w:rsidRPr="00E4702B" w14:paraId="2A2626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68E0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A105304 PROGRAMI KOJE PROVODI GRAD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844E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B3D4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E12D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74.460,00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95BA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2839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25FF65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925F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6616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7B03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5153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74.460,00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0280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FC81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7387AC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E222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6361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9D5F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5ECC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74.460,00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EAFD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1D06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5750BBE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F3DC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4E44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9C4C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3FCA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74.460,00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3A50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2A14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7E34A0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462E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A105305 GOSPODARENJE, IZGRADNJA, REKONSTRUKCIJA I OPREMANJE SPORTSKIH GRAĐEVINA U VLASNIŠTVU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67D9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1E8E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3FC9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4.741.000,00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14C1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5.022.600,00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5007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5.064.100,00</w:t>
            </w:r>
          </w:p>
        </w:tc>
      </w:tr>
      <w:tr w:rsidR="00D158E1" w:rsidRPr="00E4702B" w14:paraId="6A47539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F03B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154C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3770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ED9D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4.741.000,00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B51F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5.022.600,00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880C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5.064.100,00</w:t>
            </w:r>
          </w:p>
        </w:tc>
      </w:tr>
      <w:tr w:rsidR="00D158E1" w:rsidRPr="00E4702B" w14:paraId="35FC57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5F9C4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FA4A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171E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E71A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4.741.000,00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E230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5.022.600,00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7C56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5.064.100,00</w:t>
            </w:r>
          </w:p>
        </w:tc>
      </w:tr>
      <w:tr w:rsidR="00D158E1" w:rsidRPr="00E4702B" w14:paraId="0BAABA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A297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A4B1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3AC5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C07A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231D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2118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98.000,00</w:t>
            </w:r>
          </w:p>
        </w:tc>
      </w:tr>
      <w:tr w:rsidR="00D158E1" w:rsidRPr="00E4702B" w14:paraId="69822A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BA82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1D0C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6770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5404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4.506.000,00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3390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4.776.000,00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3287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4.806.000,00</w:t>
            </w:r>
          </w:p>
        </w:tc>
      </w:tr>
      <w:tr w:rsidR="00D158E1" w:rsidRPr="00E4702B" w14:paraId="60AE1E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AD1E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78BA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8711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BC96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F5B2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D259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160.100,00</w:t>
            </w:r>
          </w:p>
        </w:tc>
      </w:tr>
      <w:tr w:rsidR="00D158E1" w:rsidRPr="00E4702B" w14:paraId="15ACDA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C7E2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1059 TEHNIČKA KULTURA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5135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7CC5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AF1D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16F9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63B8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152.000,00</w:t>
            </w:r>
          </w:p>
        </w:tc>
      </w:tr>
      <w:tr w:rsidR="00D158E1" w:rsidRPr="00E4702B" w14:paraId="3BF292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44B7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A105901 TEHNIČKA KULTURA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5002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6E13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F42C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66C3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57C3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152.000,00</w:t>
            </w:r>
          </w:p>
        </w:tc>
      </w:tr>
      <w:tr w:rsidR="00D158E1" w:rsidRPr="00E4702B" w14:paraId="072028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DFDD4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381D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C8AA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4D4B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49A2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EC59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152.000,00</w:t>
            </w:r>
          </w:p>
        </w:tc>
      </w:tr>
      <w:tr w:rsidR="00D158E1" w:rsidRPr="00E4702B" w14:paraId="69D080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BE90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CB2A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206B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C746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EEB5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B431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152.000,00</w:t>
            </w:r>
          </w:p>
        </w:tc>
      </w:tr>
      <w:tr w:rsidR="00D158E1" w:rsidRPr="00E4702B" w14:paraId="59CE76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E6CA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FCA1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D934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CE87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2222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85EC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152.000,00</w:t>
            </w:r>
          </w:p>
        </w:tc>
      </w:tr>
      <w:tr w:rsidR="00D158E1" w:rsidRPr="00E4702B" w14:paraId="3EBC5B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B5B4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1065 PREDŠKOLSKI ODGOJ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E8A7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6067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270.800,00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7C8E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75A3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0285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134.000,00</w:t>
            </w:r>
          </w:p>
        </w:tc>
      </w:tr>
      <w:tr w:rsidR="00D158E1" w:rsidRPr="00E4702B" w14:paraId="761EF4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2161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A106509 REDOVNI PROGRAM PREDŠKOLSKOG ODGOJA - OSTALI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B8C4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4640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18D8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2A7B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C1BA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EFC9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981DE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BF59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DA04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F723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0F8A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4D3B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E1E5E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0F62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406E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ED61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C91E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9BBA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5639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A731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3D334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E4B6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4AB2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B3D9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AA00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E1DB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23E4C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0FC7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A106510 POSEBNI PROGRAMI PREDŠKOLSKOG ODGOJA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614F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3590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EB60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F366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C171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134.000,00</w:t>
            </w:r>
          </w:p>
        </w:tc>
      </w:tr>
      <w:tr w:rsidR="00D158E1" w:rsidRPr="00E4702B" w14:paraId="034C25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0C3E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D79A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506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33BB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BAAD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9C2B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134.000,00</w:t>
            </w:r>
          </w:p>
        </w:tc>
      </w:tr>
      <w:tr w:rsidR="00D158E1" w:rsidRPr="00E4702B" w14:paraId="7CD62F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3B83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23F5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90B0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D26B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83B8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3860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134.000,00</w:t>
            </w:r>
          </w:p>
        </w:tc>
      </w:tr>
      <w:tr w:rsidR="00D158E1" w:rsidRPr="00E4702B" w14:paraId="4BC129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EFA96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43D9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0DE6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4AA3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695D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4644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107.000,00</w:t>
            </w:r>
          </w:p>
        </w:tc>
      </w:tr>
      <w:tr w:rsidR="00D158E1" w:rsidRPr="00E4702B" w14:paraId="65F4D6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7016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1CC3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7AA3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D588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E439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7D9C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27.000,00</w:t>
            </w:r>
          </w:p>
        </w:tc>
      </w:tr>
      <w:tr w:rsidR="00D158E1" w:rsidRPr="00E4702B" w14:paraId="6AEC401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CE88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T106503 POBOLJŠANJE MATERIJALNIH UVJETA U DV KRIJESNICA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4D69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D319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9189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5D0C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C197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7785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62C8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A95E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88E2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25.120,00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54C6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49EB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E006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FBA8B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3EB9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6886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F49D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9.120,00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51B2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40F6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437A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35FC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8919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A756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A0D4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9.120,00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0B1D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7B7E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AB21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0C38B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2A3A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0020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DAEE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01C1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682C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71B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5088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E855C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2FFE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48FF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6F1E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0230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09C1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480C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9A9A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2899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9D26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37.680,00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DE62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7199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2CEB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A938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143F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D3EE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810D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13.680,00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0205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9B51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8627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9564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F2EB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3CA2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3701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13.680,00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3AD8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8B7A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EFC6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15485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313E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2D51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9C73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14DE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B6A3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A63A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A673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8540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052A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4224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6F04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004E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D60C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4E92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ACDC6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1066 BRANITELJI DOMOVINSKOG RATA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8FCA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4C4F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9102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0704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110.120,00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318F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112.170,00</w:t>
            </w:r>
          </w:p>
        </w:tc>
      </w:tr>
      <w:tr w:rsidR="00D158E1" w:rsidRPr="00E4702B" w14:paraId="40833F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4416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A106601 POTPORE BRANITELJIMA DOMOVINSKOG RATA I DRUGI PROGRAMI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19F7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4B81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A659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BC0E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110.120,00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76D2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112.170,00</w:t>
            </w:r>
          </w:p>
        </w:tc>
      </w:tr>
      <w:tr w:rsidR="00D158E1" w:rsidRPr="00E4702B" w14:paraId="48E4444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29B5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28A3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0E5A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B1E4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94BE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110.120,00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5D28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112.170,00</w:t>
            </w:r>
          </w:p>
        </w:tc>
      </w:tr>
      <w:tr w:rsidR="00D158E1" w:rsidRPr="00E4702B" w14:paraId="6831A9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1BFC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A481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16C9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2F12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F854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105.620,00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CE44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107.170,00</w:t>
            </w:r>
          </w:p>
        </w:tc>
      </w:tr>
      <w:tr w:rsidR="00D158E1" w:rsidRPr="00E4702B" w14:paraId="506B47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4B6A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50BC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4CA3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2C74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74B5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48.270,00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622D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48.670,00</w:t>
            </w:r>
          </w:p>
        </w:tc>
      </w:tr>
      <w:tr w:rsidR="00D158E1" w:rsidRPr="00E4702B" w14:paraId="4DB6D6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AA74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49B6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F9C6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34F8A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7650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EAB8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45.500,00</w:t>
            </w:r>
          </w:p>
        </w:tc>
      </w:tr>
      <w:tr w:rsidR="00D158E1" w:rsidRPr="00E4702B" w14:paraId="2A63FD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4A58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3D47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F1A3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29F2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5704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57FB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</w:tr>
      <w:tr w:rsidR="00D158E1" w:rsidRPr="00E4702B" w14:paraId="7E4082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0E833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CD9C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F3A6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3413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CFD8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B065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</w:tr>
      <w:tr w:rsidR="00D158E1" w:rsidRPr="00E4702B" w14:paraId="4D8B04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E824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C898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A051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62C6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58CA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62D4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</w:tr>
      <w:tr w:rsidR="00D158E1" w:rsidRPr="00E4702B" w14:paraId="158520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2E2F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1067 RASHODI ZA REDOVNU DJELATNOST UPRAVNOG ODJELA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CE6F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9044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A560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6D44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F5D8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7.700,00</w:t>
            </w:r>
          </w:p>
        </w:tc>
      </w:tr>
      <w:tr w:rsidR="00D158E1" w:rsidRPr="00E4702B" w14:paraId="5439580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2FA6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A106701 ADMINISTRATIVNI TROŠKOVI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08D7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2E57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E189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66AB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BE1B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7.700,00</w:t>
            </w:r>
          </w:p>
        </w:tc>
      </w:tr>
      <w:tr w:rsidR="00D158E1" w:rsidRPr="00E4702B" w14:paraId="50B0B7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F3C3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94DC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D4BF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D2EE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1E93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11FA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7.700,00</w:t>
            </w:r>
          </w:p>
        </w:tc>
      </w:tr>
      <w:tr w:rsidR="00D158E1" w:rsidRPr="00E4702B" w14:paraId="1582FF0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7D94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BABA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966E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1757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8FB4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0A98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7.700,00</w:t>
            </w:r>
          </w:p>
        </w:tc>
      </w:tr>
      <w:tr w:rsidR="00D158E1" w:rsidRPr="00E4702B" w14:paraId="7140EA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7F47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D77E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2917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89BB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FDE7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B545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7.700,00</w:t>
            </w:r>
          </w:p>
        </w:tc>
      </w:tr>
      <w:tr w:rsidR="00D158E1" w:rsidRPr="00E4702B" w14:paraId="0AFA1C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64B8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20402 DJEČJI VRTIĆI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1960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15.686.586,71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88CD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19.470.990,38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3B55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18.498.232,00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51E4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18.679.060,00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C90C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18.765.325,00</w:t>
            </w:r>
          </w:p>
        </w:tc>
      </w:tr>
      <w:tr w:rsidR="00D158E1" w:rsidRPr="00E4702B" w14:paraId="6C317AF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1CA2E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A2EF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11.428.497,71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C181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13.820.363,00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8A6E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14.280.850,00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B8EE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14.447.727,00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A67D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14.519.959,00</w:t>
            </w:r>
          </w:p>
        </w:tc>
      </w:tr>
      <w:tr w:rsidR="00D158E1" w:rsidRPr="00E4702B" w14:paraId="2EB6F6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4668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319C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52.142,35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579A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C8C9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EB1C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B1F2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C69D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2682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6DBC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D4BB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33C4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FF0B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7490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</w:tr>
      <w:tr w:rsidR="00D158E1" w:rsidRPr="00E4702B" w14:paraId="39E0CF1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A5AC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D93E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2.790.461,96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47D3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92CA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7576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502D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0FF7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7484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19C2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1.347.972,00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5760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1B1D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4CC4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28BE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A6ED9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93F06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7B92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12.383,51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9D66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6160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AD11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8B27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56C04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976C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Tekuće pomoći od izvanproračunskih fondova/korisnika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23D4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4.012,19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ADEA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0F40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197F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349C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9EE1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1B74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5622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7D06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3.235.482,64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765E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2.801.882,00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139F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2.815.833,00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C7A8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2.829.866,00</w:t>
            </w:r>
          </w:p>
        </w:tc>
      </w:tr>
      <w:tr w:rsidR="00D158E1" w:rsidRPr="00E4702B" w14:paraId="7E1F5B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37C7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4.9. Tekuće pomoći iz gradskih/općinskih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E9C3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46.807,60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0AD2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4D23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56EA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7F0C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5235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FBA1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68E4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191C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701D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159E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7C1C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1.360.000,00</w:t>
            </w:r>
          </w:p>
        </w:tc>
      </w:tr>
      <w:tr w:rsidR="00D158E1" w:rsidRPr="00E4702B" w14:paraId="6FA088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CC14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361F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6485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2.253.908,58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713B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FF60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19DF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1E6C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B181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Programi Unije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C2F0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813F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7F43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596A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45D5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1D731F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4286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5.1.0 Programi Unije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2F4CF2" w14:textId="77777777" w:rsidR="009559E2" w:rsidRPr="00E4702B" w:rsidRDefault="009559E2" w:rsidP="00FF0CFC">
            <w:pPr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A7CC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56D2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DE77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9356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38199B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91E3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CC72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801,07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5555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BF4F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5C75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2694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A2D6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77FE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Kapitalne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7A66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2.687,50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B124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C6A3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8A93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4BA9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8023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1A7B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1165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7E2B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51E1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48BC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8453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</w:tr>
      <w:tr w:rsidR="00D158E1" w:rsidRPr="00E4702B" w14:paraId="3EA65E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D46A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0D13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A036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72.378,62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4C65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D8D5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911A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819F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94B2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9DCE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1743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50.603,00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936E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F83A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F3B5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C858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C38A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Pomoći od izvanproračunskih korisnika-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9FF1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0520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BDA4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614F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40AA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E62F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E55A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C28B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6ADA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32.454,54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547D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6C43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71C6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D330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B166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C676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C2B5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BA62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5E78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30EB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900,00</w:t>
            </w:r>
          </w:p>
        </w:tc>
      </w:tr>
      <w:tr w:rsidR="00D158E1" w:rsidRPr="00E4702B" w14:paraId="59077B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FA6E9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6.5. Prihodi od nefinancijske imovine i naknade štete 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7130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820,62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5ADD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EB6C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A71A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C36B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5960E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1252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E29A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3DFD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4284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ED65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6CB4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</w:tr>
      <w:tr w:rsidR="00D158E1" w:rsidRPr="00E4702B" w14:paraId="0B5F5C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E803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T105701 FISKALNA ODRŽIVOST DJEČJIH VRTIĆA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DDB6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1.298.037,42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B325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B1E3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6B13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CBF4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0105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6735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8F6C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1.298.037,42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34D8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73D8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4EAB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0968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1D9D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4254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A2FB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708.934,98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8582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DFE6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9A4A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181D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787F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2A9E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19EF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708.934,98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FDD0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278C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4557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4801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F4DB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B43D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9951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589.102,44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E633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64A3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D33A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80B0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7830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9FA1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F083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589.102,44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E03B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5682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CCBD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8C11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0C825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ECE2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1054 RASHODI ZA REDOVNU DJELATNOST DJEČJEG VRTIĆA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B28E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14.023.558,09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1DE8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7BCA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0F4E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4AAE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1F70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F0B4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A105401 RASHODI ZA PLAĆE DJEČJEG VRTIĆA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4E05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10.990.615,67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2328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CF93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4D41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D84D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B1D7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23C6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7CA9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9.182.499,00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90F8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902D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1B47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A4CF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320D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B28A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8A8F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9.182.499,00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A79D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585A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A02E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1F48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DDD5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4825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D82E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9.182.499,00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87AF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6B9E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9FD0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0AF8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CA6C1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4F46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5BDD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1.783.867,92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40AB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FBDC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58CE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E62F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90B7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A1C7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69EA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1.783.867,92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6217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3E0F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E5D1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A615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3627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D635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D653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1.783.867,92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4BD9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F1B5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D07E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A439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67BD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8F36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4.9. Tekuće pomoći iz gradskih/općinskih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197E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24.248,75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06B6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8DB8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E7A2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458E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BE01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CA83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3281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24.248,75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B0CD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BB24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7968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A6A2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5E47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48B6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A006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24.248,75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320E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5BE8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E433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A6A0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887A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DBD0A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A105402 OSTALI RASHODI ZA ZAPOSLENE DJEČJEG VRTIĆA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E130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985.754,29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1BD0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2AAA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D336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E40B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7ABD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C4716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407B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724.953,73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D579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97CC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8E54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5CC1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CF5A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CD71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8F8D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724.953,73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31CF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DF91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D681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24AB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9936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C7AF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A8CE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507.724,00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0C0A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F4D4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794A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206A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C0FD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D636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F1A7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217.229,73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C4AD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5154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1674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7D30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229B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C4E0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DEE6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238.464,80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501D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8F3E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5602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AF17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480F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A0FF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8158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238.464,80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32AC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1A10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F4F4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600F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62E3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813C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EA52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211.056,42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6FFC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44B4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CB9D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74B5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9BF4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ABAD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3B39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27.408,38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0C7C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1FE3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6CAF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9649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6EBA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F272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274B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16.203,00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75BA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7C2A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8895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CCE4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66637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F7F2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2B00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16.203,00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CFB5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7F5A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B2B0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190F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5BA1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02BD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2AB7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16.203,00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CE71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DF91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D6A1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FB93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A397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42B70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Tekuće pomoći od izvanproračunskih fondova/korisnika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7366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4.012,19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36AE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E456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DD6C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874D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2A724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0585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EDA9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4.012,19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917B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473A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8A98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0685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3784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6ED6A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2C80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4.012,19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591F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2933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B85E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1EDE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E200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E264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4.9. Tekuće pomoći iz gradskih/općinskih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4063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2.120,57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4597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D853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0995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B904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A0F0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3713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F09D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2.120,57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DFC8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237C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7D75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0360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33FC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34005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FE61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1.163,63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F404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55DB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CF12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F369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D3EF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6691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DE0C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956,94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8222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847D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DA14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528C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3E72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95B3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A105403 MATERIJALNI RASHODI DJEČJEG VRTIĆA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1982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2.046.910,42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B066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4EB7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DBFF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F190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50842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BA73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F6BC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1.290.497,30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B305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EEF5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4571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139B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03AC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EA65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361C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1.290.497,30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EC29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F2BA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D816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F487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4A6A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FC129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612D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1.290.497,30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1B65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1BB0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549C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0D96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3F59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E470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B96A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142,40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2548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4881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8F2B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793D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4689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4F08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00F9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142,40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6FBC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A9D0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B626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E37D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FFB0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1235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8AC8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142,40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40BC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7B5B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8249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58C1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42E9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2254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0C8E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700.478,97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BC9B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9DFB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C7A3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DAC1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CE78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0F11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2B64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700.478,97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B994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8A79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71B6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7EB4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5A79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E8BA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3CD7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699.158,97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1F60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BF81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CF90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DEED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FC4A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FEE1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2ED7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1.320,00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00F5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E9F0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C7FF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9CFF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83FD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C5DC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A5C7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33.731,78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EC99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D5C0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3432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7577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A7ED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9D21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08BD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33.731,78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5699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58B8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A165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C7D7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CAC6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424E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CD7A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33.731,78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DCA3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725E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B200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D0C2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2CCC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2C90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4.9. Tekuće pomoći iz gradskih/općinskih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BE02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20.438,28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6ABD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015A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F18E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F167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246F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B80A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6E99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20.438,28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0F82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0E3C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2DD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E8C6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11450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C62B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745B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20.438,28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D526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2E6D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3315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C57B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646E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9205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EE63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801,07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73BA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B527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A78B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AB9A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75A8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E30D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9696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801,07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23D1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2CAA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A835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0DD3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16005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C10E6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515E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801,07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ADD3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9131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3641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87E9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87DE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18A4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6.5. Prihodi od nefinancijske imovine i naknade štete 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7E30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820,62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0B76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D8AC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53F1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5E0F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FBD03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682B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6367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820,62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8C31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59D8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D41B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362F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51DC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3D40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E58A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820,62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106F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806F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3619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79F2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5C4D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75A0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A105404 FINANCIJSKI RASHODI DJEČJEG VRTIĆA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A673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277,71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A205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B9BF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FC9C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0CF6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49C95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03E7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D116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277,71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568D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70AE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D820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57B1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D745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BE05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DAFD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277,71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390E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EFE3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F4D3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58DB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BA7DD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8F55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C136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277,71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5AFE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E775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9D2B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ACFE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07EF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7975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1055 OPREMANJE DJEČJEG VRTIĆA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988B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352.607,69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1BBE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6AFE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B6DE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8FF0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ACC7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6B85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A105502 OPREMANJE VRTIĆA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EB1C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352.607,69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A62D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2C07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2B73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EFAC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D435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69EB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82DC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230.547,68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5700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C2C8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990D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B4DE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5B373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0E2B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BA27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230.547,68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9AB6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6921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353A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05C4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B5F6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6173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A246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22.562,50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7837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048B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5E1D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A8BF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352D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CB7A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3615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207.985,18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EB7F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9738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6FE5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B678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573B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1CA9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8D6A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51.999,95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320B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DF61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B1C1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6A33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20B7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94875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19A6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51.999,95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255E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B12D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1AB0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0266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BF93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34F0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F387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51.999,95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9D39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BB81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5D9D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5FE4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4DFB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9D2E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FF33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67.372,56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6B7A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4F2A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1D51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BB4B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82E77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C754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090C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67.372,56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2125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B4B8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24CC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C173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ED82F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F6A2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B508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40.997,56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0F11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17EA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94B2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7F2C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F509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C6C3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3F70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26.375,00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D722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40E0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F066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A4FF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B579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8C746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59FF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2.687,50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AB2C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C815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FED4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3314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E711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0F44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D532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2.687,50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FBC3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9951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D341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9576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10CA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96D7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D5CE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2.687,50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5695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A268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8BF1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B09A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E760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350B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1058 PROGRAMI FINANCIRANI OD MINISTARSTVA ZNANOSTI I OBRAZOVANJA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F7E1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12.383,51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988B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1F15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8BDA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55FD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F2BC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61F06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T105801 ERASMUS+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4F4B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12.383,51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16D3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B099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0829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36AF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E71E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3D52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7FAE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12.383,51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4FAE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ECD4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9C43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CA59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589E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77AD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50F2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12.383,51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6732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0AA6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A582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973E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50CC0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CAE9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7BDA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12.383,51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83A2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EDF1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5758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F4AA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F4100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B02F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1065 PREDŠKOLSKI ODGOJ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0C4E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1BB6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19.470.990,38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36E0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18.498.232,00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51ED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18.679.060,00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2428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18.765.325,00</w:t>
            </w:r>
          </w:p>
        </w:tc>
      </w:tr>
      <w:tr w:rsidR="00D158E1" w:rsidRPr="00E4702B" w14:paraId="434A9B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AAE0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A106501 RASHODI ZA PLAĆE DJEČJI VRTIĆI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74D9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C386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13.695.285,00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05DB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14.705.000,00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CA33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14.772.225,00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36D3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14.839.785,00</w:t>
            </w:r>
          </w:p>
        </w:tc>
      </w:tr>
      <w:tr w:rsidR="00D158E1" w:rsidRPr="00E4702B" w14:paraId="7DB71F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46A1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AC53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18B5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11.482.299,00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F5B0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12.000.000,00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82FE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12.060.000,00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7774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12.120.300,00</w:t>
            </w:r>
          </w:p>
        </w:tc>
      </w:tr>
      <w:tr w:rsidR="00D158E1" w:rsidRPr="00E4702B" w14:paraId="109850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4308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A7C0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8452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11.482.299,00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5205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12.000.000,00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A823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12.060.000,00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5F64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12.120.300,00</w:t>
            </w:r>
          </w:p>
        </w:tc>
      </w:tr>
      <w:tr w:rsidR="00D158E1" w:rsidRPr="00E4702B" w14:paraId="38C6B8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4FF0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DA98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1C2F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11.482.299,00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56EA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12.000.000,00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79FE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12.060.000,00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1536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12.120.300,00</w:t>
            </w:r>
          </w:p>
        </w:tc>
      </w:tr>
      <w:tr w:rsidR="00D158E1" w:rsidRPr="00E4702B" w14:paraId="3202AA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B07A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5CCD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37FF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2.183.750,00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578E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FDB1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1.452.225,00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81C2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1.459.485,00</w:t>
            </w:r>
          </w:p>
        </w:tc>
      </w:tr>
      <w:tr w:rsidR="00D158E1" w:rsidRPr="00E4702B" w14:paraId="16FEF0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5060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8861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242D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2.183.750,00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FA49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EF12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1.452.225,00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9339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1.459.485,00</w:t>
            </w:r>
          </w:p>
        </w:tc>
      </w:tr>
      <w:tr w:rsidR="00D158E1" w:rsidRPr="00E4702B" w14:paraId="297DC57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6A76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5577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DCC7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2.183.750,00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CBD3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8BEF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1.452.225,00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7675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1.459.485,00</w:t>
            </w:r>
          </w:p>
        </w:tc>
      </w:tr>
      <w:tr w:rsidR="00D158E1" w:rsidRPr="00E4702B" w14:paraId="2E21AA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0D213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BF79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A4BA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8278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523F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55D0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1.260.000,00</w:t>
            </w:r>
          </w:p>
        </w:tc>
      </w:tr>
      <w:tr w:rsidR="00D158E1" w:rsidRPr="00E4702B" w14:paraId="0891B7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91B0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2F6B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2A39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F069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136D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5291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1.260.000,00</w:t>
            </w:r>
          </w:p>
        </w:tc>
      </w:tr>
      <w:tr w:rsidR="00D158E1" w:rsidRPr="00E4702B" w14:paraId="595BEB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2704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E91E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3F48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C0D7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17BA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6986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1.260.000,00</w:t>
            </w:r>
          </w:p>
        </w:tc>
      </w:tr>
      <w:tr w:rsidR="00D158E1" w:rsidRPr="00E4702B" w14:paraId="6E00CF6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6A29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CC69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F23C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29.236,00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19D4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F74D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6E13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3942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22CA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D120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C94C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29.236,00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7686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0FF4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1B9B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E2C41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BA7C8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4728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F1FC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29.236,00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6142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3ED0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CFBF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F183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89DE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A106502 OSTALI RASHODI ZA ZAPOSLENE DJEČJI VRTIĆI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3383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4D98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981.682,00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E108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1.131.482,00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1A61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1.137.073,00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14C5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1.142.658,00</w:t>
            </w:r>
          </w:p>
        </w:tc>
      </w:tr>
      <w:tr w:rsidR="00D158E1" w:rsidRPr="00E4702B" w14:paraId="30445F6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5646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E968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4D47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753.053,00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C887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745.850,00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F48F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749.577,00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34AF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753.320,00</w:t>
            </w:r>
          </w:p>
        </w:tc>
      </w:tr>
      <w:tr w:rsidR="00D158E1" w:rsidRPr="00E4702B" w14:paraId="32F4EF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0BFCD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F037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92B5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753.053,00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4397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745.850,00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1CF1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749.577,00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5E19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753.320,00</w:t>
            </w:r>
          </w:p>
        </w:tc>
      </w:tr>
      <w:tr w:rsidR="00D158E1" w:rsidRPr="00E4702B" w14:paraId="1F8136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8791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EC39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685D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508.295,00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C636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534.450,00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304A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537.120,00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AA0B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539.800,00</w:t>
            </w:r>
          </w:p>
        </w:tc>
      </w:tr>
      <w:tr w:rsidR="00D158E1" w:rsidRPr="00E4702B" w14:paraId="0D4014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2269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2C48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F047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244.758,00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F380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211.400,00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9FD0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212.457,00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19E3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213.520,00</w:t>
            </w:r>
          </w:p>
        </w:tc>
      </w:tr>
      <w:tr w:rsidR="00D158E1" w:rsidRPr="00E4702B" w14:paraId="7EDF69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6CC1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387D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393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212.062,00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2DFB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374.632,00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0DE0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376.496,00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7AFA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378.338,00</w:t>
            </w:r>
          </w:p>
        </w:tc>
      </w:tr>
      <w:tr w:rsidR="00D158E1" w:rsidRPr="00E4702B" w14:paraId="718856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E8D8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C184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0375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212.062,00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BD29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374.632,00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FFF8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376.496,00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F0AF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378.338,00</w:t>
            </w:r>
          </w:p>
        </w:tc>
      </w:tr>
      <w:tr w:rsidR="00D158E1" w:rsidRPr="00E4702B" w14:paraId="0BBE2B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71FA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A977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479D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143.806,00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7541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241.200,00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6887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242.406,00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155D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243.618,00</w:t>
            </w:r>
          </w:p>
        </w:tc>
      </w:tr>
      <w:tr w:rsidR="00D158E1" w:rsidRPr="00E4702B" w14:paraId="6B064F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9D1C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539B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72FC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68.256,00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557C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133.432,00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9CD9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134.090,00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4870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134.720,00</w:t>
            </w:r>
          </w:p>
        </w:tc>
      </w:tr>
      <w:tr w:rsidR="00D158E1" w:rsidRPr="00E4702B" w14:paraId="1DB7EE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2276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28B4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B03E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6282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2A62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1FA9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23B739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542A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FBFD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3C61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7A68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16DD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41A0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7283CF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3405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B13E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BB4C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7C1B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2759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AA2C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4D6B7E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B9E8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076D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10C9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1315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1D5F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E403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3012E7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DCB2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C408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7CD4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F57D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E32C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250A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526E5F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3840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175A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F455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7729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7954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A6F7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524C56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5BEB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6FAB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0768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454B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7C4E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E22F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8DCC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A5AE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3639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4AF8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1E6B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FE84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248E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B0E9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F41F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754E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4D5E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3888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CBED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65FD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D5D5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E859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B216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2634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2.367,00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A89C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8EDE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F9F2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F264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7144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59DE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C3B3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2.367,00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C1C6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DD3B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3B38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9306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F82E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2020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808A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5932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FA69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ACE3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7D5F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605F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3DE2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1EEA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1.652,00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1164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55BC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230B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4959C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C6AE0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Pomoći od izvanproračunskih korisnika-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1064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EC17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3F3E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5815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3285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7EAF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05D7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3C2E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BE74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8BD1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020B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8E7D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D26A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29EC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5F5B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5471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8591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2410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91AE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A652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5DDE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A106503 MATERIJALNI RASHODI DJEČJI VRTIĆI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23D4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AC71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2.228.547,62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806B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2.450.350,00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A804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2.462.134,00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AE8E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2.474.022,00</w:t>
            </w:r>
          </w:p>
        </w:tc>
      </w:tr>
      <w:tr w:rsidR="00D158E1" w:rsidRPr="00E4702B" w14:paraId="209C0C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C29A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C108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6BE9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1.376.841,00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F9FD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892B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1.447.200,00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6180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1.454.434,00</w:t>
            </w:r>
          </w:p>
        </w:tc>
      </w:tr>
      <w:tr w:rsidR="00D158E1" w:rsidRPr="00E4702B" w14:paraId="70FE37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8BA2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D534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595E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1.376.841,00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8722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3BED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1.447.200,00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11D3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1.454.434,00</w:t>
            </w:r>
          </w:p>
        </w:tc>
      </w:tr>
      <w:tr w:rsidR="00D158E1" w:rsidRPr="00E4702B" w14:paraId="49E5DF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A9B1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1004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7DA7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1.376.841,00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7EF3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5B98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1.447.200,00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EB60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1.454.434,00</w:t>
            </w:r>
          </w:p>
        </w:tc>
      </w:tr>
      <w:tr w:rsidR="00D158E1" w:rsidRPr="00E4702B" w14:paraId="1FD5BA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CEEA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03C7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173D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A23D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2C45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635C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</w:tr>
      <w:tr w:rsidR="00D158E1" w:rsidRPr="00E4702B" w14:paraId="6FD4E5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6142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430A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0792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948E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2C00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0D78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</w:tr>
      <w:tr w:rsidR="00D158E1" w:rsidRPr="00E4702B" w14:paraId="196B41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752F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A8B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AF4E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626E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2D1F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2390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</w:tr>
      <w:tr w:rsidR="00D158E1" w:rsidRPr="00E4702B" w14:paraId="52F399D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C1DA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E6CF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ABFF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769.328,00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8385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B570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931.084,00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B8E9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935.738,00</w:t>
            </w:r>
          </w:p>
        </w:tc>
      </w:tr>
      <w:tr w:rsidR="00D158E1" w:rsidRPr="00E4702B" w14:paraId="016050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61BE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D21B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66C2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769.328,00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469D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204A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931.084,00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E3E8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935.738,00</w:t>
            </w:r>
          </w:p>
        </w:tc>
      </w:tr>
      <w:tr w:rsidR="00D158E1" w:rsidRPr="00E4702B" w14:paraId="32B28B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EE4A6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A8C0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F5D8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769.328,00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6CD9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DC6C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931.084,00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47CD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935.738,00</w:t>
            </w:r>
          </w:p>
        </w:tc>
      </w:tr>
      <w:tr w:rsidR="00D158E1" w:rsidRPr="00E4702B" w14:paraId="593FE5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A282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7E66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3A8D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592E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6A7C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46DA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4DBD2F0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460B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2EC9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F8D2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A1AA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06B1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DD45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4D11837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C2F8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BEDE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5E4E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02AC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9F84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9DE9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633080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ED704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F849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24BB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380C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3566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9F0F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</w:tr>
      <w:tr w:rsidR="00D158E1" w:rsidRPr="00E4702B" w14:paraId="2C525B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CC16C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933D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A32E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299C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782C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45FE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</w:tr>
      <w:tr w:rsidR="00D158E1" w:rsidRPr="00E4702B" w14:paraId="0834CB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7F23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87CA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82EF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1F66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AED0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76E4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</w:tr>
      <w:tr w:rsidR="00D158E1" w:rsidRPr="00E4702B" w14:paraId="4976B17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770D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5797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659D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61.178,62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5E08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65DD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EBF7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6D51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82477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FD87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52E4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61.178,62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152F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C3D8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46AD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EF47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E680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D126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D13E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61.178,62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6053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786D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17F3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A2A4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95B9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F2E9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E3CA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EAD8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8D14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5C65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7AB1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9FC9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093E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B46A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5BEE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D34D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40F1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2F01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F559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7262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4B3B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46D4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58F7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1D40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63B8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4CD5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ACDA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495B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4BA0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4C9C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1E2A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</w:tr>
      <w:tr w:rsidR="00D158E1" w:rsidRPr="00E4702B" w14:paraId="3FF2CE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AF8D7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D42F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23D7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14DB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3613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8860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</w:tr>
      <w:tr w:rsidR="00D158E1" w:rsidRPr="00E4702B" w14:paraId="0134594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E621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92FB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C78D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86C1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C8F5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805B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</w:tr>
      <w:tr w:rsidR="00D158E1" w:rsidRPr="00E4702B" w14:paraId="220F5C3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51C84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7DB4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7D7E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6F78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81A3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62CA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</w:tr>
      <w:tr w:rsidR="00D158E1" w:rsidRPr="00E4702B" w14:paraId="26F5EB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5137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DDE3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7A7D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29D1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5709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1CB9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</w:tr>
      <w:tr w:rsidR="00D158E1" w:rsidRPr="00E4702B" w14:paraId="44E5635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5BF5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DA43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6AB1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2886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BC67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D921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1.400,00</w:t>
            </w:r>
          </w:p>
        </w:tc>
      </w:tr>
      <w:tr w:rsidR="00D158E1" w:rsidRPr="00E4702B" w14:paraId="1AB844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1FDD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A106504 FINANCIJSKI RASHODI DJEČJI VRTIĆI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8C4D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7973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4024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B893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FB09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505,00</w:t>
            </w:r>
          </w:p>
        </w:tc>
      </w:tr>
      <w:tr w:rsidR="00D158E1" w:rsidRPr="00E4702B" w14:paraId="39F25A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3265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69BA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2E1B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DE65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F487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102F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505,00</w:t>
            </w:r>
          </w:p>
        </w:tc>
      </w:tr>
      <w:tr w:rsidR="00D158E1" w:rsidRPr="00E4702B" w14:paraId="7B24406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8805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5711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346C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2E28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DBE0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3A8C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505,00</w:t>
            </w:r>
          </w:p>
        </w:tc>
      </w:tr>
      <w:tr w:rsidR="00D158E1" w:rsidRPr="00E4702B" w14:paraId="675825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C6B9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B821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FCD7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DC90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A024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AD4C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505,00</w:t>
            </w:r>
          </w:p>
        </w:tc>
      </w:tr>
      <w:tr w:rsidR="00D158E1" w:rsidRPr="00E4702B" w14:paraId="244BAB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A411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A106511 OPREMANJE DJEČJI VRTIĆI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43C9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958F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278.612,64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9C2E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190.900,00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A9DD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287.125,00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A440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288.355,00</w:t>
            </w:r>
          </w:p>
        </w:tc>
      </w:tr>
      <w:tr w:rsidR="00D158E1" w:rsidRPr="00E4702B" w14:paraId="173EEF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FDF8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26D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4119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208.170,00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7E63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CE76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190.950,00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AA3E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191.905,00</w:t>
            </w:r>
          </w:p>
        </w:tc>
      </w:tr>
      <w:tr w:rsidR="00D158E1" w:rsidRPr="00E4702B" w14:paraId="484F32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6419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214B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4846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208.170,00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D0F8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E09C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190.950,00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CD8A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191.905,00</w:t>
            </w:r>
          </w:p>
        </w:tc>
      </w:tr>
      <w:tr w:rsidR="00D158E1" w:rsidRPr="00E4702B" w14:paraId="788EB1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4C40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562D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2EC3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208.170,00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03BD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9B94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190.950,00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9469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191.905,00</w:t>
            </w:r>
          </w:p>
        </w:tc>
      </w:tr>
      <w:tr w:rsidR="00D158E1" w:rsidRPr="00E4702B" w14:paraId="494127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3C41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ABDE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8375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69.842,64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4F92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BA32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55.525,00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30B2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55.800,00</w:t>
            </w:r>
          </w:p>
        </w:tc>
      </w:tr>
      <w:tr w:rsidR="00D158E1" w:rsidRPr="00E4702B" w14:paraId="37567A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A372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7F8A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EEB0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69.842,64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F3E3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66AB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55.525,00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C193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55.800,00</w:t>
            </w:r>
          </w:p>
        </w:tc>
      </w:tr>
      <w:tr w:rsidR="00D158E1" w:rsidRPr="00E4702B" w14:paraId="419194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B568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8810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E3C5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1AF6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6C23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948A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26E3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FFDF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3494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3712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51.642,64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C0FD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C8DC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55.525,00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BF26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55.800,00</w:t>
            </w:r>
          </w:p>
        </w:tc>
      </w:tr>
      <w:tr w:rsidR="00D158E1" w:rsidRPr="00E4702B" w14:paraId="7D858F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E64D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27CB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AE93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53CF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39EB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1325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</w:tr>
      <w:tr w:rsidR="00D158E1" w:rsidRPr="00E4702B" w14:paraId="45C4C5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CC6B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3234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250B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3B63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699F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1BE2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</w:tr>
      <w:tr w:rsidR="00D158E1" w:rsidRPr="00E4702B" w14:paraId="7B06A0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CAC5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F548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F2EC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74F0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4BF2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9714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</w:tr>
      <w:tr w:rsidR="00D158E1" w:rsidRPr="00E4702B" w14:paraId="4ADEE8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35B0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C743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6D96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3DED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CAD4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51B0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650,00</w:t>
            </w:r>
          </w:p>
        </w:tc>
      </w:tr>
      <w:tr w:rsidR="00D158E1" w:rsidRPr="00E4702B" w14:paraId="0D9AEB0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86D8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35A7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5EEF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1283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4509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8E3B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</w:tr>
      <w:tr w:rsidR="00D158E1" w:rsidRPr="00E4702B" w14:paraId="444EB23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37F5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D046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28FA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23A6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AE45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BBDE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</w:tr>
      <w:tr w:rsidR="00D158E1" w:rsidRPr="00E4702B" w14:paraId="424136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188B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B90A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CCED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D2B7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D123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5D38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</w:tr>
      <w:tr w:rsidR="00D158E1" w:rsidRPr="00E4702B" w14:paraId="71A857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C7FA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DDC8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5A73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19C8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3683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5CD0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</w:tr>
      <w:tr w:rsidR="00D158E1" w:rsidRPr="00E4702B" w14:paraId="1834EA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3875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T106501 FISKALNA ODRŽIVOST DVO - MZO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F0ED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CB11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2.253.908,58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6A9C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FC64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A5E4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2D96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0744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D962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B675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2.253.908,58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BCD1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C665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3FEB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355D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F4A5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6B5A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7ADF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1.887.141,76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D647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7A07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8916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6E935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436C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93E7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1BE1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220.684,00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9F98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A92E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7173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68B4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17BA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6787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B69E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1.666.457,76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E6AF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F9E1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43A0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5EAD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F219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C74E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2722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366.766,82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6772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91D2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4A02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1561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231C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00B0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7572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A8BD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78AD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ABE2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80BFF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4F96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5B5E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3D64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352.766,82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4262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D3E9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BB17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38A04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526C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T106502 ERASMUS +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0E0D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2A2A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32.454,54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A469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6910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AB1B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634BD0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68A6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Programi Unije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D1AB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B2FD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AD93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0625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CAB3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652FA4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7C64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5.1.0 Programi Unije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17D7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B1AA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DF1D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6A1D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FB27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568E59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D4CF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28A5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500D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2D7E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564F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3273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7F4FA0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1010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61A0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687C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819A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0890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A5F2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014696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D673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1579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D78A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32.454,54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E427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BD84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821A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57CC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1107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521B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0311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32.454,54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B072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2A2D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283A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15EB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4E6D6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C8B7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2BFF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32.454,54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07E3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BCE7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045A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51244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E9B7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20403 OSNOVNE ŠKOLE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405F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40.273.902,94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8F0C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48.201.910,70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3F264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47.673.319,00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04C3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48.057.867,00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D988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48.942.528,00</w:t>
            </w:r>
          </w:p>
        </w:tc>
      </w:tr>
      <w:tr w:rsidR="00D158E1" w:rsidRPr="00E4702B" w14:paraId="4F0BE2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E9EF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A21A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1.934.677,85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CDC7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2.158.275,00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76D8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2.044.099,00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6E5F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2.084.507,00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4863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2.121.120,00</w:t>
            </w:r>
          </w:p>
        </w:tc>
      </w:tr>
      <w:tr w:rsidR="00D158E1" w:rsidRPr="00E4702B" w14:paraId="0754D6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F961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226F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2.344.205,53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1C1C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2.620.319,26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6ED7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2.395.898,00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4B63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3391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2.480.000,00</w:t>
            </w:r>
          </w:p>
        </w:tc>
      </w:tr>
      <w:tr w:rsidR="00D158E1" w:rsidRPr="00E4702B" w14:paraId="19A8F4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ADD3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9821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181.752,48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4569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EB00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8974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56E5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50A1F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AE22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75E7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3AFA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415.694,44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AE34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300.049,00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11B1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275.732,00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C2E1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276.861,00</w:t>
            </w:r>
          </w:p>
        </w:tc>
      </w:tr>
      <w:tr w:rsidR="00D158E1" w:rsidRPr="00E4702B" w14:paraId="774F87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6183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F418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1.072.152,67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5B89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BB13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EB73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BEBC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CEE1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0E14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36C0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32.939.054,80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7B75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5001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53DF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BEC6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B864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9F2B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535F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53.480,69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901B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7E2B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4812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E7AB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5A8A0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F42C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Kapitalne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6039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791.457,34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968B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7543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BB6D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5768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FCFE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6F22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4.4. Kapitalne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79A3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7456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339F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82F8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8E1D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E90C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B93D6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74FC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833.508,70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F80B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E1AF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07F7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A06F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5510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971D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Tekuće pomoći od izvanproračunskih fondova/korisnika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44AF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FDB8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A5B5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2483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CAEF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D9C8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5C3B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Kapitalne pomoći temeljem prijenosa EU sredstava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5B64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25.888,55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3A64F5" w14:textId="77777777" w:rsidR="009559E2" w:rsidRPr="00E4702B" w:rsidRDefault="009559E2" w:rsidP="00FF0CFC">
            <w:pPr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3FD4A8" w14:textId="77777777" w:rsidR="009559E2" w:rsidRPr="00E4702B" w:rsidRDefault="009559E2" w:rsidP="00FF0CFC">
            <w:pPr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CE2014" w14:textId="77777777" w:rsidR="009559E2" w:rsidRPr="00E4702B" w:rsidRDefault="009559E2" w:rsidP="00FF0CFC">
            <w:pPr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B15A15" w14:textId="77777777" w:rsidR="009559E2" w:rsidRPr="00E4702B" w:rsidRDefault="009559E2" w:rsidP="00FF0CFC">
            <w:pPr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158E1" w:rsidRPr="00E4702B" w14:paraId="6D6F12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DB53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18FD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B5BF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1.260.572,40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92B3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1.385.242,00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0622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1.336.839,00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7743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1.341.541,00</w:t>
            </w:r>
          </w:p>
        </w:tc>
      </w:tr>
      <w:tr w:rsidR="00D158E1" w:rsidRPr="00E4702B" w14:paraId="32E038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2700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4.9. Tekuće pomoći iz gradskih/općinskih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42ED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A6C0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2297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1AEF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539D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0464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D1D4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C3FE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0D58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16C3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39.824.496,00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69B9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40.440.273,00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FD14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41.221.122,00</w:t>
            </w:r>
          </w:p>
        </w:tc>
      </w:tr>
      <w:tr w:rsidR="00D158E1" w:rsidRPr="00E4702B" w14:paraId="53B121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9BB47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67D2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0C6B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423.505,35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9420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AE8F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D587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FD54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5826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Programi Unije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CBA7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F6B5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A366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332.731,00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AA2F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239.489,00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E50B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240.656,00</w:t>
            </w:r>
          </w:p>
        </w:tc>
      </w:tr>
      <w:tr w:rsidR="00D158E1" w:rsidRPr="00E4702B" w14:paraId="36FE5A5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92E6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5.1.0 Programi Unije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A30B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04F4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31F7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332.731,00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EB45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239.489,00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DD2C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240.656,00</w:t>
            </w:r>
          </w:p>
        </w:tc>
      </w:tr>
      <w:tr w:rsidR="00D158E1" w:rsidRPr="00E4702B" w14:paraId="008627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DCA8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3547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59.204,81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FFB3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9E7A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C007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DE26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1475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A763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Kapitalne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9475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7A6D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BF66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D7CC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BF83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D20B2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F803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B0F0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116A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311A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93.611,00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C54B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93.859,00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E56E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94.110,00</w:t>
            </w:r>
          </w:p>
        </w:tc>
      </w:tr>
      <w:tr w:rsidR="00D158E1" w:rsidRPr="00E4702B" w14:paraId="3F3EA2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02A9E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5.3. Darovnice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3C57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FCB5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D87D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37.118,00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4EB3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34.618,00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4077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34.618,00</w:t>
            </w:r>
          </w:p>
        </w:tc>
      </w:tr>
      <w:tr w:rsidR="00D158E1" w:rsidRPr="00E4702B" w14:paraId="796E79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F724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Europski poljoprivredni jamstveni fond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4E7F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8D11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E4C3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68.924,00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1C81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61.269,00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A0DD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61.552,00</w:t>
            </w:r>
          </w:p>
        </w:tc>
      </w:tr>
      <w:tr w:rsidR="00D158E1" w:rsidRPr="00E4702B" w14:paraId="0373B0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27E6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AFAA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2801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965.630,09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DF1E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AB2E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2779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1AE3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4214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0B64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1E17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39.326.832,87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7550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A480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D205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097AB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194C2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FBDD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79D6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1A2C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864.399,00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3688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916.602,00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1F54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945.953,00</w:t>
            </w:r>
          </w:p>
        </w:tc>
      </w:tr>
      <w:tr w:rsidR="00D158E1" w:rsidRPr="00E4702B" w14:paraId="7C17F6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B4781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5.6.1 Europski socijalni fond plus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6F24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EA6D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8609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864.399,00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1A3B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916.602,00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5AC3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945.953,00</w:t>
            </w:r>
          </w:p>
        </w:tc>
      </w:tr>
      <w:tr w:rsidR="00D158E1" w:rsidRPr="00E4702B" w14:paraId="705146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4A46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8EC9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D845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108.525,71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F9A5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477C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757D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85B6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112E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Pomoći od izvanproračunskih korisnika-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2AD7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A10A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6.052,00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2067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4288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7632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50711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C4D7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99E6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36D0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491.991,65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F751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0723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DDC1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D1C2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0F6A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8126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ACB3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150.423,00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6CA9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130.994,00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A4F2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114.032,00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EDA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114.393,00</w:t>
            </w:r>
          </w:p>
        </w:tc>
      </w:tr>
      <w:tr w:rsidR="00D158E1" w:rsidRPr="00E4702B" w14:paraId="50C6E4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1CA9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6.5. Prihodi od nefinancijske imovine i naknade štete 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9CFF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31.025,96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FD45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6C0A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E993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B97B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3834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347B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63D6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2924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274.088,93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6826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195.758,00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A9E8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10.647,00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51FB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10.602,00</w:t>
            </w:r>
          </w:p>
        </w:tc>
      </w:tr>
      <w:tr w:rsidR="00D158E1" w:rsidRPr="00E4702B" w14:paraId="7B02D1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3E91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A106401 DV BOBITA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5D1B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FA73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24C7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17A3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F0C0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750C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26B5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primitci (nenamjenski)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1F0B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1.592,00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FA17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59CE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5AD5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BCBB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914C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6144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96BC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1.592,00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C01E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691E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BBFB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BDE8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7C3C4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3BAA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FAE8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1.592,00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C452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A5BD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5BFA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AF98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6D43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214E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D054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13.408,98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5943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8CE9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D920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B957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14D36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B534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AC52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13.408,98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D907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0279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FF94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FE91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A6BD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FEDE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B343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13.408,98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4400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C697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A876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D489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E26D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BEF0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1049 OSNOVNO ŠKOLSTVO I POSEBNI PROGRAMI OBRAZOVANJA I ZNANOSTI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2F2E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0AD3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5EEC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47.666.719,00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B4D7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48.051.217,00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C216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48.935.728,00</w:t>
            </w:r>
          </w:p>
        </w:tc>
      </w:tr>
      <w:tr w:rsidR="00D158E1" w:rsidRPr="00E4702B" w14:paraId="78B7E2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8E7E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A104909 FINANCIRANJE IZNAD MINIMALNOG STANDARDA I IZVANUČIONIČKE NASTAVE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9F2D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B1F7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6917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23.013,00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C1AF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23.165,00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726C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23.189,00</w:t>
            </w:r>
          </w:p>
        </w:tc>
      </w:tr>
      <w:tr w:rsidR="00D158E1" w:rsidRPr="00E4702B" w14:paraId="140BF2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7D11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21AA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945B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96CF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23.013,00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A694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23.165,00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99A2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23.189,00</w:t>
            </w:r>
          </w:p>
        </w:tc>
      </w:tr>
      <w:tr w:rsidR="00D158E1" w:rsidRPr="00E4702B" w14:paraId="5E70A8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621B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CF37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9767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63AA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23.013,00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93B7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23.165,00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03AF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23.189,00</w:t>
            </w:r>
          </w:p>
        </w:tc>
      </w:tr>
      <w:tr w:rsidR="00D158E1" w:rsidRPr="00E4702B" w14:paraId="7BB6C5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F853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B2B8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4FBF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7583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23.013,00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5322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23.165,00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5695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23.189,00</w:t>
            </w:r>
          </w:p>
        </w:tc>
      </w:tr>
      <w:tr w:rsidR="00D158E1" w:rsidRPr="00E4702B" w14:paraId="1CF179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C20B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A104910 FINANCIRANJE TEMELJEM KRITERIJA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3BFF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B75B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4C4D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407.359,00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426E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414.202,00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A8CD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415.718,00</w:t>
            </w:r>
          </w:p>
        </w:tc>
      </w:tr>
      <w:tr w:rsidR="00D158E1" w:rsidRPr="00E4702B" w14:paraId="1FBDEC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D19E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AD4A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22EE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21CA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407.359,00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74AA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414.202,00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C05D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415.718,00</w:t>
            </w:r>
          </w:p>
        </w:tc>
      </w:tr>
      <w:tr w:rsidR="00D158E1" w:rsidRPr="00E4702B" w14:paraId="0C76A5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21EB0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414D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533D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6DBA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407.259,00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8808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414.102,00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BDC6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415.618,00</w:t>
            </w:r>
          </w:p>
        </w:tc>
      </w:tr>
      <w:tr w:rsidR="00D158E1" w:rsidRPr="00E4702B" w14:paraId="1DD9D4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C570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7F12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EC16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3403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405.383,00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6AB8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412.140,00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3406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413.655,00</w:t>
            </w:r>
          </w:p>
        </w:tc>
      </w:tr>
      <w:tr w:rsidR="00D158E1" w:rsidRPr="00E4702B" w14:paraId="7DC16A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A700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D1F6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EFCC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9237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1.876,00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581E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1.962,00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A2C0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1.963,00</w:t>
            </w:r>
          </w:p>
        </w:tc>
      </w:tr>
      <w:tr w:rsidR="00D158E1" w:rsidRPr="00E4702B" w14:paraId="4A7A7B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11B2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EC82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5DC7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C1C1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2F68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D19C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158E1" w:rsidRPr="00E4702B" w14:paraId="7E4F49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E011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0474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041D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EB86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A5B4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F86B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158E1" w:rsidRPr="00E4702B" w14:paraId="2A3B7BB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C232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A104911 FINANCIRANJE TEMELJEM STVARNIH TROŠKOVA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294A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0E84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039C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1.630.225,00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A770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1.351.342,00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A176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1.367.253,00</w:t>
            </w:r>
          </w:p>
        </w:tc>
      </w:tr>
      <w:tr w:rsidR="00D158E1" w:rsidRPr="00E4702B" w14:paraId="014992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04DF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ED48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FAB2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9C93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623.679,00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CFEE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625.824,00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F89A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640.720,00</w:t>
            </w:r>
          </w:p>
        </w:tc>
      </w:tr>
      <w:tr w:rsidR="00D158E1" w:rsidRPr="00E4702B" w14:paraId="5C0E29B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74F4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E72F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154F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87CA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623.679,00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7CAD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625.824,00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0EB3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640.720,00</w:t>
            </w:r>
          </w:p>
        </w:tc>
      </w:tr>
      <w:tr w:rsidR="00D158E1" w:rsidRPr="00E4702B" w14:paraId="57A9CB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631F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C14E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F293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0A44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623.679,00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F56D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625.824,00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6682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640.720,00</w:t>
            </w:r>
          </w:p>
        </w:tc>
      </w:tr>
      <w:tr w:rsidR="00D158E1" w:rsidRPr="00E4702B" w14:paraId="469AE5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E3A9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DC2A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5891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D4A8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208.180,00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517E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192.124,00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76CC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192.905,00</w:t>
            </w:r>
          </w:p>
        </w:tc>
      </w:tr>
      <w:tr w:rsidR="00D158E1" w:rsidRPr="00E4702B" w14:paraId="5A40FF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5500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F29C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7DC6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3594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205.180,00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9508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189.124,00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6135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189.905,00</w:t>
            </w:r>
          </w:p>
        </w:tc>
      </w:tr>
      <w:tr w:rsidR="00D158E1" w:rsidRPr="00E4702B" w14:paraId="77AA8F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A00F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7C24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9ECD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2F86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36D3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6DFD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1.320,00</w:t>
            </w:r>
          </w:p>
        </w:tc>
      </w:tr>
      <w:tr w:rsidR="00D158E1" w:rsidRPr="00E4702B" w14:paraId="285FD31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4FE2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A9F5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3DD7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83E2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201.603,00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93D4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185.106,00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5315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185.861,00</w:t>
            </w:r>
          </w:p>
        </w:tc>
      </w:tr>
      <w:tr w:rsidR="00D158E1" w:rsidRPr="00E4702B" w14:paraId="0C46AE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30C8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841A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FCD5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9062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1.955,00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26C0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1.956,00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BD2B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1.957,00</w:t>
            </w:r>
          </w:p>
        </w:tc>
      </w:tr>
      <w:tr w:rsidR="00D158E1" w:rsidRPr="00E4702B" w14:paraId="629EC4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B0431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0975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E62F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C80F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0D3A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8F1E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756,00</w:t>
            </w:r>
          </w:p>
        </w:tc>
      </w:tr>
      <w:tr w:rsidR="00D158E1" w:rsidRPr="00E4702B" w14:paraId="70DEF4A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DB69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777B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C2F7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39D7C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BF4C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E644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11,00</w:t>
            </w:r>
          </w:p>
        </w:tc>
      </w:tr>
      <w:tr w:rsidR="00D158E1" w:rsidRPr="00E4702B" w14:paraId="01ACF5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5DC6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82B6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9139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588B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FF5F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033F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</w:tr>
      <w:tr w:rsidR="00D158E1" w:rsidRPr="00E4702B" w14:paraId="113E360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5427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7EB2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894A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FCA1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BFA1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AC0B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</w:tr>
      <w:tr w:rsidR="00D158E1" w:rsidRPr="00E4702B" w14:paraId="6F7754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AC5D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7B7F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CE13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D36B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DFCF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8.389,00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3551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8.389,00</w:t>
            </w:r>
          </w:p>
        </w:tc>
      </w:tr>
      <w:tr w:rsidR="00D158E1" w:rsidRPr="00E4702B" w14:paraId="5C460B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F1C50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21B5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3817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E71A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FBBD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8.389,00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937D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8.389,00</w:t>
            </w:r>
          </w:p>
        </w:tc>
      </w:tr>
      <w:tr w:rsidR="00D158E1" w:rsidRPr="00E4702B" w14:paraId="5483241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3630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F0CB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BA69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7F61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C583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8.389,00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4036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8.389,00</w:t>
            </w:r>
          </w:p>
        </w:tc>
      </w:tr>
      <w:tr w:rsidR="00D158E1" w:rsidRPr="00E4702B" w14:paraId="633373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0CB3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5B1F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D49C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75CE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580.414,00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90B5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474.757,00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86B0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474.758,00</w:t>
            </w:r>
          </w:p>
        </w:tc>
      </w:tr>
      <w:tr w:rsidR="00D158E1" w:rsidRPr="00E4702B" w14:paraId="77FBDD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E67D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6334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DDCC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FEF5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580.214,00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1F18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474.557,00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FFF2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474.558,00</w:t>
            </w:r>
          </w:p>
        </w:tc>
      </w:tr>
      <w:tr w:rsidR="00D158E1" w:rsidRPr="00E4702B" w14:paraId="3747FC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7805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70CF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C856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B7AA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554.992,00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2625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454.335,00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7428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454.336,00</w:t>
            </w:r>
          </w:p>
        </w:tc>
      </w:tr>
      <w:tr w:rsidR="00D158E1" w:rsidRPr="00E4702B" w14:paraId="772333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BB6E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9430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04A2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E501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25.222,00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7A9C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20.222,00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DE3E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20.222,00</w:t>
            </w:r>
          </w:p>
        </w:tc>
      </w:tr>
      <w:tr w:rsidR="00D158E1" w:rsidRPr="00E4702B" w14:paraId="6A440E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7E42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D1C5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84B0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6393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0B7F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34BD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</w:tr>
      <w:tr w:rsidR="00D158E1" w:rsidRPr="00E4702B" w14:paraId="2CAC61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F5F2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5E44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78AC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794F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DDEC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C1DF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</w:tr>
      <w:tr w:rsidR="00D158E1" w:rsidRPr="00E4702B" w14:paraId="2B91B8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245E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3E1B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A828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28EC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52.609,00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0AF8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40.466,00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E314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40.644,00</w:t>
            </w:r>
          </w:p>
        </w:tc>
      </w:tr>
      <w:tr w:rsidR="00D158E1" w:rsidRPr="00E4702B" w14:paraId="4FE577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69DD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601D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630E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3D4D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52.609,00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C400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40.466,00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51BD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40.644,00</w:t>
            </w:r>
          </w:p>
        </w:tc>
      </w:tr>
      <w:tr w:rsidR="00D158E1" w:rsidRPr="00E4702B" w14:paraId="6C1C26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35904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ED49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2EDB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A72C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52.609,00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572F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40.466,00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BB1B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40.644,00</w:t>
            </w:r>
          </w:p>
        </w:tc>
      </w:tr>
      <w:tr w:rsidR="00D158E1" w:rsidRPr="00E4702B" w14:paraId="36B2F0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F7D4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94F8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00D6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328A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161.593,00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03B6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9.782,00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73EF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9.837,00</w:t>
            </w:r>
          </w:p>
        </w:tc>
      </w:tr>
      <w:tr w:rsidR="00D158E1" w:rsidRPr="00E4702B" w14:paraId="70D4644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CE66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3F73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3DD8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A878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61.593,00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1B0F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2844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CD66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16E6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9E7A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DFFF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66B8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61.593,00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B134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2D88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C6E8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EB0B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3702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671D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DAD2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BE21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09B0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C61B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D5BA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6A46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0DFC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91E3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D4B2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E037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F40B24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107A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A104912 ENERGENTI U OSNOVNIM ŠKOLAMA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2B3F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3B6B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8C41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865.614,00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ADE1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875.050,00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AEBA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884.544,00</w:t>
            </w:r>
          </w:p>
        </w:tc>
      </w:tr>
      <w:tr w:rsidR="00D158E1" w:rsidRPr="00E4702B" w14:paraId="21600C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03E79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D792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0C9C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DEB4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865.614,00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BB96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875.050,00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99F5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884.544,00</w:t>
            </w:r>
          </w:p>
        </w:tc>
      </w:tr>
      <w:tr w:rsidR="00D158E1" w:rsidRPr="00E4702B" w14:paraId="354EA9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C3D1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479B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29F1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11C5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865.614,00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D6C0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875.050,00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A685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884.544,00</w:t>
            </w:r>
          </w:p>
        </w:tc>
      </w:tr>
      <w:tr w:rsidR="00D158E1" w:rsidRPr="00E4702B" w14:paraId="6D5BDE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D0CF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B755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6268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60C1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865.614,00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EBAD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875.050,00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673B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884.544,00</w:t>
            </w:r>
          </w:p>
        </w:tc>
      </w:tr>
      <w:tr w:rsidR="00D158E1" w:rsidRPr="00E4702B" w14:paraId="594EDD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6959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A104913 RASHODI ZA ZAPOSLENE U OSNOVNIM ŠKOLAMA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A1E6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02DD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EFF0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34.360.855,00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E23E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35.203.451,00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8917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35.940.412,00</w:t>
            </w:r>
          </w:p>
        </w:tc>
      </w:tr>
      <w:tr w:rsidR="00D158E1" w:rsidRPr="00E4702B" w14:paraId="578928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9468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6B20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DC63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F308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8757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6.985,00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3F03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7.002,00</w:t>
            </w:r>
          </w:p>
        </w:tc>
      </w:tr>
      <w:tr w:rsidR="00D158E1" w:rsidRPr="00E4702B" w14:paraId="3488E5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F2E2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E979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EA44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5F9B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D610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6.985,00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3746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7.002,00</w:t>
            </w:r>
          </w:p>
        </w:tc>
      </w:tr>
      <w:tr w:rsidR="00D158E1" w:rsidRPr="00E4702B" w14:paraId="292FDB0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EA96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9538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9CE5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09D6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6706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6.985,00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7D97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7.002,00</w:t>
            </w:r>
          </w:p>
        </w:tc>
      </w:tr>
      <w:tr w:rsidR="00D158E1" w:rsidRPr="00E4702B" w14:paraId="797F0D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F365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87E3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3F5A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7FE0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34.353.887,00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C80B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35.196.466,00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7FF8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35.933.410,00</w:t>
            </w:r>
          </w:p>
        </w:tc>
      </w:tr>
      <w:tr w:rsidR="00D158E1" w:rsidRPr="00E4702B" w14:paraId="13D9E1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3D4A1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4F57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D4F8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576D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34.353.887,00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18AD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35.196.466,00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B355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35.933.410,00</w:t>
            </w:r>
          </w:p>
        </w:tc>
      </w:tr>
      <w:tr w:rsidR="00D158E1" w:rsidRPr="00E4702B" w14:paraId="6FEE9D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B170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2DDD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A261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8270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34.345.733,00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103C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35.188.312,00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EC9A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35.925.256,00</w:t>
            </w:r>
          </w:p>
        </w:tc>
      </w:tr>
      <w:tr w:rsidR="00D158E1" w:rsidRPr="00E4702B" w14:paraId="41E978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0AC83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AEF7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6986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469E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8.154,00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3A2D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8.154,00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F8DA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8.154,00</w:t>
            </w:r>
          </w:p>
        </w:tc>
      </w:tr>
      <w:tr w:rsidR="00D158E1" w:rsidRPr="00E4702B" w14:paraId="5D1695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AEDE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A104914 OSTALI RASHODI ZA ZAPOSLENE U OSNOVNIM ŠKOLAMA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A0A5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E9C6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62E6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1.871.316,00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2B3E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1.898.728,00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17AB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1.923.746,00</w:t>
            </w:r>
          </w:p>
        </w:tc>
      </w:tr>
      <w:tr w:rsidR="00D158E1" w:rsidRPr="00E4702B" w14:paraId="3C9FB1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68E9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DF56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0999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61EB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93F9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DA23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156,00</w:t>
            </w:r>
          </w:p>
        </w:tc>
      </w:tr>
      <w:tr w:rsidR="00D158E1" w:rsidRPr="00E4702B" w14:paraId="49E1C6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5CF2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DF3C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1EA1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288A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5BAF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6536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156,00</w:t>
            </w:r>
          </w:p>
        </w:tc>
      </w:tr>
      <w:tr w:rsidR="00D158E1" w:rsidRPr="00E4702B" w14:paraId="1DB681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7D67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EFAC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BDE8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843B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E738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612A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156,00</w:t>
            </w:r>
          </w:p>
        </w:tc>
      </w:tr>
      <w:tr w:rsidR="00D158E1" w:rsidRPr="00E4702B" w14:paraId="0CFC10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9414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D201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9BEF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4421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BB2A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5668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664,00</w:t>
            </w:r>
          </w:p>
        </w:tc>
      </w:tr>
      <w:tr w:rsidR="00D158E1" w:rsidRPr="00E4702B" w14:paraId="0BE981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08EE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A316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9FB8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74DD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583A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CB72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664,00</w:t>
            </w:r>
          </w:p>
        </w:tc>
      </w:tr>
      <w:tr w:rsidR="00D158E1" w:rsidRPr="00E4702B" w14:paraId="3C839E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2906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F7EE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8B24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13A0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047F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907F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664,00</w:t>
            </w:r>
          </w:p>
        </w:tc>
      </w:tr>
      <w:tr w:rsidR="00D158E1" w:rsidRPr="00E4702B" w14:paraId="2C436B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6E56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FF77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9BF9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B14A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1.870.666,00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94E5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1.897.911,00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2ACE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1.922.926,00</w:t>
            </w:r>
          </w:p>
        </w:tc>
      </w:tr>
      <w:tr w:rsidR="00D158E1" w:rsidRPr="00E4702B" w14:paraId="761A77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711A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15F1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E3F1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C01B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1.870.666,00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E898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1.897.911,00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3090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1.922.926,00</w:t>
            </w:r>
          </w:p>
        </w:tc>
      </w:tr>
      <w:tr w:rsidR="00D158E1" w:rsidRPr="00E4702B" w14:paraId="1EB7A2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67A0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72F2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C652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44EE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1.264.329,00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915F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1.285.703,00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F8CC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1.305.083,00</w:t>
            </w:r>
          </w:p>
        </w:tc>
      </w:tr>
      <w:tr w:rsidR="00D158E1" w:rsidRPr="00E4702B" w14:paraId="0B3A0C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D561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068A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EBFD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57C9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598.308,00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CB65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604.179,00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F760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609.814,00</w:t>
            </w:r>
          </w:p>
        </w:tc>
      </w:tr>
      <w:tr w:rsidR="00D158E1" w:rsidRPr="00E4702B" w14:paraId="38E2F1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F80C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09E1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2715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711F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8.029,00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CC94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8.029,00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6D36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8.029,00</w:t>
            </w:r>
          </w:p>
        </w:tc>
      </w:tr>
      <w:tr w:rsidR="00D158E1" w:rsidRPr="00E4702B" w14:paraId="32C7C4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5D95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A104915 NAJAM CENTRALNIH PRINTERA ZA OSNOVNE ŠKOLE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4C40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4775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63AC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D5E1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3CFD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</w:tr>
      <w:tr w:rsidR="00D158E1" w:rsidRPr="00E4702B" w14:paraId="15FB48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CC9F8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10E8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AF2E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90E7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04E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6991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</w:tr>
      <w:tr w:rsidR="00D158E1" w:rsidRPr="00E4702B" w14:paraId="3EB9A7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1EDF4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693C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30B5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9FA6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C7D9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FE8E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</w:tr>
      <w:tr w:rsidR="00D158E1" w:rsidRPr="00E4702B" w14:paraId="44D558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6E7A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5919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2F5E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52D4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B7A9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EAB9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32.000,00</w:t>
            </w:r>
          </w:p>
        </w:tc>
      </w:tr>
      <w:tr w:rsidR="00D158E1" w:rsidRPr="00E4702B" w14:paraId="396092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B4306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A104920 PRODUŽENI BORAVAK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B0FA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91F3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3345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2.369.724,00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0306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2.385.461,00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1B8F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2.408.133,00</w:t>
            </w:r>
          </w:p>
        </w:tc>
      </w:tr>
      <w:tr w:rsidR="00D158E1" w:rsidRPr="00E4702B" w14:paraId="56B48B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F1B71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08AB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A024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B299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1.381.413,00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B6FF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1.408.239,00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6AB5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1.426.244,00</w:t>
            </w:r>
          </w:p>
        </w:tc>
      </w:tr>
      <w:tr w:rsidR="00D158E1" w:rsidRPr="00E4702B" w14:paraId="518F7D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673A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3AA7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2B0D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C34F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1.381.413,00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DAAA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1.408.239,00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D716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1.426.244,00</w:t>
            </w:r>
          </w:p>
        </w:tc>
      </w:tr>
      <w:tr w:rsidR="00D158E1" w:rsidRPr="00E4702B" w14:paraId="01206D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BCCD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26DA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98CA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A4ED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1.356.227,00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4A45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1.381.983,00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4989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1.399.716,00</w:t>
            </w:r>
          </w:p>
        </w:tc>
      </w:tr>
      <w:tr w:rsidR="00D158E1" w:rsidRPr="00E4702B" w14:paraId="55758D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0530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29D8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5F03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28D9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25.186,00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262B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26.256,00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6E31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26.528,00</w:t>
            </w:r>
          </w:p>
        </w:tc>
      </w:tr>
      <w:tr w:rsidR="00D158E1" w:rsidRPr="00E4702B" w14:paraId="6FAF00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C229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BC81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C222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A189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978.311,00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2949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967.359,00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E30E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972.013,00</w:t>
            </w:r>
          </w:p>
        </w:tc>
      </w:tr>
      <w:tr w:rsidR="00D158E1" w:rsidRPr="00E4702B" w14:paraId="3F30EA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B84E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A469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6316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50AC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978.311,00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FBB5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967.359,00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6E79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972.013,00</w:t>
            </w:r>
          </w:p>
        </w:tc>
      </w:tr>
      <w:tr w:rsidR="00D158E1" w:rsidRPr="00E4702B" w14:paraId="2B58DFF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9FF9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3FF3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7281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EBF5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408.950,00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42FF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406.416,00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57E0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407.809,00</w:t>
            </w:r>
          </w:p>
        </w:tc>
      </w:tr>
      <w:tr w:rsidR="00D158E1" w:rsidRPr="00E4702B" w14:paraId="122E1D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959E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EEEA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B53A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8BE0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569.361,00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2F0C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560.943,00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F79C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564.204,00</w:t>
            </w:r>
          </w:p>
        </w:tc>
      </w:tr>
      <w:tr w:rsidR="00D158E1" w:rsidRPr="00E4702B" w14:paraId="0ED372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39D3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695A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B423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D0E1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587A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9.863,00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5451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9.876,00</w:t>
            </w:r>
          </w:p>
        </w:tc>
      </w:tr>
      <w:tr w:rsidR="00D158E1" w:rsidRPr="00E4702B" w14:paraId="6DF6FF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D2EB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9B96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FB4F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1A77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55FC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9.863,00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C663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9.876,00</w:t>
            </w:r>
          </w:p>
        </w:tc>
      </w:tr>
      <w:tr w:rsidR="00D158E1" w:rsidRPr="00E4702B" w14:paraId="7E26DF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A1D3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457F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45FD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2378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E1EF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AC6E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5.310,00</w:t>
            </w:r>
          </w:p>
        </w:tc>
      </w:tr>
      <w:tr w:rsidR="00D158E1" w:rsidRPr="00E4702B" w14:paraId="2C33C4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5213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B561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7812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6DB9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8233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4.558,00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FAD7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4.566,00</w:t>
            </w:r>
          </w:p>
        </w:tc>
      </w:tr>
      <w:tr w:rsidR="00D158E1" w:rsidRPr="00E4702B" w14:paraId="73198A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F9F3F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A104921 RAD S NAPREDNIM I DAROVITIM UČENICIMA, NATJECANJA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117A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92F2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6E14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1.747,00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0A0A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4E04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1.785,00</w:t>
            </w:r>
          </w:p>
        </w:tc>
      </w:tr>
      <w:tr w:rsidR="00D158E1" w:rsidRPr="00E4702B" w14:paraId="545AB9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F46B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CD55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4F88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31A2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1.747,00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4061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F3E3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1.785,00</w:t>
            </w:r>
          </w:p>
        </w:tc>
      </w:tr>
      <w:tr w:rsidR="00D158E1" w:rsidRPr="00E4702B" w14:paraId="012AFD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8B316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F3F8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9E2C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2096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1.747,00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2F5F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7AE8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1.785,00</w:t>
            </w:r>
          </w:p>
        </w:tc>
      </w:tr>
      <w:tr w:rsidR="00D158E1" w:rsidRPr="00E4702B" w14:paraId="70EB00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4F568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B68C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297C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93E6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0289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5BE8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201,00</w:t>
            </w:r>
          </w:p>
        </w:tc>
      </w:tr>
      <w:tr w:rsidR="00D158E1" w:rsidRPr="00E4702B" w14:paraId="7D8921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8E633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8182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7E58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03CB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1.546,00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AB67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AD83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1.584,00</w:t>
            </w:r>
          </w:p>
        </w:tc>
      </w:tr>
      <w:tr w:rsidR="00D158E1" w:rsidRPr="00E4702B" w14:paraId="63F4AF7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C4DB4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A104922 OSIGURAVANJE STRUČNE PODRŠKE U RADU S UČENICIMA S TEŠKOĆAMA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1D86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B6A2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84D0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4593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14.544,00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43DF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14.834,00</w:t>
            </w:r>
          </w:p>
        </w:tc>
      </w:tr>
      <w:tr w:rsidR="00D158E1" w:rsidRPr="00E4702B" w14:paraId="064EA8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FB8D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75B5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C5AE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BC2D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31AC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14.544,00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C100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14.834,00</w:t>
            </w:r>
          </w:p>
        </w:tc>
      </w:tr>
      <w:tr w:rsidR="00D158E1" w:rsidRPr="00E4702B" w14:paraId="06101D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9298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DFF8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4FEE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8443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1BB1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14.544,00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875D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14.834,00</w:t>
            </w:r>
          </w:p>
        </w:tc>
      </w:tr>
      <w:tr w:rsidR="00D158E1" w:rsidRPr="00E4702B" w14:paraId="690889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4061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ECE9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C783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0642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4238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14.544,00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8E59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14.834,00</w:t>
            </w:r>
          </w:p>
        </w:tc>
      </w:tr>
      <w:tr w:rsidR="00D158E1" w:rsidRPr="00E4702B" w14:paraId="6695180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92BF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A104930 UREĐENJE I OPREMANJE ŠKOLA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C35E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1B6A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E1DE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670.011,00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2ACD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662.129,00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2AF2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667.277,00</w:t>
            </w:r>
          </w:p>
        </w:tc>
      </w:tr>
      <w:tr w:rsidR="00D158E1" w:rsidRPr="00E4702B" w14:paraId="331EB7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C83B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A857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38E4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97D8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65F9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2AEE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42.000,00</w:t>
            </w:r>
          </w:p>
        </w:tc>
      </w:tr>
      <w:tr w:rsidR="00D158E1" w:rsidRPr="00E4702B" w14:paraId="6AD960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708D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EA54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C28B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77B5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84ED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965F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42.000,00</w:t>
            </w:r>
          </w:p>
        </w:tc>
      </w:tr>
      <w:tr w:rsidR="00D158E1" w:rsidRPr="00E4702B" w14:paraId="78EA6D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617DC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2398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A627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5696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DB59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FE89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42.000,00</w:t>
            </w:r>
          </w:p>
        </w:tc>
      </w:tr>
      <w:tr w:rsidR="00D158E1" w:rsidRPr="00E4702B" w14:paraId="7984CF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6BC7C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DC8C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FCE3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B6D2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137.375,00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C912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140.120,00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E1E7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142.445,00</w:t>
            </w:r>
          </w:p>
        </w:tc>
      </w:tr>
      <w:tr w:rsidR="00D158E1" w:rsidRPr="00E4702B" w14:paraId="63EB13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145D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5F90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2682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7361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737C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3.116,00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879E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3.132,00</w:t>
            </w:r>
          </w:p>
        </w:tc>
      </w:tr>
      <w:tr w:rsidR="00D158E1" w:rsidRPr="00E4702B" w14:paraId="6F11A91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5AA2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2384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ACBA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70EF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9E16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3.116,00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DE31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3.132,00</w:t>
            </w:r>
          </w:p>
        </w:tc>
      </w:tr>
      <w:tr w:rsidR="00D158E1" w:rsidRPr="00E4702B" w14:paraId="33359FD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900A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ED6C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6F7B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DDBB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134.275,00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65F6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137.004,00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BE7F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139.313,00</w:t>
            </w:r>
          </w:p>
        </w:tc>
      </w:tr>
      <w:tr w:rsidR="00D158E1" w:rsidRPr="00E4702B" w14:paraId="296941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41BC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E444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11BC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82B1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EC95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2617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</w:tr>
      <w:tr w:rsidR="00D158E1" w:rsidRPr="00E4702B" w14:paraId="08F931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F7C4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3972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FB02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AB4E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130.275,00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DF40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133.004,00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B132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135.313,00</w:t>
            </w:r>
          </w:p>
        </w:tc>
      </w:tr>
      <w:tr w:rsidR="00D158E1" w:rsidRPr="00E4702B" w14:paraId="011745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DAFD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3E48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663E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7B75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72.977,00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4E0F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64.649,00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A2BC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64.921,00</w:t>
            </w:r>
          </w:p>
        </w:tc>
      </w:tr>
      <w:tr w:rsidR="00D158E1" w:rsidRPr="00E4702B" w14:paraId="19F4E79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DADC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42F0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20E5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31CA4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CEFB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997A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F6C5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6622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388A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161A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0936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6AC8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8C00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CF50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F558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5609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C7C9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8820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71.977,00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4F47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67F2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FBF5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4863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0EC1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11CD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0821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F7F0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C7A4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7F9D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F73B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B6ED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BB43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0EB2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71.667,00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ED6A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21C4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712D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CE51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28B1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2BB0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280C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14.034,00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64A8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15.234,00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A0D7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15.234,00</w:t>
            </w:r>
          </w:p>
        </w:tc>
      </w:tr>
      <w:tr w:rsidR="00D158E1" w:rsidRPr="00E4702B" w14:paraId="233756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F2D5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F11A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A56E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9D15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14.034,00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581B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15.234,00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1853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15.234,00</w:t>
            </w:r>
          </w:p>
        </w:tc>
      </w:tr>
      <w:tr w:rsidR="00D158E1" w:rsidRPr="00E4702B" w14:paraId="20DCF5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1121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39FD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CC3A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EC79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14.034,00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0E02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15.234,00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75DE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15.234,00</w:t>
            </w:r>
          </w:p>
        </w:tc>
      </w:tr>
      <w:tr w:rsidR="00D158E1" w:rsidRPr="00E4702B" w14:paraId="431C4B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B69F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19AC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0940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EAFB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362.975,00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B2DF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363.239,00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47C3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364.852,00</w:t>
            </w:r>
          </w:p>
        </w:tc>
      </w:tr>
      <w:tr w:rsidR="00D158E1" w:rsidRPr="00E4702B" w14:paraId="546074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8452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63B4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FE1E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E3EF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5700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CA20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43.800,00</w:t>
            </w:r>
          </w:p>
        </w:tc>
      </w:tr>
      <w:tr w:rsidR="00D158E1" w:rsidRPr="00E4702B" w14:paraId="49A64B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71D0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6457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80EC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08A5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D327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98A9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43.800,00</w:t>
            </w:r>
          </w:p>
        </w:tc>
      </w:tr>
      <w:tr w:rsidR="00D158E1" w:rsidRPr="00E4702B" w14:paraId="4E0A95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AD0F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46F2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CA12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477B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319.175,00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6381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319.439,00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5968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321.052,00</w:t>
            </w:r>
          </w:p>
        </w:tc>
      </w:tr>
      <w:tr w:rsidR="00D158E1" w:rsidRPr="00E4702B" w14:paraId="041D86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0891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C096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5CC5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02C9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F401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E1CA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639,00</w:t>
            </w:r>
          </w:p>
        </w:tc>
      </w:tr>
      <w:tr w:rsidR="00D158E1" w:rsidRPr="00E4702B" w14:paraId="1BC4E1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C10DC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3B14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986B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727E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318.550,00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5E8A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318.807,00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F1D6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320.413,00</w:t>
            </w:r>
          </w:p>
        </w:tc>
      </w:tr>
      <w:tr w:rsidR="00D158E1" w:rsidRPr="00E4702B" w14:paraId="43EB2F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089F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D85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33A9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F509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6A62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550D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133,00</w:t>
            </w:r>
          </w:p>
        </w:tc>
      </w:tr>
      <w:tr w:rsidR="00D158E1" w:rsidRPr="00E4702B" w14:paraId="6E0FBA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7C438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378E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70F2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0F46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0735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A431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133,00</w:t>
            </w:r>
          </w:p>
        </w:tc>
      </w:tr>
      <w:tr w:rsidR="00D158E1" w:rsidRPr="00E4702B" w14:paraId="3FD9809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7203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F1F2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E868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FF02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FE5B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0DFE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133,00</w:t>
            </w:r>
          </w:p>
        </w:tc>
      </w:tr>
      <w:tr w:rsidR="00D158E1" w:rsidRPr="00E4702B" w14:paraId="71CF2C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26D83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420B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CC86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6113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41.652,00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447A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36.889,00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0EF4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36.927,00</w:t>
            </w:r>
          </w:p>
        </w:tc>
      </w:tr>
      <w:tr w:rsidR="00D158E1" w:rsidRPr="00E4702B" w14:paraId="1BF7A8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F5CA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75B6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D776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F1DC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41.652,00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A0AB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36.889,00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E764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36.927,00</w:t>
            </w:r>
          </w:p>
        </w:tc>
      </w:tr>
      <w:tr w:rsidR="00D158E1" w:rsidRPr="00E4702B" w14:paraId="7204AD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05A1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15BE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2AE2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4EC0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41.652,00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327A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36.889,00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9BB1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36.927,00</w:t>
            </w:r>
          </w:p>
        </w:tc>
      </w:tr>
      <w:tr w:rsidR="00D158E1" w:rsidRPr="00E4702B" w14:paraId="3A0789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7F20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099F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3014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83C5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31AA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6926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765,00</w:t>
            </w:r>
          </w:p>
        </w:tc>
      </w:tr>
      <w:tr w:rsidR="00D158E1" w:rsidRPr="00E4702B" w14:paraId="1C29D8B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3C45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5426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64A1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8F50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21E7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CC35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765,00</w:t>
            </w:r>
          </w:p>
        </w:tc>
      </w:tr>
      <w:tr w:rsidR="00D158E1" w:rsidRPr="00E4702B" w14:paraId="2B1F1D5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6B70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BDE8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8283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EF8F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710F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5F0A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765,00</w:t>
            </w:r>
          </w:p>
        </w:tc>
      </w:tr>
      <w:tr w:rsidR="00D158E1" w:rsidRPr="00E4702B" w14:paraId="790ED0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B43E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A104931 TEKUĆE I INVESTICIJSKO ODRŽAVANJE OSNOVNIH ŠKOLA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C82C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6115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7838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445.171,00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13A5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445.804,00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D34B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447.573,00</w:t>
            </w:r>
          </w:p>
        </w:tc>
      </w:tr>
      <w:tr w:rsidR="00D158E1" w:rsidRPr="00E4702B" w14:paraId="3945C4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65B6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22D7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A97B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F322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8C22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0524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83.000,00</w:t>
            </w:r>
          </w:p>
        </w:tc>
      </w:tr>
      <w:tr w:rsidR="00D158E1" w:rsidRPr="00E4702B" w14:paraId="613786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92DC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1FDF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C377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C99C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76E6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7A0C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83.000,00</w:t>
            </w:r>
          </w:p>
        </w:tc>
      </w:tr>
      <w:tr w:rsidR="00D158E1" w:rsidRPr="00E4702B" w14:paraId="490D0F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2509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F505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E713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E750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0C58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BB3C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83.000,00</w:t>
            </w:r>
          </w:p>
        </w:tc>
      </w:tr>
      <w:tr w:rsidR="00D158E1" w:rsidRPr="00E4702B" w14:paraId="5573BF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1C98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25AF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D229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961F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331.871,00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4728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363.804,00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EB2E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364.573,00</w:t>
            </w:r>
          </w:p>
        </w:tc>
      </w:tr>
      <w:tr w:rsidR="00D158E1" w:rsidRPr="00E4702B" w14:paraId="05CF62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8EC1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9777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C4FB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EC8A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331.871,00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98E7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363.804,00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F04D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364.573,00</w:t>
            </w:r>
          </w:p>
        </w:tc>
      </w:tr>
      <w:tr w:rsidR="00D158E1" w:rsidRPr="00E4702B" w14:paraId="59396F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F9AD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7D6A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7B2C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5802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331.871,00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5AD6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363.804,00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F1F4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364.573,00</w:t>
            </w:r>
          </w:p>
        </w:tc>
      </w:tr>
      <w:tr w:rsidR="00D158E1" w:rsidRPr="00E4702B" w14:paraId="6ECFE42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89A6E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D3F6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A49A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D5EE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3017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06B1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6E03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7087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FFCA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04BC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C2D6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B64A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5282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FB7A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95587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70C5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50A1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3F84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C0A5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A27F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9A3A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8B072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A104932 ULAGANJA U OSNOVNE ŠKOLE - PRIHODI OD ZAKUPA KROVOVA (FOTONAPONSKE PLOČE)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9F73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0DF0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C96C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2.389,00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62CD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7578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2.420,00</w:t>
            </w:r>
          </w:p>
        </w:tc>
      </w:tr>
      <w:tr w:rsidR="00D158E1" w:rsidRPr="00E4702B" w14:paraId="6411DF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B2DF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34B0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64F7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655B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2.389,00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7BB6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19CE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2.420,00</w:t>
            </w:r>
          </w:p>
        </w:tc>
      </w:tr>
      <w:tr w:rsidR="00D158E1" w:rsidRPr="00E4702B" w14:paraId="1564BC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BFD2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006D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6E75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9C79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2.389,00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DB90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3612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2.420,00</w:t>
            </w:r>
          </w:p>
        </w:tc>
      </w:tr>
      <w:tr w:rsidR="00D158E1" w:rsidRPr="00E4702B" w14:paraId="3A1DB2D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A1D2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1CEB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7CC8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1A94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2.389,00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AD3E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4E7C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2.420,00</w:t>
            </w:r>
          </w:p>
        </w:tc>
      </w:tr>
      <w:tr w:rsidR="00D158E1" w:rsidRPr="00E4702B" w14:paraId="4A745C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623C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A104935 ŠKOLSKA KUHINJA - PREHRANA UČENIKA PKC MAĐARA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B1C0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3F5C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BC6E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DB27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8B6A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50.090,00</w:t>
            </w:r>
          </w:p>
        </w:tc>
      </w:tr>
      <w:tr w:rsidR="00D158E1" w:rsidRPr="00E4702B" w14:paraId="02354D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039C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A8FB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CE0C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C917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8CBF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9D2F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50.090,00</w:t>
            </w:r>
          </w:p>
        </w:tc>
      </w:tr>
      <w:tr w:rsidR="00D158E1" w:rsidRPr="00E4702B" w14:paraId="65C592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F659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CE03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7C30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61F5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0BF4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A3F3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50.090,00</w:t>
            </w:r>
          </w:p>
        </w:tc>
      </w:tr>
      <w:tr w:rsidR="00D158E1" w:rsidRPr="00E4702B" w14:paraId="4E0E63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92D2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B1D8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DB39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2DB8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49.690,00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0863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49.690,00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D240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49.690,00</w:t>
            </w:r>
          </w:p>
        </w:tc>
      </w:tr>
      <w:tr w:rsidR="00D158E1" w:rsidRPr="00E4702B" w14:paraId="72010E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0B24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7D58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B134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426F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C0B2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822C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400,00</w:t>
            </w:r>
          </w:p>
        </w:tc>
      </w:tr>
      <w:tr w:rsidR="00D158E1" w:rsidRPr="00E4702B" w14:paraId="1A24BC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88DA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A104936 UČENIČKE EKSKURZIJE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33C6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56FB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EEE9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30.693,00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8692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30.837,00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B3A7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30.982,00</w:t>
            </w:r>
          </w:p>
        </w:tc>
      </w:tr>
      <w:tr w:rsidR="00D158E1" w:rsidRPr="00E4702B" w14:paraId="05BF93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6F1A7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583F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8113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C9E4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49B7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1521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60,00</w:t>
            </w:r>
          </w:p>
        </w:tc>
      </w:tr>
      <w:tr w:rsidR="00D158E1" w:rsidRPr="00E4702B" w14:paraId="712630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7D81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D39F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9B07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7612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B7C1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8B1E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60,00</w:t>
            </w:r>
          </w:p>
        </w:tc>
      </w:tr>
      <w:tr w:rsidR="00D158E1" w:rsidRPr="00E4702B" w14:paraId="75AA97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1770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47CF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F1A3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267C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735F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197B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15,00</w:t>
            </w:r>
          </w:p>
        </w:tc>
      </w:tr>
      <w:tr w:rsidR="00D158E1" w:rsidRPr="00E4702B" w14:paraId="563EF95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9077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4A82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77A4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E4A7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F7F6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C25B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45,00</w:t>
            </w:r>
          </w:p>
        </w:tc>
      </w:tr>
      <w:tr w:rsidR="00D158E1" w:rsidRPr="00E4702B" w14:paraId="168F4E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F0D6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5B05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FB10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BC5A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30.633,00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E7BD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30.777,00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64A1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30.922,00</w:t>
            </w:r>
          </w:p>
        </w:tc>
      </w:tr>
      <w:tr w:rsidR="00D158E1" w:rsidRPr="00E4702B" w14:paraId="1B38A6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D16B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18A0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D113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D3E1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30.633,00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8E96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30.777,00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3D7E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30.922,00</w:t>
            </w:r>
          </w:p>
        </w:tc>
      </w:tr>
      <w:tr w:rsidR="00D158E1" w:rsidRPr="00E4702B" w14:paraId="299BD1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47EC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54AD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8161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7859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30.633,00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0993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30.777,00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72A7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30.922,00</w:t>
            </w:r>
          </w:p>
        </w:tc>
      </w:tr>
      <w:tr w:rsidR="00D158E1" w:rsidRPr="00E4702B" w14:paraId="550551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C931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A104937 STRUČNO OSPOSOBLJAVANJE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7AC5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FF0A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5577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C82A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1307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3.982,00</w:t>
            </w:r>
          </w:p>
        </w:tc>
      </w:tr>
      <w:tr w:rsidR="00D158E1" w:rsidRPr="00E4702B" w14:paraId="3AC8D62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11DE0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7E75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62FF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E2EB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6636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32B7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3.982,00</w:t>
            </w:r>
          </w:p>
        </w:tc>
      </w:tr>
      <w:tr w:rsidR="00D158E1" w:rsidRPr="00E4702B" w14:paraId="039B046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CC51F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7122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3C1A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C95A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9B33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1131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3.982,00</w:t>
            </w:r>
          </w:p>
        </w:tc>
      </w:tr>
      <w:tr w:rsidR="00D158E1" w:rsidRPr="00E4702B" w14:paraId="09D016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046D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EDC8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232D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A856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0080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4421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3.982,00</w:t>
            </w:r>
          </w:p>
        </w:tc>
      </w:tr>
      <w:tr w:rsidR="00D158E1" w:rsidRPr="00E4702B" w14:paraId="37BEC1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0A4B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A104938 UČENIČKA ZADRUGA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FE07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858D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90E1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15.617,00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1B58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15.468,00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0FFF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15.519,00</w:t>
            </w:r>
          </w:p>
        </w:tc>
      </w:tr>
      <w:tr w:rsidR="00D158E1" w:rsidRPr="00E4702B" w14:paraId="29543F1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0071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049A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AEF2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9B25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8.880,00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04D2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8.931,00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1233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8.982,00</w:t>
            </w:r>
          </w:p>
        </w:tc>
      </w:tr>
      <w:tr w:rsidR="00D158E1" w:rsidRPr="00E4702B" w14:paraId="52CCB38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065D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41D8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29F3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7CA9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8.280,00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9061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8.319,00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0430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8.358,00</w:t>
            </w:r>
          </w:p>
        </w:tc>
      </w:tr>
      <w:tr w:rsidR="00D158E1" w:rsidRPr="00E4702B" w14:paraId="6648B80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0FB8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18A1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0837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3855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8.280,00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377B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8.319,00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9B4F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8.358,00</w:t>
            </w:r>
          </w:p>
        </w:tc>
      </w:tr>
      <w:tr w:rsidR="00D158E1" w:rsidRPr="00E4702B" w14:paraId="5E80FA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C9E2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FE6F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0051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4C69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8567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DD7F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624,00</w:t>
            </w:r>
          </w:p>
        </w:tc>
      </w:tr>
      <w:tr w:rsidR="00D158E1" w:rsidRPr="00E4702B" w14:paraId="7E31A0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0911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F1D8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F8A3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A5A9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7066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1949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624,00</w:t>
            </w:r>
          </w:p>
        </w:tc>
      </w:tr>
      <w:tr w:rsidR="00D158E1" w:rsidRPr="00E4702B" w14:paraId="27B1EB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E47D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A1BE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17CC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1FCE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4.637,00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3CB8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4.637,00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7C03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4.637,00</w:t>
            </w:r>
          </w:p>
        </w:tc>
      </w:tr>
      <w:tr w:rsidR="00D158E1" w:rsidRPr="00E4702B" w14:paraId="3C412B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9FEC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48E1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FA0E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08C9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3.422,00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1CE7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3.422,00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F857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3.422,00</w:t>
            </w:r>
          </w:p>
        </w:tc>
      </w:tr>
      <w:tr w:rsidR="00D158E1" w:rsidRPr="00E4702B" w14:paraId="03A2B8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2CE14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CB15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1789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0CEB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3.422,00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B79D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3.422,00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2161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3.422,00</w:t>
            </w:r>
          </w:p>
        </w:tc>
      </w:tr>
      <w:tr w:rsidR="00D158E1" w:rsidRPr="00E4702B" w14:paraId="315C13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7A0D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6F58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937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7715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1.215,00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8441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1.215,00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E42B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1.215,00</w:t>
            </w:r>
          </w:p>
        </w:tc>
      </w:tr>
      <w:tr w:rsidR="00D158E1" w:rsidRPr="00E4702B" w14:paraId="67F791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6EED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A16E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1BDD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1FEB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1.215,00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9C8C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1.215,00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CF12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1.215,00</w:t>
            </w:r>
          </w:p>
        </w:tc>
      </w:tr>
      <w:tr w:rsidR="00D158E1" w:rsidRPr="00E4702B" w14:paraId="2C64A5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91B0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3B4B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C899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C67F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07E0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4B64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1.900,00</w:t>
            </w:r>
          </w:p>
        </w:tc>
      </w:tr>
      <w:tr w:rsidR="00D158E1" w:rsidRPr="00E4702B" w14:paraId="303B01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3440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891B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E322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B5FE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E68D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BFE1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1.900,00</w:t>
            </w:r>
          </w:p>
        </w:tc>
      </w:tr>
      <w:tr w:rsidR="00D158E1" w:rsidRPr="00E4702B" w14:paraId="01A5AF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B5A46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71DF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93A1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98F9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9948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7723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1.900,00</w:t>
            </w:r>
          </w:p>
        </w:tc>
      </w:tr>
      <w:tr w:rsidR="00D158E1" w:rsidRPr="00E4702B" w14:paraId="031867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56A2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A104940 POLUDNEVNI BORAVAK ODRASLIH OSOBA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B3E6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B134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4756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C33C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279.700,00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FD36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279.700,00</w:t>
            </w:r>
          </w:p>
        </w:tc>
      </w:tr>
      <w:tr w:rsidR="00D158E1" w:rsidRPr="00E4702B" w14:paraId="14AB89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4304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20C8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AFFD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9EAE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A167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279.700,00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11CB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279.700,00</w:t>
            </w:r>
          </w:p>
        </w:tc>
      </w:tr>
      <w:tr w:rsidR="00D158E1" w:rsidRPr="00E4702B" w14:paraId="636EE5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C441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0799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A422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D5A1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ABFF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279.700,00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6637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279.700,00</w:t>
            </w:r>
          </w:p>
        </w:tc>
      </w:tr>
      <w:tr w:rsidR="00D158E1" w:rsidRPr="00E4702B" w14:paraId="17E583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76D7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369B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F662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3F95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6719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43BE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191.000,00</w:t>
            </w:r>
          </w:p>
        </w:tc>
      </w:tr>
      <w:tr w:rsidR="00D158E1" w:rsidRPr="00E4702B" w14:paraId="3C16BB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F563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F0B8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DA54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D79C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91B3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9AE3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88.700,00</w:t>
            </w:r>
          </w:p>
        </w:tc>
      </w:tr>
      <w:tr w:rsidR="00D158E1" w:rsidRPr="00E4702B" w14:paraId="57F22A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18B6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A104941 UČENIČKI DOM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2F41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FD02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4E75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51.912,00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00A5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E55B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51.912,00</w:t>
            </w:r>
          </w:p>
        </w:tc>
      </w:tr>
      <w:tr w:rsidR="00D158E1" w:rsidRPr="00E4702B" w14:paraId="7B147A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56A9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9E60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D6F6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BAEA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51.912,00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C766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C156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51.912,00</w:t>
            </w:r>
          </w:p>
        </w:tc>
      </w:tr>
      <w:tr w:rsidR="00D158E1" w:rsidRPr="00E4702B" w14:paraId="65B634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BDC4B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30BE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FDB8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93E2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49.912,00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5986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49.912,00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995D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49.912,00</w:t>
            </w:r>
          </w:p>
        </w:tc>
      </w:tr>
      <w:tr w:rsidR="00D158E1" w:rsidRPr="00E4702B" w14:paraId="7FD26F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FBA63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2380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0426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5265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48.912,00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0A4C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48.912,00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13C0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48.912,00</w:t>
            </w:r>
          </w:p>
        </w:tc>
      </w:tr>
      <w:tr w:rsidR="00D158E1" w:rsidRPr="00E4702B" w14:paraId="598B06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1800F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E9B0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124A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BAD1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F5E3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3544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65A3B9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839C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113C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5C08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BDED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5729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E307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</w:tr>
      <w:tr w:rsidR="00D158E1" w:rsidRPr="00E4702B" w14:paraId="64B2B4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18001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C73F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D07C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3656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A710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366A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</w:tr>
      <w:tr w:rsidR="00D158E1" w:rsidRPr="00E4702B" w14:paraId="265B5C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D342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A104942 POSEBAN ODJEL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A781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3200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464C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E555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17AD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</w:tr>
      <w:tr w:rsidR="00D158E1" w:rsidRPr="00E4702B" w14:paraId="5D8784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FB93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5D1B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F9C9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BEAC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E91F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5DAB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</w:tr>
      <w:tr w:rsidR="00D158E1" w:rsidRPr="00E4702B" w14:paraId="6B8A50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F299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EC72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ECAA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62A5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624D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45B0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</w:tr>
      <w:tr w:rsidR="00D158E1" w:rsidRPr="00E4702B" w14:paraId="6B0B0C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3B106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F208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3A2D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FD6E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8C51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10DD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</w:tr>
      <w:tr w:rsidR="00D158E1" w:rsidRPr="00E4702B" w14:paraId="2CAB73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ECEC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A104943 STRUČNA VIJEĆA, MENTORSTVA, NATJECANJA, STRUČNI ISPITI I KURIKULARNA REFORMA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3D2A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90B1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F812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321.963,00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ECFB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319.213,00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859B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320.391,00</w:t>
            </w:r>
          </w:p>
        </w:tc>
      </w:tr>
      <w:tr w:rsidR="00D158E1" w:rsidRPr="00E4702B" w14:paraId="4AC4F4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6FC6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151A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A1DD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BFE3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2.729,00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7BDC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2.729,00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B834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2.729,00</w:t>
            </w:r>
          </w:p>
        </w:tc>
      </w:tr>
      <w:tr w:rsidR="00D158E1" w:rsidRPr="00E4702B" w14:paraId="525F75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DBB5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DD8F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D6C0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9BFB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2.729,00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1369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2.729,00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C14A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2.729,00</w:t>
            </w:r>
          </w:p>
        </w:tc>
      </w:tr>
      <w:tr w:rsidR="00D158E1" w:rsidRPr="00E4702B" w14:paraId="4255D61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1D91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5C7C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2073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F7B5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EA43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1AA5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180,00</w:t>
            </w:r>
          </w:p>
        </w:tc>
      </w:tr>
      <w:tr w:rsidR="00D158E1" w:rsidRPr="00E4702B" w14:paraId="4C8752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044A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AB68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E6C2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CBB1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2.549,00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5CA7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2.549,00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A0B6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2.549,00</w:t>
            </w:r>
          </w:p>
        </w:tc>
      </w:tr>
      <w:tr w:rsidR="00D158E1" w:rsidRPr="00E4702B" w14:paraId="47FE84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8062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568F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D540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170A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10.920,00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F1C8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10.766,00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A272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10.814,00</w:t>
            </w:r>
          </w:p>
        </w:tc>
      </w:tr>
      <w:tr w:rsidR="00D158E1" w:rsidRPr="00E4702B" w14:paraId="5476A7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27BD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A70E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E1FE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FC0B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10.920,00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4981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10.766,00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F15C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10.814,00</w:t>
            </w:r>
          </w:p>
        </w:tc>
      </w:tr>
      <w:tr w:rsidR="00D158E1" w:rsidRPr="00E4702B" w14:paraId="51B1E5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FCA7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AC65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CB83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745D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3.307,00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3945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3.111,00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3C7D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3.115,00</w:t>
            </w:r>
          </w:p>
        </w:tc>
      </w:tr>
      <w:tr w:rsidR="00D158E1" w:rsidRPr="00E4702B" w14:paraId="28F0C5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B4BD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DCEE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B403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FEA8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7.613,00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997C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7.655,00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4115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7.699,00</w:t>
            </w:r>
          </w:p>
        </w:tc>
      </w:tr>
      <w:tr w:rsidR="00D158E1" w:rsidRPr="00E4702B" w14:paraId="230E25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CF25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F172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C210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0D8D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270.730,00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FB6A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267.886,00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2ED7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268.765,00</w:t>
            </w:r>
          </w:p>
        </w:tc>
      </w:tr>
      <w:tr w:rsidR="00D158E1" w:rsidRPr="00E4702B" w14:paraId="4869BD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C7AE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7559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029A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F13E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268.229,00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EAAA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265.385,00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A170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266.264,00</w:t>
            </w:r>
          </w:p>
        </w:tc>
      </w:tr>
      <w:tr w:rsidR="00D158E1" w:rsidRPr="00E4702B" w14:paraId="3FA0230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85A3C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E851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7BFD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A8CF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21.957,00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367F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21.472,00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D72B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21.587,00</w:t>
            </w:r>
          </w:p>
        </w:tc>
      </w:tr>
      <w:tr w:rsidR="00D158E1" w:rsidRPr="00E4702B" w14:paraId="6BA3D0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6CC0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310C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CB88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535E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95.034,00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61FE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92.369,00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7182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92.927,00</w:t>
            </w:r>
          </w:p>
        </w:tc>
      </w:tr>
      <w:tr w:rsidR="00D158E1" w:rsidRPr="00E4702B" w14:paraId="4A8B7F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70820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37EB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4DB6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637E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0169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3496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</w:tr>
      <w:tr w:rsidR="00D158E1" w:rsidRPr="00E4702B" w14:paraId="309C79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A5A5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B93B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3D2E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361C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150.738,00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E070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151.044,00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5074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151.250,00</w:t>
            </w:r>
          </w:p>
        </w:tc>
      </w:tr>
      <w:tr w:rsidR="00D158E1" w:rsidRPr="00E4702B" w14:paraId="25A106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E310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EB40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1271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8AE4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64DA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2E98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2.501,00</w:t>
            </w:r>
          </w:p>
        </w:tc>
      </w:tr>
      <w:tr w:rsidR="00D158E1" w:rsidRPr="00E4702B" w14:paraId="731CC15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9316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E531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B1EC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DD6A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55DE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4AC9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2.501,00</w:t>
            </w:r>
          </w:p>
        </w:tc>
      </w:tr>
      <w:tr w:rsidR="00D158E1" w:rsidRPr="00E4702B" w14:paraId="41E025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311F1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816C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1FB9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0E55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37.584,00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FE44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37.832,00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84C7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38.083,00</w:t>
            </w:r>
          </w:p>
        </w:tc>
      </w:tr>
      <w:tr w:rsidR="00D158E1" w:rsidRPr="00E4702B" w14:paraId="2BE5FA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1257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BA95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01D5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6398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36.483,00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E2CF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36.731,00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505B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36.982,00</w:t>
            </w:r>
          </w:p>
        </w:tc>
      </w:tr>
      <w:tr w:rsidR="00D158E1" w:rsidRPr="00E4702B" w14:paraId="1B380B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C37D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9F95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4214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1DA7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3.871,00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B552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21AE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3.937,00</w:t>
            </w:r>
          </w:p>
        </w:tc>
      </w:tr>
      <w:tr w:rsidR="00D158E1" w:rsidRPr="00E4702B" w14:paraId="3CB868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1D2A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E9C3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0DE7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83D1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30.042,00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19AB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30.228,00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E163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30.416,00</w:t>
            </w:r>
          </w:p>
        </w:tc>
      </w:tr>
      <w:tr w:rsidR="00D158E1" w:rsidRPr="00E4702B" w14:paraId="15C725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7B28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C73E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BAD3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4DB8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B60B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2.589,00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E9AE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2.619,00</w:t>
            </w:r>
          </w:p>
        </w:tc>
      </w:tr>
      <w:tr w:rsidR="00D158E1" w:rsidRPr="00E4702B" w14:paraId="734AC8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EFE4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0CAD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5890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A801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5810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7053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10,00</w:t>
            </w:r>
          </w:p>
        </w:tc>
      </w:tr>
      <w:tr w:rsidR="00D158E1" w:rsidRPr="00E4702B" w14:paraId="1A4A5E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EEE3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AA08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162D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E287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783B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81B0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1.101,00</w:t>
            </w:r>
          </w:p>
        </w:tc>
      </w:tr>
      <w:tr w:rsidR="00D158E1" w:rsidRPr="00E4702B" w14:paraId="01C9299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152E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9EFE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A466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0BDD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2AD8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BF2A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1.101,00</w:t>
            </w:r>
          </w:p>
        </w:tc>
      </w:tr>
      <w:tr w:rsidR="00D158E1" w:rsidRPr="00E4702B" w14:paraId="3564F90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4D971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A104944 BESPLATNE MENSTRUALNE HIGIJENSKE POTREPŠTINE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A941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4CDD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E728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16.167,00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FEBF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16.225,00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F796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16.292,00</w:t>
            </w:r>
          </w:p>
        </w:tc>
      </w:tr>
      <w:tr w:rsidR="00D158E1" w:rsidRPr="00E4702B" w14:paraId="6BAD6C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B35F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61FA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E12D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A20D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E634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76C6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106,00</w:t>
            </w:r>
          </w:p>
        </w:tc>
      </w:tr>
      <w:tr w:rsidR="00D158E1" w:rsidRPr="00E4702B" w14:paraId="733359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1A97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2EA9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3B9C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FA91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999F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96CC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106,00</w:t>
            </w:r>
          </w:p>
        </w:tc>
      </w:tr>
      <w:tr w:rsidR="00D158E1" w:rsidRPr="00E4702B" w14:paraId="573C506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03B5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5ED0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7C04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C9B6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581C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43A5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106,00</w:t>
            </w:r>
          </w:p>
        </w:tc>
      </w:tr>
      <w:tr w:rsidR="00D158E1" w:rsidRPr="00E4702B" w14:paraId="0FD8FC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E69D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36DA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7992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F577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16.062,00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F4D0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16.124,00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F332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16.186,00</w:t>
            </w:r>
          </w:p>
        </w:tc>
      </w:tr>
      <w:tr w:rsidR="00D158E1" w:rsidRPr="00E4702B" w14:paraId="4409BD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4F59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169B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6903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B74F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16.062,00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7145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16.124,00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71F6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16.186,00</w:t>
            </w:r>
          </w:p>
        </w:tc>
      </w:tr>
      <w:tr w:rsidR="00D158E1" w:rsidRPr="00E4702B" w14:paraId="522943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C42C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DDDE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9D9B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5ACF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16.062,00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E4CE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16.124,00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E49B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16.186,00</w:t>
            </w:r>
          </w:p>
        </w:tc>
      </w:tr>
      <w:tr w:rsidR="00D158E1" w:rsidRPr="00E4702B" w14:paraId="680692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0EB9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A104945 CENTAR IZVRSNOSTI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FE7B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E154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7750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5B96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35.680,00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BC0B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38.150,00</w:t>
            </w:r>
          </w:p>
        </w:tc>
      </w:tr>
      <w:tr w:rsidR="00D158E1" w:rsidRPr="00E4702B" w14:paraId="1A7CA1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31CC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7470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15C7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9F8F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5F03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35.680,00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1812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38.150,00</w:t>
            </w:r>
          </w:p>
        </w:tc>
      </w:tr>
      <w:tr w:rsidR="00D158E1" w:rsidRPr="00E4702B" w14:paraId="505886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46F5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3E66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E055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2EB0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33.750,00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3E8B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35.380,00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8C45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37.800,00</w:t>
            </w:r>
          </w:p>
        </w:tc>
      </w:tr>
      <w:tr w:rsidR="00D158E1" w:rsidRPr="00E4702B" w14:paraId="2847EB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2752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A486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BBEB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360E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33.750,00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D21D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35.380,00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C323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37.800,00</w:t>
            </w:r>
          </w:p>
        </w:tc>
      </w:tr>
      <w:tr w:rsidR="00D158E1" w:rsidRPr="00E4702B" w14:paraId="5C7146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1661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9C27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955C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17DE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BDD8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14DD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</w:tr>
      <w:tr w:rsidR="00D158E1" w:rsidRPr="00E4702B" w14:paraId="1542A4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AA12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95E5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93BB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9940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5491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5B36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</w:tr>
      <w:tr w:rsidR="00D158E1" w:rsidRPr="00E4702B" w14:paraId="7399B6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BEB3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 xml:space="preserve">Tekući projekt T104901 CJELODNEVNA ŠKOLA </w:t>
            </w:r>
            <w:proofErr w:type="gramStart"/>
            <w:r w:rsidRPr="00E4702B">
              <w:rPr>
                <w:b/>
                <w:bCs/>
                <w:sz w:val="16"/>
                <w:szCs w:val="16"/>
              </w:rPr>
              <w:t>2025./</w:t>
            </w:r>
            <w:proofErr w:type="gramEnd"/>
            <w:r w:rsidRPr="00E4702B">
              <w:rPr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E9C8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BC0C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3620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459.426,00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7738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308.585,00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CEF4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310.110,00</w:t>
            </w:r>
          </w:p>
        </w:tc>
      </w:tr>
      <w:tr w:rsidR="00D158E1" w:rsidRPr="00E4702B" w14:paraId="04A09C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0979D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948F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4AD8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585B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459.426,00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C509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308.585,00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00CC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310.110,00</w:t>
            </w:r>
          </w:p>
        </w:tc>
      </w:tr>
      <w:tr w:rsidR="00D158E1" w:rsidRPr="00E4702B" w14:paraId="16B91D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92B1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BF8D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A2B7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69FF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424.426,00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8A6D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273.485,00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A400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274.908,00</w:t>
            </w:r>
          </w:p>
        </w:tc>
      </w:tr>
      <w:tr w:rsidR="00D158E1" w:rsidRPr="00E4702B" w14:paraId="4F4376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B4FD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6059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4B9E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1D8F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379.926,00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14C0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228.985,00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2E03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230.408,00</w:t>
            </w:r>
          </w:p>
        </w:tc>
      </w:tr>
      <w:tr w:rsidR="00D158E1" w:rsidRPr="00E4702B" w14:paraId="03FD15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12C3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EF70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ABCE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11EB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7D61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0445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44.500,00</w:t>
            </w:r>
          </w:p>
        </w:tc>
      </w:tr>
      <w:tr w:rsidR="00D158E1" w:rsidRPr="00E4702B" w14:paraId="31E759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2465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6917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A79D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41EC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12E5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0A44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35.202,00</w:t>
            </w:r>
          </w:p>
        </w:tc>
      </w:tr>
      <w:tr w:rsidR="00D158E1" w:rsidRPr="00E4702B" w14:paraId="3CBC5E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6C0D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5CF1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97DB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DF13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04EE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3267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35.202,00</w:t>
            </w:r>
          </w:p>
        </w:tc>
      </w:tr>
      <w:tr w:rsidR="00D158E1" w:rsidRPr="00E4702B" w14:paraId="351915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8E98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T104902 CJELODNEVNA ŠKOLA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6EC4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72DB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4C22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E0E3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92.820,00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7900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94.676,00</w:t>
            </w:r>
          </w:p>
        </w:tc>
      </w:tr>
      <w:tr w:rsidR="00D158E1" w:rsidRPr="00E4702B" w14:paraId="17410A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57A5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6C74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CBA3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5758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FDF5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92.820,00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C3A2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94.676,00</w:t>
            </w:r>
          </w:p>
        </w:tc>
      </w:tr>
      <w:tr w:rsidR="00D158E1" w:rsidRPr="00E4702B" w14:paraId="5391A07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31C2E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0E4F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0589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79D5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F64C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59.160,00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ECD4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60.343,00</w:t>
            </w:r>
          </w:p>
        </w:tc>
      </w:tr>
      <w:tr w:rsidR="00D158E1" w:rsidRPr="00E4702B" w14:paraId="245920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C4F5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0A2E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B139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F88A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D782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C2E8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2.081,00</w:t>
            </w:r>
          </w:p>
        </w:tc>
      </w:tr>
      <w:tr w:rsidR="00D158E1" w:rsidRPr="00E4702B" w14:paraId="4FCEBE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3F1F3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9C69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959B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89A5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9A85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57.120,00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045F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58.262,00</w:t>
            </w:r>
          </w:p>
        </w:tc>
      </w:tr>
      <w:tr w:rsidR="00D158E1" w:rsidRPr="00E4702B" w14:paraId="35F1B8F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67962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F8D5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2A10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C644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466B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33.660,00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A863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34.333,00</w:t>
            </w:r>
          </w:p>
        </w:tc>
      </w:tr>
      <w:tr w:rsidR="00D158E1" w:rsidRPr="00E4702B" w14:paraId="0DBD3B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52EE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8218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EFC2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0844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4B71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33.660,00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57DC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34.333,00</w:t>
            </w:r>
          </w:p>
        </w:tc>
      </w:tr>
      <w:tr w:rsidR="00D158E1" w:rsidRPr="00E4702B" w14:paraId="083A87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9B82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 xml:space="preserve">Tekući projekt T104906 ŠKOLSKA SHEMA </w:t>
            </w:r>
            <w:proofErr w:type="gramStart"/>
            <w:r w:rsidRPr="00E4702B">
              <w:rPr>
                <w:b/>
                <w:bCs/>
                <w:sz w:val="16"/>
                <w:szCs w:val="16"/>
              </w:rPr>
              <w:t>2025./</w:t>
            </w:r>
            <w:proofErr w:type="gramEnd"/>
            <w:r w:rsidRPr="00E4702B">
              <w:rPr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DC04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B5E9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C1AD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34F6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61.269,00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D018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61.552,00</w:t>
            </w:r>
          </w:p>
        </w:tc>
      </w:tr>
      <w:tr w:rsidR="00D158E1" w:rsidRPr="00E4702B" w14:paraId="7DAA36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7886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D97E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D809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F0D1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6.726,00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9B8A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15F0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3432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0220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96C8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904F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552C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6.726,00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A85C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E9F3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3309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7EFE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068B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25C9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BF05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6.726,00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501D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844A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3908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09D8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Europski poljoprivredni jamstveni fond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B8FB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A342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3CD8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68.924,00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5C48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61.269,00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68A9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61.552,00</w:t>
            </w:r>
          </w:p>
        </w:tc>
      </w:tr>
      <w:tr w:rsidR="00D158E1" w:rsidRPr="00E4702B" w14:paraId="158A9D1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1655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D692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CE7C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99E9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68.924,00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A1C5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61.269,00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1AF7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61.552,00</w:t>
            </w:r>
          </w:p>
        </w:tc>
      </w:tr>
      <w:tr w:rsidR="00D158E1" w:rsidRPr="00E4702B" w14:paraId="39FF23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B990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F08A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F0C8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41CD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68.924,00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786D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61.269,00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190C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61.552,00</w:t>
            </w:r>
          </w:p>
        </w:tc>
      </w:tr>
      <w:tr w:rsidR="00D158E1" w:rsidRPr="00E4702B" w14:paraId="6177C7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EF33E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T104911 SUFINANCIRANJE PREHRANE ZA UČENIKE KOJI POHAĐAJ PROGRAM PRODUŽENOG STRUČNOG POSTUPKA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A640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0012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DCC1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E892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39EE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5.750,00</w:t>
            </w:r>
          </w:p>
        </w:tc>
      </w:tr>
      <w:tr w:rsidR="00D158E1" w:rsidRPr="00E4702B" w14:paraId="20DC637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25D2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FCF6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7D9A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A005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FACC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8AE7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3.250,00</w:t>
            </w:r>
          </w:p>
        </w:tc>
      </w:tr>
      <w:tr w:rsidR="00D158E1" w:rsidRPr="00E4702B" w14:paraId="6BB462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E088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D4E5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8130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3389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1D75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24A3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3.250,00</w:t>
            </w:r>
          </w:p>
        </w:tc>
      </w:tr>
      <w:tr w:rsidR="00D158E1" w:rsidRPr="00E4702B" w14:paraId="5ED5ED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31B6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3386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B203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466D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D96F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8971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3.250,00</w:t>
            </w:r>
          </w:p>
        </w:tc>
      </w:tr>
      <w:tr w:rsidR="00D158E1" w:rsidRPr="00E4702B" w14:paraId="719D08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14EC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C655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CE8D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09B7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E3F5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4CDB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</w:tr>
      <w:tr w:rsidR="00D158E1" w:rsidRPr="00E4702B" w14:paraId="60DAD2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5E0F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76E2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DCBC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25CC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111B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696F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</w:tr>
      <w:tr w:rsidR="00D158E1" w:rsidRPr="00E4702B" w14:paraId="2B540C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CBAC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AB8F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AE40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F9D8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F2F4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900D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</w:tr>
      <w:tr w:rsidR="00D158E1" w:rsidRPr="00E4702B" w14:paraId="7AEB70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75DA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T104912 OSIGURAJMO IM JEDNAKOST 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3DE2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2EEE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809F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1.915.554,00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8367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1.976.147,00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2329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2.024.176,00</w:t>
            </w:r>
          </w:p>
        </w:tc>
      </w:tr>
      <w:tr w:rsidR="00D158E1" w:rsidRPr="00E4702B" w14:paraId="77E9AA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35AA3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D0BD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EF96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7AC1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462.627,00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5473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470.910,00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E247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484.448,00</w:t>
            </w:r>
          </w:p>
        </w:tc>
      </w:tr>
      <w:tr w:rsidR="00D158E1" w:rsidRPr="00E4702B" w14:paraId="188040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4412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7DC0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3B9F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55B5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462.627,00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247B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470.910,00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A3FF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484.448,00</w:t>
            </w:r>
          </w:p>
        </w:tc>
      </w:tr>
      <w:tr w:rsidR="00D158E1" w:rsidRPr="00E4702B" w14:paraId="6E034F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3662E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7D4F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5706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B350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445.608,00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215A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452.944,00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A78E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465.875,00</w:t>
            </w:r>
          </w:p>
        </w:tc>
      </w:tr>
      <w:tr w:rsidR="00D158E1" w:rsidRPr="00E4702B" w14:paraId="0E74AD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140C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3F62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B14E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249F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17.019,00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0DFB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17.966,00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780C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18.573,00</w:t>
            </w:r>
          </w:p>
        </w:tc>
      </w:tr>
      <w:tr w:rsidR="00D158E1" w:rsidRPr="00E4702B" w14:paraId="0FAAF6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28CF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9E86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9D4C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8342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588.528,00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A700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588.635,00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C362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593.775,00</w:t>
            </w:r>
          </w:p>
        </w:tc>
      </w:tr>
      <w:tr w:rsidR="00D158E1" w:rsidRPr="00E4702B" w14:paraId="53A88D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B7DC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A3AB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F405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87EE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588.528,00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C4C5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456.456,00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C9BE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468.615,00</w:t>
            </w:r>
          </w:p>
        </w:tc>
      </w:tr>
      <w:tr w:rsidR="00D158E1" w:rsidRPr="00E4702B" w14:paraId="51AE9E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4333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1C6B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4B72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7C58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566.355,00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5383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436.379,00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E581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447.830,00</w:t>
            </w:r>
          </w:p>
        </w:tc>
      </w:tr>
      <w:tr w:rsidR="00D158E1" w:rsidRPr="00E4702B" w14:paraId="5B3CAC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14BD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A931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E554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ED91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22.173,00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FAF2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20.077,00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45DD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20.785,00</w:t>
            </w:r>
          </w:p>
        </w:tc>
      </w:tr>
      <w:tr w:rsidR="00D158E1" w:rsidRPr="00E4702B" w14:paraId="138B90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AEF6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2D11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1616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59DA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864.399,00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27F2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916.602,00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863A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945.953,00</w:t>
            </w:r>
          </w:p>
        </w:tc>
      </w:tr>
      <w:tr w:rsidR="00D158E1" w:rsidRPr="00E4702B" w14:paraId="2C53CD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4138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5.6.1 Europski socijalni fond plus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2DA7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87D1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8A5E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864.399,00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62D6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916.602,00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C52C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945.953,00</w:t>
            </w:r>
          </w:p>
        </w:tc>
      </w:tr>
      <w:tr w:rsidR="00D158E1" w:rsidRPr="00E4702B" w14:paraId="6B4D33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0331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897A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3CB9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AAE4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864.399,00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1E41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916.602,00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CB60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945.953,00</w:t>
            </w:r>
          </w:p>
        </w:tc>
      </w:tr>
      <w:tr w:rsidR="00D158E1" w:rsidRPr="00E4702B" w14:paraId="006F1A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C704B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0CFB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083D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34C2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830.016,00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275E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883.419,00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531C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908.720,00</w:t>
            </w:r>
          </w:p>
        </w:tc>
      </w:tr>
      <w:tr w:rsidR="00D158E1" w:rsidRPr="00E4702B" w14:paraId="408830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5AEE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7551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C08F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4616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34.383,00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E949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33.183,00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B771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37.233,00</w:t>
            </w:r>
          </w:p>
        </w:tc>
      </w:tr>
      <w:tr w:rsidR="00D158E1" w:rsidRPr="00E4702B" w14:paraId="644CC3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C140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 xml:space="preserve">Tekući projekt T104915 ŠKOLSKA KUHINJA </w:t>
            </w:r>
            <w:proofErr w:type="gramStart"/>
            <w:r w:rsidRPr="00E4702B">
              <w:rPr>
                <w:b/>
                <w:bCs/>
                <w:sz w:val="16"/>
                <w:szCs w:val="16"/>
              </w:rPr>
              <w:t>2025./</w:t>
            </w:r>
            <w:proofErr w:type="gramEnd"/>
            <w:r w:rsidRPr="00E4702B"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DE24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263E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444D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1.188.872,00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4D2B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1.190.827,00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91E6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1.198.628,00</w:t>
            </w:r>
          </w:p>
        </w:tc>
      </w:tr>
      <w:tr w:rsidR="00D158E1" w:rsidRPr="00E4702B" w14:paraId="6EE7F6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049B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D935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DAD4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2825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1.188.872,00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3934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1.190.827,00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8F0C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1.198.628,00</w:t>
            </w:r>
          </w:p>
        </w:tc>
      </w:tr>
      <w:tr w:rsidR="00D158E1" w:rsidRPr="00E4702B" w14:paraId="10284D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F843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4087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AA0B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9B0B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1.188.872,00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0C94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1.190.827,00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9F9B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1.198.628,00</w:t>
            </w:r>
          </w:p>
        </w:tc>
      </w:tr>
      <w:tr w:rsidR="00D158E1" w:rsidRPr="00E4702B" w14:paraId="6663A8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36EA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D43E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62A2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0704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1.188.872,00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42FF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1.190.827,00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4739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1.198.628,00</w:t>
            </w:r>
          </w:p>
        </w:tc>
      </w:tr>
      <w:tr w:rsidR="00D158E1" w:rsidRPr="00E4702B" w14:paraId="4E9759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3B3A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T104916 BETLEN GABOR ALAP-BGA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2E0C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8FB7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7B4B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FFBA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A7EF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</w:tr>
      <w:tr w:rsidR="00D158E1" w:rsidRPr="00E4702B" w14:paraId="02CF42F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4972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5.3. Darovnice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AD2F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F829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54E8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668B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0458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</w:tr>
      <w:tr w:rsidR="00D158E1" w:rsidRPr="00E4702B" w14:paraId="6C88BD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496BD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BB6D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6F45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BBFB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14.254,00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9CCE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11.754,00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A88F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11.754,00</w:t>
            </w:r>
          </w:p>
        </w:tc>
      </w:tr>
      <w:tr w:rsidR="00D158E1" w:rsidRPr="00E4702B" w14:paraId="7E9CD3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E0C4D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ECAB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7DF7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8205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14.254,00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1E7C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11.754,00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928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11.754,00</w:t>
            </w:r>
          </w:p>
        </w:tc>
      </w:tr>
      <w:tr w:rsidR="00D158E1" w:rsidRPr="00E4702B" w14:paraId="2A5A7F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5E4E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EF8C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DD07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6FAA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16.246,00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E875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16.246,00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F836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16.246,00</w:t>
            </w:r>
          </w:p>
        </w:tc>
      </w:tr>
      <w:tr w:rsidR="00D158E1" w:rsidRPr="00E4702B" w14:paraId="5784A6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EAAF2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4EF0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5CA8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B149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13.538,00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604E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13.538,00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AA33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13.538,00</w:t>
            </w:r>
          </w:p>
        </w:tc>
      </w:tr>
      <w:tr w:rsidR="00D158E1" w:rsidRPr="00E4702B" w14:paraId="7054C5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F1BA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841A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F399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4293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2.708,00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1EE6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2.708,00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878D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2.708,00</w:t>
            </w:r>
          </w:p>
        </w:tc>
      </w:tr>
      <w:tr w:rsidR="00D158E1" w:rsidRPr="00E4702B" w14:paraId="15B7F8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3344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T104917 ERASMUS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E6DF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1E06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F0C1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332.731,00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31A2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239.489,00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28F1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240.656,00</w:t>
            </w:r>
          </w:p>
        </w:tc>
      </w:tr>
      <w:tr w:rsidR="00D158E1" w:rsidRPr="00E4702B" w14:paraId="772A95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B6BB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Programi Unije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4D32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A5A6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FDB2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332.731,00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B244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239.489,00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EB91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240.656,00</w:t>
            </w:r>
          </w:p>
        </w:tc>
      </w:tr>
      <w:tr w:rsidR="00D158E1" w:rsidRPr="00E4702B" w14:paraId="7A9863C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BE96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5.1.0 Programi Unije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A734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A181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DFBA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332.731,00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F8A8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239.489,00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53D8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240.656,00</w:t>
            </w:r>
          </w:p>
        </w:tc>
      </w:tr>
      <w:tr w:rsidR="00D158E1" w:rsidRPr="00E4702B" w14:paraId="08FE4C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389C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DFEC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7609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6473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323.069,00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B821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232.524,00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FA50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233.688,00</w:t>
            </w:r>
          </w:p>
        </w:tc>
      </w:tr>
      <w:tr w:rsidR="00D158E1" w:rsidRPr="00E4702B" w14:paraId="7F547C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BDB5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FA87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1E61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835F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323.069,00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FF34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232.524,00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9B99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233.688,00</w:t>
            </w:r>
          </w:p>
        </w:tc>
      </w:tr>
      <w:tr w:rsidR="00D158E1" w:rsidRPr="00E4702B" w14:paraId="2CA0C3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3F0B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AA13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B857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0387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9.662,00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844D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A96B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6.968,00</w:t>
            </w:r>
          </w:p>
        </w:tc>
      </w:tr>
      <w:tr w:rsidR="00D158E1" w:rsidRPr="00E4702B" w14:paraId="4E6757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86F8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EEE9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78E2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A846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A725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52B1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1,00</w:t>
            </w:r>
          </w:p>
        </w:tc>
      </w:tr>
      <w:tr w:rsidR="00D158E1" w:rsidRPr="00E4702B" w14:paraId="3D9FE0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87E1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EED6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A9F8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A77F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9.661,00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CCC6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DAC4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6.967,00</w:t>
            </w:r>
          </w:p>
        </w:tc>
      </w:tr>
      <w:tr w:rsidR="00D158E1" w:rsidRPr="00E4702B" w14:paraId="75CE9A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689DD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T104918 EMMI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7C9D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A666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C344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6.618,00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3552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6.618,00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B3D3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6.618,00</w:t>
            </w:r>
          </w:p>
        </w:tc>
      </w:tr>
      <w:tr w:rsidR="00D158E1" w:rsidRPr="00E4702B" w14:paraId="11BA8B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FDAA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5.3. Darovnice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73AE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EA91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EA4E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6.618,00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DE23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6.618,00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FC50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6.618,00</w:t>
            </w:r>
          </w:p>
        </w:tc>
      </w:tr>
      <w:tr w:rsidR="00D158E1" w:rsidRPr="00E4702B" w14:paraId="6F8DDE0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8BD4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6D3F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2676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9A71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3.167,00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0586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3.167,00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03D1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3.167,00</w:t>
            </w:r>
          </w:p>
        </w:tc>
      </w:tr>
      <w:tr w:rsidR="00D158E1" w:rsidRPr="00E4702B" w14:paraId="06411F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8BE3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98E7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F746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6578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3.167,00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C511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3.167,00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3347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3.167,00</w:t>
            </w:r>
          </w:p>
        </w:tc>
      </w:tr>
      <w:tr w:rsidR="00D158E1" w:rsidRPr="00E4702B" w14:paraId="7566D9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7240B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2A0E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8AFD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339B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F20C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E39F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3.451,00</w:t>
            </w:r>
          </w:p>
        </w:tc>
      </w:tr>
      <w:tr w:rsidR="00D158E1" w:rsidRPr="00E4702B" w14:paraId="2A55BEE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AB69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FEA1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7ABE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F49F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95AE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4620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3.451,00</w:t>
            </w:r>
          </w:p>
        </w:tc>
      </w:tr>
      <w:tr w:rsidR="00D158E1" w:rsidRPr="00E4702B" w14:paraId="58D4D8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8A43D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T104919 STEM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5A77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9C2B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2E98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A043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4D48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5.560,00</w:t>
            </w:r>
          </w:p>
        </w:tc>
      </w:tr>
      <w:tr w:rsidR="00D158E1" w:rsidRPr="00E4702B" w14:paraId="5F8BC0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8D2C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EC2F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F285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F9F6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7507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9C20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1.560,00</w:t>
            </w:r>
          </w:p>
        </w:tc>
      </w:tr>
      <w:tr w:rsidR="00D158E1" w:rsidRPr="00E4702B" w14:paraId="108509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66EF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0ACB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2B6F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5FF1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C99A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354A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1.560,00</w:t>
            </w:r>
          </w:p>
        </w:tc>
      </w:tr>
      <w:tr w:rsidR="00D158E1" w:rsidRPr="00E4702B" w14:paraId="49F16E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D3D6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EA1E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903A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1AA5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5191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53E7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1.560,00</w:t>
            </w:r>
          </w:p>
        </w:tc>
      </w:tr>
      <w:tr w:rsidR="00D158E1" w:rsidRPr="00E4702B" w14:paraId="66BFE50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3796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A090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C83B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AE1A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4152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0437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</w:tr>
      <w:tr w:rsidR="00D158E1" w:rsidRPr="00E4702B" w14:paraId="3F3B01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C317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7A21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628C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B2F6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B263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9272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</w:tr>
      <w:tr w:rsidR="00D158E1" w:rsidRPr="00E4702B" w14:paraId="42085C1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BC2F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69B4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4ACB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675D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69F8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7C3B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</w:tr>
      <w:tr w:rsidR="00D158E1" w:rsidRPr="00E4702B" w14:paraId="154B2D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C0C4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T104920 INCLuDE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2F0D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1976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DE2F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E2E5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84B6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8.500,00</w:t>
            </w:r>
          </w:p>
        </w:tc>
      </w:tr>
      <w:tr w:rsidR="00D158E1" w:rsidRPr="00E4702B" w14:paraId="7FFCD3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2D00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6742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70B0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249D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C38C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E205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8.500,00</w:t>
            </w:r>
          </w:p>
        </w:tc>
      </w:tr>
      <w:tr w:rsidR="00D158E1" w:rsidRPr="00E4702B" w14:paraId="2451C8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4DEC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7C56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2170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F58E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651D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3BAC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27E5FA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7961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A809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74B1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D317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2D9E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36A1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6C1F17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D98C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E76E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789A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C018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697B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B8B5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</w:tr>
      <w:tr w:rsidR="00D158E1" w:rsidRPr="00E4702B" w14:paraId="183C195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E2C3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80BB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AB72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4121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A73C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C4DC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</w:tr>
      <w:tr w:rsidR="00D158E1" w:rsidRPr="00E4702B" w14:paraId="39FDEB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A45D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1060 REDOVNA DJELATNOST OSNOVNIH ŠKOLA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952B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32.204.844,39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A651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38.051.823,89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7FB1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C905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F1E5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1F33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34772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A106001 FINANCIRANJE TEMELJEM KRITERIJA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CC61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572.473,33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BA8E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465.923,00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05A9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5257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E570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9751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10FD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C6E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10.889,33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CAC3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30.692,00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AC14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88A7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8565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880E9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115C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1FF6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10.889,33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4D35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30.692,00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048D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BDA5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7E7C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57AA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A459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FAEE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10.889,33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94A7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30.491,00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F4A8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F5D2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9474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2E9F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40657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8195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4288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811F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A5FB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AEB3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25DE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B833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9DDC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561.584,00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1FCF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435.231,00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6059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45E5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8DC7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6692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DF4C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9177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561.584,00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9360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435.231,00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FAA3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4CA3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255C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BE28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1B54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821C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561.158,76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9EA5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431.869,00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2E8B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AAE5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2E63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5227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12E6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2707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425,24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5F74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2.067,00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FEC8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701D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3996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B6977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CA9F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4399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6761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169D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B3FF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6682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D97E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DDD2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A106002 FINANCIRANJE TEMELJEM STVARNIH TROŠKOVA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D6C9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1.144.500,35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0953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2.057.373,92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D385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A20E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055D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72AA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DBEC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F9FC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1.778,34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63B9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4.512,00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C043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E897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0511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0A84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03AE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48ED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1.778,34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CAA6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4.512,00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6B05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C8DB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9FC9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A9DA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7E18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7CED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1.778,34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9D61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4.512,00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C0F4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61F4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F33E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5F43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1FFD6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48D4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486.252,68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FF82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657.436,00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3115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2492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03D7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BC34D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9D392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A71D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486.252,68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304D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657.436,00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2A0C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2FA7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3141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3A49D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42DD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297B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486.252,68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6C03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657.436,00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D5E1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3354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34D0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E07A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2FBE5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A68F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92.775,46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E12D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9172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F0BC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7EBB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81FD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B92A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AD23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92.775,46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2810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1D6F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3EAB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37B0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836D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D856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69BE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117,55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B5CB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5213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B902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8E70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A441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0EF3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8FD7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92.170,51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4B1A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4FE1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785F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FA2D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2CDE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77C5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D59A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75,15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86EB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FE11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EBEF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578F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5800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53B5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5BF5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412,25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E6B0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0B3F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9E85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6F06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026B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1B4F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D57A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BD1D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238.474,15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10CD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A678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58DC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00788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E5FB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EBB6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B309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238.474,15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73ED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5AB0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3958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2348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1C8D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5E62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F9C2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AE56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27AC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1B29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2D05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ADB2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A794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F045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234.910,15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A54E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D1C7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DF0E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02C4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2ED07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0182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E859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1.348,00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CB4A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F1F5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5132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6533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46D11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D016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F940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3C51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1875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5C13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34B4E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6539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56A0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5.433,66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5217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603B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CFB0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A183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65E7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0D7B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4D9F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5.433,66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E004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27A7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4213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F399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4BA3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7A8C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623D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5.433,66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F150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BA86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C737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A6BA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49EC4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DA70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1EFF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523.328,28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3691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7162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D640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7659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B2E6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FA09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5D9F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523.328,28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C754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05AA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767B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640F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F117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4E4A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93AB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480.957,65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3114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E4E4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21DF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8254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E187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1047C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9E05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42.370,63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4D28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23F2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0BCC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A88A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2C57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09E0B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FEC3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A356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8.396,00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4968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3B0A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0E06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0476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1F62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183D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EB88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8.396,00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F188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1255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6202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2477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3B4C3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E828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5D47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8.396,00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9F90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84A9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7302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3C5D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FD3A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C8F7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9.899,22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BD46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3C74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415F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FC6F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2962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DE97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72BE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9.899,22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F03C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4BEC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CD48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64CD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A905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AD1B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0153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9.899,22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DFC8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0B50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20EE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5D3A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86D2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50AC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0586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0EC7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938.684,04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0153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E4B7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5B4C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9E96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4F55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8E37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E8AD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938.484,04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5862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CE8B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C967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F5D9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0582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786E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26D3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894.735,73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887B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F76F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6F90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2AD1A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9D46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97D8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4AF4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43.748,31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8EF6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A0BE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AC61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A2E0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BAD8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1B18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8B51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D352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0D41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84ED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98BD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906B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7B3C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CA9F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5CAD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8758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4D61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4B995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BCDE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B4E8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5205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36.886,06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9AEA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25D6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9D29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07B8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4738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6012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BFE9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36.886,06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6D7E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A3C4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BE99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1E7A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346C1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232C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7415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36.886,06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77EF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351C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9E90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8149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5330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6.5. Prihodi od nefinancijske imovine i naknade štete 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7F54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25.032,71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C89C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3892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4D9C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7A8D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41017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E49B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40C3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25.032,71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A089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D5A2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DA21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5036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C1014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E221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1ABC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25.032,71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AB22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5340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E6F6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9387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9D1D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59DB5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40E3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568E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172.985,67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A8AD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25B8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31C6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7620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8A0DE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4382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F140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72.985,67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55F1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1F07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796D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2E260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CA80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AB0E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5576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72.985,67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C1B5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6B2B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722C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2462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763ED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55F6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D5ED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1508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E266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79F1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0BFF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DABE6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C6ED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9411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6820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AACF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E688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9E2B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469C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A106003 ENERGENTI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E638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742.127,49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05A4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849.734,00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8215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8D63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1FAF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9981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0457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8BA0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742.127,49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A3D3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849.734,00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F909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E285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2D29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E761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14555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1B68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742.127,49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8080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849.734,00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BFFD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5F9D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2949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0DE0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A129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BB6C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742.127,49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3E8D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849.734,00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D190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A5AC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E6F9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3909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6EF5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A106004 RASHODI ZA ZAPOSLENE U OSNOVNIM ŠKOLAMA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BDA8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28.122.730,06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05AA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32.823.395,32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6C5D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4445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352E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6984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38EF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3CBA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9.564,29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C739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F25B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BFFA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E71D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10C5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0683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F372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9.564,29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8803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03ED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CBAA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66AD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A694D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772A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B1FB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9.564,29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046F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30D0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C41A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4523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87E97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C33E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3E85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882E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7250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7C84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E8B5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5918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1398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DAAB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EE2C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2405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E9E7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5A5A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AA00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0BC8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0FEF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692C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EADC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17EA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7F24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59EE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D4A4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ACE0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21AE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32A0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3DA4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DA22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3BA8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0D1BC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F01C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8BE2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6C8A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12F8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D92A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FCBA3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C2BBB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A8C8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1A1E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1981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9304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114E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5136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81DC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F7DD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28.113.164,43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F959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DD3A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26A9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4D5F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FE62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9554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E3B9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28.113.164,43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5BF2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74AF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6EC5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9F65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6299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1BDA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A838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28.109.132,43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8FA6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ED14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4785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D9B0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C493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9D0DA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209E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4.032,00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7E92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C1DB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1125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C8AD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7052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50A1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53D3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F717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32.803.127,32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3B23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D8B1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18DA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F6CC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16CE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0E38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A18D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32.803.127,32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C9F7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3500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70F1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0924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14343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232C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6EBE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32.790.197,32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9AC7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DC55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CE8D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F772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C254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2E75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55F2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12.930,00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5032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BFB9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3644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C8D6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F65DC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A106005 OSTALI RASHODI ZA ZAPOSLENE U OSNOVNOM ŠKOLSTVU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77ED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1.601.666,90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E554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1.836.397,65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F4C4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19A6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1B92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EF11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DF01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420D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1568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54A9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E4E2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DFD4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D126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7939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A5AF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5C20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4DED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974E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B3A5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B2BB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C71F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184B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20EA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D650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C8C3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09B6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0DEF6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D8D2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0E2D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1.601.666,90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EB58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C14F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100C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CCD4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0609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A739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47B5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1.601.666,90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1C1A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447B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4E7F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8400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F904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AFAA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3DA3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1.086.820,59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C508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D539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1610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7E72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1EE9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2BF6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A361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511.152,86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E71C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36FE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BD78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B4E0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18DA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FE7B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C2C1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3.693,45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7856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A4C0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8BAC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7601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5CE129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7399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C7E7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0074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8C8B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D350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BE97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2434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AC8BD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7E89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5BD9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AF90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556F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AA81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0B78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FBCF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4217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89D9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71F3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988F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B7E6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D5AC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1BE1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AEB0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B9D8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1.835.583,65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A927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54C2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B8B3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1D38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3D7C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EE3E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E578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1.835.583,65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50D5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1BB8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7218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ACF7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0487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CB97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8185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1.235.353,00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EEC0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5730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FA70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9BB6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9E30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AFC9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E235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591.401,65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23D1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2D83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2CBE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A346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C0F3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4581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98B8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8.829,00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DC8F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6991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001E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0A2A3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D751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A106006 NAJAM CENTRALNIH PRINTERA ZA OSNOVNE ŠKOLE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63CB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21.346,26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71C7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EE3E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D8DE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CE36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0910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036D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7AA3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21.346,26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F065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68A5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9B95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C357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B85C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C0478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83EF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21.346,26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93D1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CDC5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1ECB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6D99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5466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B1C3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A634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21.346,26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318B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C633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A6D6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788A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D500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E707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1061 POSEBNI PROGRAMI OSNOVNIH ŠKOLA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082E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7.109.632,13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F4D3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8.682.996,23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706D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1DD6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B30B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7DB9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7CA3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A106102 ŠKOLSKA KUHINJA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96F8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60.107,41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D56B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8FE9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F0E7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00DF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A13C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5396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D252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60.107,41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A74B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1323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5067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95F9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00A85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9CF6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A630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60.107,41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ABF3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A0E8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10AE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F813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6203F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4766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3331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59.932,32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07C3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F151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DAC8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50C9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4886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3E194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5BB1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175,09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ABA7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4710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6246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449D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01B5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5929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985A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C18C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3587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A562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CC70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22F0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9066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B161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F566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6A2C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4912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51D3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820A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7086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E606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8775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49.690,00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B8DC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E1F0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C4D0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91B9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CEBB0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E988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2257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766E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6D0E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C416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C539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8318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A106103 UČENIČKE EKSKURZIJE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3CF2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16.233,10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2730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32.869,36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7622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2841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6F9C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4AC7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40FD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37D5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F62A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C72A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B6A7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54FB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17B7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D8F4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3084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51ED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101C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145B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F806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DDEC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E5CF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52A2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3B3F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F652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C2B6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DED6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E5D2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CCCC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BB66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67A7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967A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EDC2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5604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20C1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D763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09FE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16.233,10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6255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7950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00DB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E974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FA3E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AD8A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B663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16.233,10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05F7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F1F5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7368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7F98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FE93A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487B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BA3B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16.233,10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84C4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7F51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7317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5690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352F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6E97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C383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9967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32.809,36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2644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271F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DE6E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EF32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70FC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8C9E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AB22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32.809,36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5D00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DE03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39A8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D981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6CDB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3742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F166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32.809,36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0091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ECC1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C216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5B3A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4FE4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A106104 STRUČNA VIJEĆA, MENTORSTVA, NATJECANJA, STRUČNI ISPITI, KURIKULARNA REFORMA I CJELODNEVNA NASTAVA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FF92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231.032,78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A4D2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388.797,54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3EB8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43A3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D408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8EBA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DCC4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5E0F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515,50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8904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832F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CF0A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C138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A06D0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878B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0690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515,50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E3E1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4B6C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9B12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2575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F982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7E70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ADD6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1C38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AB2D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EAB5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33F2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881E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1202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F34F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4D68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A8FB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D53B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4C91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F68B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0AAF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EB17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4.281,66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E08C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71E3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27B9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11FB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E57E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4E6E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02F7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4.281,66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E975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3B43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8D8A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1049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71CA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35CC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F266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1.227,49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6336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23A4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6DE8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8535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82A9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649E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13CD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3.054,17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CC16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8560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DB1A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A3D7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CFD9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A2BB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F8AA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A290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7.869,02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9104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7255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55B3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5158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DA928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3317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281B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7.869,02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BBE1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B736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B686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E78A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CB54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73C0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9E91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879,00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446B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E5B3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33B6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87B2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AD38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4CBB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CF14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6.990,02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60B3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C6FB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B6BD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4D5E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E00E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9C97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7.673,70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61E3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518F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EC60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473F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F2D0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3AD6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4F92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7.673,70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A4AD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94D7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236A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BF82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371C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29D6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1E3D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816,04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39E5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362C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60C8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F01A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7045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537B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AC29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6.857,66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CAB3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4F15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053E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3049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A741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1CAE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5C0B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201.078,65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2D26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36B1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3A23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62D5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9D92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9870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2560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198.325,03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F7A9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2C48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E2E7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E336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FA32A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12A2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FA1D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7.895,62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3F26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C77C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F649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7006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B9021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9519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01E1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57.367,27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38D7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B685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21CE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F059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4476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9336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9DD0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189,57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5A1A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A8B2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C1F1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47C4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5E37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7E3E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2632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346,95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7C91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ED83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C93E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601D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8AD47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8808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ABC2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132.525,62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569D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F7C4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31E2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B951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F63B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04A6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7DFA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2.753,62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F935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87E4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631A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EA0C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D018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6486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7F18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2.753,62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E432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6587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1E01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300F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5A5A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5B7A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6AE9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17.373,39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7EC6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A212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9CEB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0B08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3286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5864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1EBE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16.810,39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7BFB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6FBF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06DE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87EA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9129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55E9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FBC9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2.566,96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5E66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96B7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12ED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37CB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3CEF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EEDA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3F02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13.107,07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4E21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65A4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71E6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A5D7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754B8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BFE1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4BF1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1.136,36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7528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AD4C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5CA4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2AAE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FE85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DF4A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3A92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563,00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0F5B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304E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4752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230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C089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495B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4489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563,00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4CD9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3A43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38C9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876F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59945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58AB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B9F2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960D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13.566,00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A003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AA82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62FB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ADC5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9B82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DAEC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ABCD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13.566,00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F507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1FFE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8252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0637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8B18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311E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7BCD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3.437,00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754D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1BA3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68DD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909A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7A55A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3575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EBD3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10.129,00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0F6D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DD6A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4733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9CF7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8541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4.9. Tekuće pomoći iz gradskih/općinskih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1F59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B133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0C5B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2197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B645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5A69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C97C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ABC8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30AC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54E6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2D38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E7A9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92B1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7BE3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C5E5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0AB7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2FC7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0A42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A81D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7997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C17E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22FD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6478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323.546,81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6D1F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4F0E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DDA7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98FD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C5CF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A577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E9F9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311.516,37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2129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4C9E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5FA0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273D1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3F74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6ECA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497E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24.728,00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860B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8360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2867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F346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60A2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3AA9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7F0D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135.162,37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4614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7D8B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6807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094D0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E7A0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0982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E9BF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7074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1F95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A5AD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D002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DD61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04C2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B442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151.126,00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5E39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E177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C050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A88D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F099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42A1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45EB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12.030,44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610F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AAE2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B40E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C553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4025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EE30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D6BF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12.030,44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86D4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87DC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2606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511C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0F6B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9E77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6359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42.715,71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6BBD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4892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2631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77D4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C124F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B3E6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8F73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41.614,71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4EB9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2514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8D8D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4259B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1F67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E0B3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458A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5.080,49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D2C4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BEC3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6999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7A1F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785B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5498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7ACB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33.510,22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E2C7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FD85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F32F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56E3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1934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F34E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197D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2.924,00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FE97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F95D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73AA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B1E7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5A74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3E1F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468B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534D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D0CE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7F10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AE4E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1CEF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20F7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BD52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1470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1D1B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A706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4209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189C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31C4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5C17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0448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6E44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504A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BFDB1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70C8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A106105 STRUČNO OSPOSOBLJAVANJE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D74C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A893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6.052,00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28EA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A92F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8C3A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483B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440F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Tekuće pomoći od izvanproračunskih fondova/korisnika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097E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54A6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8DCB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CD45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029C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AB3C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2EC5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4FAC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89A6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B8F2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40BB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6B62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C4FB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3133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83B1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4D1C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4E00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790B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A9D1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2890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F2E2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Pomoći od izvanproračunskih korisnika-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F994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B7D9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6.052,00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143D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87B4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279F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7F2B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4E5C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443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84E1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6.052,00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DEAE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DA68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E41E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A9C8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AAB1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77D6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7039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6.052,00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55B5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1433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0E38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A303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7783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A106106 PRODUŽENI BORAVAK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0DF3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1.972.072,95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30D6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2.279.766,55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9AB0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73E3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F9AE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1250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BC88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D5D2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1.208.961,40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F3F3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1.384.404,00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C7EA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8264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5F46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DF80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A3F4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F37E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1.208.961,40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3C10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1.384.404,00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59EE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2C3D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44A0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1EF40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4694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AB6B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1.188.439,41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451C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1.359.718,00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5898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E1AE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F7A9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D94B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84A9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696D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20.521,99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99A0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24.686,00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A8D3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D4B0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78C2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A750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433A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36E4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758.428,35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DEE6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4FF7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D540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0F0E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7C1E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B58C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E7B5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758.428,35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2A89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F82D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0283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86C6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C91C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A1C0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6908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350.462,00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83B8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5854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B808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2998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741F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65E6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36E2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407.966,35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A007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3ABC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70EB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1248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D620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DA29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64B0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4.683,20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D06E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38AE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7EFB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83EA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FA9D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A64D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ECEE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4.683,20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7835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B648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0391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FE04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5228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7D2F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85ED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F5A3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8817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099D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EB6A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6E876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F929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AF45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883,20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12B8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2E8F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3F10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7BC6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C9F4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4CAF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E3F6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861D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885.317,55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2775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DBFE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AFA7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F8E7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B214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C44B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865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885.317,55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4A61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9006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5257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56A6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CB5B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8EE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C033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372.611,92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928A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DB8C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AA46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7DA4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3A6F0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C1F6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0AEA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512.705,63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CF83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E194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0AFC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BC2D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1CF2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84B3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D68E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10.045,00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3449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FB0F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9218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BC42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33F3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0E33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D8AB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10.045,00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4A70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CCF6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19F4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AA5F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5876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BDFE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D368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5.725,00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5E1F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DF89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A3E5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044A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1D1A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98B6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9B83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FDED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9C41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9A3C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1DEF4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A00A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A106108 UČENIČKA ZADRUGA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AF82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15.160,97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3D7F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21.053,21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3F28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0950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572B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39E3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710D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30DB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3.599,00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6661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C0B9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9A1B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0CA5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7512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E24E3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E00A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FC94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E050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7338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4ABE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6E0C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6224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21BE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A61A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64FD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6A52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F789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9432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D82B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02B4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1.599,00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C984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FFCF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BFA9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E274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7BC83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4FBC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F822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1.599,00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4BA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D89A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9930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F39A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AC9F9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BDC9E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F701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0A04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11.308,68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5E6A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2C38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7A23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DBE9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739C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46E3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9BA7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10.708,68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71B0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8AEE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F3B7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425F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9053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E157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F90E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10.708,68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A588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6B73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299B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CA38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4EBB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6AD6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BDC6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6347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B11F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FFC2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5D4B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E691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5A07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D472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42DD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2844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D2DC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0C59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172A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D17B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3.457,00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76CC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8653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3FE0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8EA2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5CF9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CBA4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62BF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2.907,69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4C08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FD14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0283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6E73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E6ED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DE89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3B1C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2.907,69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BE17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863F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3C61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7A7B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4CCB8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283E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E3A9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549,31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DD86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8938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473C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E76C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7F98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28B4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A3CC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549,31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F5DD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2CFA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898F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64D6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66A8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13F3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617E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2E1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7.394,53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DA63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39D2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4C3A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0B89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5DB8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7345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44B5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6.121,00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E348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5BBC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5E34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64AE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95E3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5525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797C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6.121,00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AAB6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1648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DC60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3762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9569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EAAD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1482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1.273,53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CE61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8316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1095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2500E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D02D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6DA3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338A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1.273,53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60EB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471E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5FE6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265E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9FDE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3447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8.104,97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9893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59B4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7011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6DDF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A43A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1536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CFAC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8.104,97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08C8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F0F1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7BD7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145F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1807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581E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A8F5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8.104,97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DB13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8FF5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D574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DB2B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EED61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F5E84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DD58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8A4C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ACFB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3224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A28C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D97B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9763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C1D2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ADEF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D644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06FE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6F03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EAF5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632F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1C2C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E437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3CA6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CC26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DF5C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F636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DD13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A106109 KAZALIŠNA DRUŽINA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5046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3.030,00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B42D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4.859,00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4501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668F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99FF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5247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9207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4128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BC75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EAC0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DBC4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0120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F449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7DC8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8552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BAC5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441A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C7DA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13FD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058A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C1C1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3A89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B428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741E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B80A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6E5D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BC4A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A342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35AC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3.030,00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238A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940B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85EE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2998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E565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9426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9E1D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3.030,00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E2CF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3C55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B08A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B835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3EDF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6CB7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C4E8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3.030,00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1C0A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DBFB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5293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E71C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84FA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19DD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5740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533D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4.212,00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7C9B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6079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2C96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2DF0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7DF2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D693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DC06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4.212,00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FF6B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C54D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42EA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1FF3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78FB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6532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5D80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4.212,00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1034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C3E8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C094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A7E0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CEE23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A106110 ODRŽAVANJE ŠKOLSKE ŠPORTSKE DVORANE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C9B6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31.095,01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7A31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17.868,00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C152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89AC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BA78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1154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4EE8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3190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31.095,01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7EC5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65A4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6C37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A585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A42B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E007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88CA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25.162,15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C56A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A0EB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6D45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2042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5F7B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278E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87FD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1.366,69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24F8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663D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6099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EC0A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1304F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0E06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2D34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23.633,39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3C45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3A0C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036E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C27B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5017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B24D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6066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162,07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3CB3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D139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9094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9B9F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D79A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AD26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A05F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5.932,86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76E9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DCF3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72F1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AAFD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A12D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4B681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E417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5.932,86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5F28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9A4D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8E54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4852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DC05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53C4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A487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EF59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17.868,00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3FA9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5AE3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C9E1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4340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B8984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B5EB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25D5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16.514,00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87D7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63A5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D931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7109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1F05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13FF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4851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16.399,00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7538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0542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DE4E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EEF4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8435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F7F1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0187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BBC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7337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1934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C17F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24A0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3A3E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8B06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1.354,00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7698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C7F3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DA32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2A12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42E40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3289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C1A8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1.354,00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67F1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B093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27EF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9679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1E60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A106111 POLUDNEVNI BORAVAK ODRASLIH OSOBA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6F18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225.612,16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0AB5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279.700,00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D148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DA5C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0F72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B0DA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C0AA4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5119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225.612,16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575C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913A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75D3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3A96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6DB4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B0D1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5145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225.612,16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E529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723A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4296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8842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28F1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B447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34A2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156.845,65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4DC6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BE78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136E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791B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91A8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B75A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280B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68.766,51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3D64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421D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6581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34D3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31743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E752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5324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AE0B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279.700,00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EC51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F944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BB6C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9DEE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43CC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13B8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9E8C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279.700,00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8C2A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3BDA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37FA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4C60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D873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E6F1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D907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0067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8308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E488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98A9B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15AF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060D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45E8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F933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2F76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D21C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C469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B35C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A106112 BESPLATNE MENSTRUALNE HIGIJENSKE POTREPŠTINE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E1E3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16.079,49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D463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16.177,00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067D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17ED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0667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5EED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1EDD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2B99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BD16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01F6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5410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FC19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9068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C36D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4909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104B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1E26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C142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1B76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394F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10692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311C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0E80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7512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57D6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DDC7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BE8D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B87C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7B67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16.051,50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3B61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0F4F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57E4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DBB5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4783D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4DA4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BDD1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16.051,50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1054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856B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7C69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EFD1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D4FA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9992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A043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16.051,50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586D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63DC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0795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EDB8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A03E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8DC6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F280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3716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16.062,00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5862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BF0E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9BC3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2B9C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8709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7224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FFEB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16.062,00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F664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6FB3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35CD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9542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2A578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6CE3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4F8A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16.062,00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7F02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9535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326D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3E1C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1E7E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A106113 ŠKOLSKA KUHINJA 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F3B3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1.073.987,03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3729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41CE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9FD5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D2E8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7C6F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DEA6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B41E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2.286,83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026F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846B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2CBE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A1CE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B268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C7A7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5FBC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2.286,83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D3C3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05B7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6667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9DD9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4F335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696C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6A15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2.286,83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C802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1AA6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63CB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6FB3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348D1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71C76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FCA8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1.071.700,20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DC9C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742B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B41C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BD8F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1E1F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1467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E01D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1.071.700,20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D526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31EE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8F49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0F0A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6A05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A4D6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D6DE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1.071.700,20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1B08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1DA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43F5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24F8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F7D67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61D3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A106114 CJELODNEVNA ŠKOLA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F5BA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1.218.121,48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0556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928.922,59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C421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5246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5986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6DB6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07F6E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983B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174.337,21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2A15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165.470,00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927F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42CB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7FA8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09ED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0859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6388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174.337,21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6719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165.470,00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41F9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FC91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6FB8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187C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FA3C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EAF2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173.626,74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560D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164.520,00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4594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61C1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59FB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2B6C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73E37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EA5E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710,47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3D90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E5C6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F166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026D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9F5D6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F89A6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4958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375.144,86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C6F8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4971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A716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25AE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CDA3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D04C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2240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342.177,89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1577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99AA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2753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AAA0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219A1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FE72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89D4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258.022,07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A2F2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3299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329B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7A69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6E62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2268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14F2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84.155,82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B0CE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F45A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350A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D639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62E1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C206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70D0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32.966,97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FC0C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85EA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7598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5B58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F220D9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7249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6F88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32.966,97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DAB8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EE73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C515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C985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C929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700F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Kapitalne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0424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668.639,41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F21C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4ABB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016C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A541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1A1A5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4663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624F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86.540,10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9D47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BC22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91F0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C6CF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3D33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71EE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CFC0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86.540,10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0F9E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3FD4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BD06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B95D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4BD5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EFAD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E386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582.099,31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A5CD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D94B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3AB7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90F6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D645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4C3D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CE99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416.010,39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D166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5DD3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999D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28BC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8BE3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4304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156A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166.088,92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9285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1A9D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0827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E739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0FDE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9445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40A5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20E8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26.465,00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7BC8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D102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59F4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EE83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CDBE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15D7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0328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2.567,00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24A7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3DDA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FB90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D834F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276D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9192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B3F5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2.567,00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DBFC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62EA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D887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858E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7566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FAD2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6237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23.898,00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EC82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68CC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740F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1AC1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B035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0FA4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2399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19.005,00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B83A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A445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0544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81D0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7393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FB20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2D05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4.893,00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3591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11DA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EFBF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0BD3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3742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00C3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5A2D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736.987,59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A25C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CB6E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69B9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61CE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C3D0C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2D99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6375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516.704,59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8CD7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3204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F13A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2DEA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46A84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B242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A25D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429.704,59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F9E4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C1C9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59D4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2688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8F47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C471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4FA0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D195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661F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C8B0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7515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41AEC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DB29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D288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220.283,00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DAFB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EE77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6381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34DB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C350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F846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C83B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220.283,00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9953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334E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5C4E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7B7E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DC77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A106115 UČENIČKI DOM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EBF7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36.107,30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8CF8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51.912,00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21D4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D826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3B0D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9E4B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A447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5170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36.107,30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57C7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9D04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C9EC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7CB0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CB981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CFB1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E4B8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33.176,19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7E35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C871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BFBE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F7E9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0A83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967D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65EE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32.821,70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8819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443F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3ED7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D0D8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32B3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6CDC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606B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354,49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075B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4AF1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24C4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A348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4B6C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2970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D96F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2.931,11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A29A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0981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A906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58EB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1CAC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7BA5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8DD2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2.931,11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D531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E6D5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A911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0D7A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D20A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13E0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9F56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B4AD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51.912,00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8227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3EE7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33B5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A79C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DD73F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B651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5D96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49.912,00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5A81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3539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F290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AB46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22E3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865E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DA08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48.912,00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87D5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0383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EA9D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EDD8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CE97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A9ED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1774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ED9E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D495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72DF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E826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90E7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067E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3160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5D7A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32D6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683C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0879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2BDC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C81C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F9A2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DA1B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4D87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461E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C16A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1DC2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A106116 ŠKOLSKA KUHINJA 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CB3F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765.756,87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4B6B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1.171.624,00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5B1E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BE16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732E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5DF8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2234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4184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3.607,15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72B8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2BCD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6778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8E04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59451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1D468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2876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3.607,15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6164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658C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C91E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9190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E161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BB83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ABF0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3.607,15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4132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4D60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73A4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7E07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A64F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6A2F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B30A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762.149,72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9E6C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B876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AECA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A62A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81E0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577ED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A9E7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762.149,72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2135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1A63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5E5D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2E2D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F7ED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9DA75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2A12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762.149,72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1BF8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259F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6109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BE56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C965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5EBA2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18AA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4C61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1.171.624,00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4E73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A214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FDD4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20D7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36B66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018C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8466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1.171.624,00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4AD9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7AB4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60A1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BB57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07DD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D34C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320D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1.171.624,00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4644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B94D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DCE7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6166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243D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A106117 POSEBAN ODJEL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524C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5.541,63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3CB5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03A9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8F65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42FF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2CAB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A1D9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2E69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5.541,63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845C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E60C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78C9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E5B3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512B7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ADF2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3EAB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5.541,63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46CB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086A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E203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A2B5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ECAD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22D38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1891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5.541,63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9921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A6A6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4D90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9A4F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DEEB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CF7A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9C34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A0B4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318C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E6AE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CA45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391E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0F237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D08A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4C54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4486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E9AB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5CB2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102A1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60CA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32BF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F754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8117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5D64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D7E2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D878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2B70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A106118 ŠKOLSKA KUHINJA 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8B78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73.774,44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AAB9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904.242,00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9452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2D34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50F5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9DC1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80C5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15A7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73.774,44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B836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047E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656B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CD9A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AD34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2532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0E77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71.217,73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1B47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812E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D6B6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304A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B2220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BD22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DF8E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71.217,73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787C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3F52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467E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6B91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71F22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D0EF7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8073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2.556,71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CA1E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FC17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14CB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E0A0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F90A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638F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8A7F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2.556,71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5344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7726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00AA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97BB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395F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26234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2375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4DE7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904.242,00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ABCF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49BC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C94A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8F51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0681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9448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A745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904.242,00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18DC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C2A2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E3DC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6C4E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43DD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A3D7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9DB6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904.242,00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626A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AB43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3954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A45F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1147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A106119 CJELODNEVNA ŠKOLA 2024/25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0186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984F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205.247,50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1E56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ED55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0227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60676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EAE0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AAE2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CE98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205.247,50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BC1F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0E0D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3A51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D24A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6CD7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A2A2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39AD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177.503,64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BA65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E022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981E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F6DA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83D35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4FF7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D28D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177.503,64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79D7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4986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BF6E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0062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298DF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37DC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243F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27.743,86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AB35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3ABE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B1D3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6860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CA2F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8EFC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806B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27.743,86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A870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FC5E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BBD8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36EF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56330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T106101 BETLEN GABOR ALAP-BGA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EF46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25.888,55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5DD8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373B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FEEF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2BB1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6172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9075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Kapitalne pomoći temeljem prijenosa EU sredstava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09A5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25.888,55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21B8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9D53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979F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DB1F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4AAD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65A7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CA3A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20.491,96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2923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4020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1F3E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B28F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A5B4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E1C5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74D7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20.491,96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80B3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6F12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1AB0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FACD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BBC9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13A0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0DF4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5.396,59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588D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35C4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B47D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4C8C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FC35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203C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CF0C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5.396,59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0EE7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D604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7111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B1FB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241A5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A5C3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381F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1901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4CA1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E847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14C0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266D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13F0D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0B7B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9E8E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14.254,00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CD25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1B12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9B8A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C71D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4A206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C8C1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C318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14.254,00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8DDE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A55A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90F3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84E00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D38E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1AEE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4D9F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16.246,00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FBCF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610E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7DA7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5D466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93D1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D9DF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5148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13.538,00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61F4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DC76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CB6A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C1AF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728F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FDA6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EE21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2.708,00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82D3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F643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8F5B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926E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72B3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T106103 CENTAR IZVRSNOSTI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5A08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F6C8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6E5A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8E2E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99FD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C26B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AFBF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62AA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322F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5B22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3883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17FF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0AB2E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99B1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356C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8350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33.750,00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A16B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9BEF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3D3A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144D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7EE8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A06A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2500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33.750,00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935D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777C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F200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60BB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EB09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D7F7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4927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8F22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19EE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E8B4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EED5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F800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2A11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DD5E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734D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6952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7F5B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49E74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909E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T106104 ERASMUS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1EE0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166.664,32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9C92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454.873,65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9FA5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96E1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57F4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DAD7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3945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24D7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166.664,32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6617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93C2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98DE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9010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4B7B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9353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E577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163.658,46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1CE3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51E0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17BD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BB66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79CC1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C9FA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AD48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163.658,46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D616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33EC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F8D3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E4AA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D4BF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98A3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D636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3.005,86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0355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EF8B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B5AA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597B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6D14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D20B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0A7C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3.005,86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4B77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3C4A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F097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0073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4628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C5FE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CB33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789D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454.873,65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40D2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CB41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A112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1677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9AC4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5E68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CD86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433.151,57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BE93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3DFD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24DB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3A33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E6F64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81ED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8742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433.151,57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05E4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1511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57E0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2494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C830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F9DB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76A7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21.722,08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00FC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F201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3B18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4625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6734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4CE2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9F10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51B2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35AC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1CF7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38A5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138BA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E202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9156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21.721,08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A0D3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E932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5028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50DB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3963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T106106 EMMI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B943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5C3E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6.618,00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E243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575B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57D9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D00D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FCD0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C995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7A02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6.618,00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B28A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682C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8517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E3355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AE51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6C4F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253E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3.167,00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D422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3220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2328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076E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825E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6AF7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9711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3.167,00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952E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283E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DF71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0338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345E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0E2B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B08C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FBEC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AFE4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EC29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53DC4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8EFF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E8B8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088A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B105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347D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CA9F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F61D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36D0B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T106109 STEM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F28B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5.766,97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E140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8.499,39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78F2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0935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58C1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40436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E2234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6F50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3.999,00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5DE7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7779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82F8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75B2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73F0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67B4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909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3.999,00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2FD5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1329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222B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E42B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0B9F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DBDE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E5E2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3.999,00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35A0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6B5F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41E6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2582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68F89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EDCE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1A36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1.767,97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98F6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2817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0922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765A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2A3C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1593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BDA7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1.767,97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CD09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005A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9C93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D750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86747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6ABE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17C8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1.767,97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7BF7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C002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2B30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F34A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9914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2E20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9100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C063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3.999,39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AAF6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C109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A435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D2BD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A152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EA37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68E8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3.999,39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BA17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1C43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6117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DBE5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C508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EC62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9037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3.999,39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A22C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A2E0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9735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F63A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062A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866F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7488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9995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0701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D3F8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7A4F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28ED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1DD6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B883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9A50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082C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ABE4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55352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3E83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3FAD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F234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D794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78A0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B665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2AB0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A011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T106110 INCLuDE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C0D4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B65F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6910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BDE4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05F2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8956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B2BA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9F02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2876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4C6D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16A7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29CC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E799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BCA3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CD5F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CCDD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5715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D93D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178F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91A60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F9AC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6CEF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2BBE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44F5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8A2C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C9BE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20E44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9C3B8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A49F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77B7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D419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E818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054B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3B93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E201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5BF0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143E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A4BA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9287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6AE7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40F20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83AF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T106113 ŠKOLSKA SHEMA 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0229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66.449,12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119C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AF14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B25F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0476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FACEA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9268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CACA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5.362,63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BCD9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EE30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D881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EE6B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2D9F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A597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A5F9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5.362,63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4EA3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D52E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5D85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DE31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E6575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46DBC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6AD9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5.362,63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13E8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CC9C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910E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E5D9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43BA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B1F41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EDA2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3.884,18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6E7D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DA1A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3635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B03D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86E53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4978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9938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3.884,18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0E03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BC37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992A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F386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91C2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13AC0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BA20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3.884,18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88C6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2DDE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BFDD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9F97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4663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D681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2EDF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57.202,31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44DD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F641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471B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FDC3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59EF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5D93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DEBF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57.202,31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7244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C388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53F8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67E2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CDB2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4191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6BD1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57.202,31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57C1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ABE0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D298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3CDB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1073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3FA9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T106114 OSIGURAJMO IM JEDNAKOST 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694E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516.171,33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015D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756C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C02E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BF32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4183F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2431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8553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216.936,75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F3B6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B3D3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BE23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6914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767D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71A4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CB49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216.936,75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D539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0F89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21D6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1C30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1E25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C2FE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BA8B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216.936,75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7B6A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B2F4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568C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56F5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3998E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8267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CF72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1.013,84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6D08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EA9A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3F38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75B8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C560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AB1B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49D7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1.013,84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CD30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CD39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14F2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B4EB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3183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14AF7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9D8B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922,87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FEA5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2278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6C21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4E9E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67CF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8683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623D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E876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224D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113A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F385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F173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A212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9EDF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298.220,74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0409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E232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C03E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32E1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CA2A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EE17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F6F1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298.220,74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918E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1E0A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7D3E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CB06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B3EE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C78C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6D65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272.339,36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EA1A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0FBE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0214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E148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F166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D12C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B12D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25.881,38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3DF1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58CE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FE23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9B75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92DC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FD77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T106116 BESPLATNI OBROK-PRODUŽENI STRUČNI POSTUPAK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D2FD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4.316,77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44A7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EA6A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1181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AAFC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5DDD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200E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C806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2.158,35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B221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C6B5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27DA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E69E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A01A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193C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421A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2.158,35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F2E2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F868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DC3D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3DC4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3541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26B0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4CB6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2.158,35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EEDF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092E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46AE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B029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A541E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20E2E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AE0E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2.158,42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6CB9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2682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5FF5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6542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F72D1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DEE5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0C00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2.158,42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76CF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F0C7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24A3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A124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769B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89C6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9B06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2.158,42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675A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F54A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3080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AF69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6F1A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4B40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EED2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1983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C914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295D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0037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2A11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6312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C1A4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CEF4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93E2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5D8A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84F1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7B833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DF15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4877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0F56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869A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DF9A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34E6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6FCB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665A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T106118 ŠKOLSKA SHEMA 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A166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18.939,52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E3CA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65.608,56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E723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465B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2938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19290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E247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CBDC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10.215,31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D2C4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B79A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9E16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E173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C095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47D3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88B2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10.215,31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2D43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709A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E0A3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EF70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4849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340E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0F4F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10.215,31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5F16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FD48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DAAC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233F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3743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3F37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4513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010F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B73F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1372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1C3C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9049B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13AB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A54C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6CBA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3038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EFB2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A9AE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CEE4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68BC7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13B4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1.386,00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EFD3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A13C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89B7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54A8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9CBF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276A6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2AF6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7.338,21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4E8F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E2FE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489E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FF1A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6E8A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7D2B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F577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7.338,21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EEFA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0AE5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02AE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EBFD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41C2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CF5E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5B87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7.338,21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6881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39F8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EE19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567E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9866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D4B1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B4A2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BFF5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9.477,35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2871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933E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C07D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FFD099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9129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E8F6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3D2D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9.477,35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0B5A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8A1D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98D3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C50B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6577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A1FE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9F51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9.477,35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F8B6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7A95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D6F0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7E39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5CDE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C0B2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8728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56.125,21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1735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6419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3F61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EC7C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5DCB8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55F7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F27A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56.125,21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43C2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77DE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9688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C673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6302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56C8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5B3A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56.125,21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E215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5822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271E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7A956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3EF38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T106119 OSIGURAJMO IM JEDNAKOST 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104C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561.652,92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4AB3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1.667.471,88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D81D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F6E7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2E97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0FEC0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C1B1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BFD6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257.569,80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9C44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385.395,00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F9FA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17E9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52DD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7FA09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DF88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7B4E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257.569,80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824E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385.395,00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008F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8DAE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7EEE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E485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40DD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853C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250.590,47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7742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368.257,00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3932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559D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7B79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C3F8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D889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2BFF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6.979,33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E848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17.138,00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20B5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EA36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3441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639B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20E9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991A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304.083,12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A5C8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1309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6228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BF9F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EFE8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533C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4A90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304.083,12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9B79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7E19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A99E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3A7D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8C9F6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AD276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CE74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294.068,57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55BF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9FC6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9D36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3321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D617E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CB12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9260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10.014,55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9441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92D5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04DD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BAAE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8CD4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5F2C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2C4D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B054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385.395,00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A131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0434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6493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1D6A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C8C7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AB5E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5797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385.395,00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5708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E573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9AF1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70AC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7EB82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6C9E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0083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368.264,00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C475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D599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6499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B5CC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A105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68ED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62B7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17.131,00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2C17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8A71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2F61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8E2E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7F97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E092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5D4B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896.681,88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27C9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7C0A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BD27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A759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9DAC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FBD1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B233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896.681,88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5DDA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8904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81C6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4B62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3201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608B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E6A7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859.961,88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ABFD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336A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8974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932B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1971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330C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7347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36.720,00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9320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5C6D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EDE5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CE1D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0ABE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T106120 ŠKOLSKA SHEMA 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410C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91D8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27.144,00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3C77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B513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BBDB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CB52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53F9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9FB2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A018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12.153,00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E9D6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D6DD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FC01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3407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24E2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02F1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F9ED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12.153,00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1110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C2C3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D179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3C706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1771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5CE8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4B3A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12.153,00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FD53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6F36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8624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766D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B00D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0401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BAAF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F20B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C2AC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6EB7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46A1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55A5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AD5E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FBEC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AD0E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046F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455E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17DE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9C45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170C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433C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837A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0AD5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C09B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816D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C53A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5A9E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7C78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12.823,00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19CD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FDD6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1D27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B3C9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605D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E723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54E2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12.823,00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8844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C87E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A8F4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8EAF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4586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3BDD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AB78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12.823,00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3398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765D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EAFA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150E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E63A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1062 ULAGANJE U OBJEKTE OSNOVNIH ŠKOLA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531A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525.467,95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3262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905.674,58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0C7A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C24E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5954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28DF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C74E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A106201 TEKUĆI POPRAVCI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25D8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2.436,27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FFAB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2.389,00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58B3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EDF0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3555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DDE5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06B5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6A64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2.375,28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AB9B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2.389,00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716A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0FC4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E059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38F9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CD236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D50A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2.375,28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0E29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2.389,00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5B31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8D7E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373D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CE34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BF643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7398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2.375,28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A955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2.389,00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51F7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894A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FBB7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BFD5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B4CF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94FE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FF1C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F6CA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CFE1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11D9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AD81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67038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FF24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3ADA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E3CD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4AD4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C1AA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D4126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5DC2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0DC9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07C8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9E4D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1616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7857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33E28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D2A1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A106202 UREĐENJE I OPREMANJE ŠKOLA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7F33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523.031,68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D5D6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903.285,58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9BA4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005B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B36B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8C23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85A7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6BAF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34.149,12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4B1E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D762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E49E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8FB7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A1937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49E6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2BF6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34.149,12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8FD0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2D59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E036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980F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81A6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A31E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C614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34.149,12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0E2D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E313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6D36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C841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D15B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DA31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B985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4BC8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4B22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6996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D184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4C48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A5AA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9AD4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113.937,61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C80E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250.394,26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EA36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4B4E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FF90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F486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948A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8D45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2.169,91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BFEE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2.632,00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3F1B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185A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43CB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9F7F5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D484F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FED6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2.169,91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655E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2.632,00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DD8E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A9CE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56C3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FC241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E47B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5B25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111.767,70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B0A7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247.762,26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1683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B295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1B9F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2729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67C7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5BD3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D598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4566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8CC6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9CD8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52BE0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697F0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3A99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111.767,70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18F7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110.762,26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E2AD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21E3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1C36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CBD7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5117E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0F52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CED2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666F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C982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909C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F50E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1943C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49A6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41.336,71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8900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EE45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F0F0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548E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C2847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27F7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5AB5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264,41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E4D4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B89D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7177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F6A2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6467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60CB1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5BB6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264,41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67C1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7BC7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96ED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1FB4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22EC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E2D0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71DA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41.072,30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E32A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DBEC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0CBA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56C0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DE0D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E33E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D900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41.072,30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F195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F137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F565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3247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FCA4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A5BC6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3A6C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4E24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132.996,59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C7F2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A89B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4FD7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6419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5176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36B7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27FB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9.939,00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E890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FC7C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3C75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E5F6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369E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7825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473E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9.909,00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3DCE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1654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B41D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A281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2171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0E86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3826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1A03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0A88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2D87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CC42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5095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8242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3C48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123.057,59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BB6F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B73C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A443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B4B6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1BA6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C6FB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AE84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27C3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7447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E928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F3B0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BAF9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FF6A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AA82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122.542,59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4F3A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7B8D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E60F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5406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C993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23D4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11.379,40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8E88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29B5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2822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BB59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2731E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8D91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154E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520,06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699A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55C8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F6B1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F117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A9B3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B238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38AC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520,06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4B9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9403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44C3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1CC4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0D86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44FE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D657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10.859,34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E24B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80CA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EE5A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1E2F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4E88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F9D8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E7A8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10.859,34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3B8C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7908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3B48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6B02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4AA4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E62A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07DF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165.934,41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0FF2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C8E0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692D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FCAB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A4D1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9222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33A7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25.184,02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B921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3C08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14A3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D872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C28D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0149E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7E2B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25.184,02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5945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CDBB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99BE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3859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FABD7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BC87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A445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140.750,39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0950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5F44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E353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173D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1001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7A93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6903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140.750,39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C605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CC40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E5B1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C81D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E508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0BBE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Kapitalne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9FAE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122.817,93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F427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AD7B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6CAD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5B05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EB4D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9400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EBD1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16.284,80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CB73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149D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FB9E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0376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FF24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1AD5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6FEA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16.284,80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776C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7844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F33F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E7C1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AE14E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265E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1607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106.533,13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3D62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E8A3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C451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7F96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8615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64A7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8A15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106.533,13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6495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BB70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DDB5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80FD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91AF6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EA71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4.4. Kapitalne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18A9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189F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ABA9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8015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C5FD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9B78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0402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EF25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70A0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D50D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6715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BAF6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DF3F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57B4A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BB23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4AA0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EEE1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542D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5D5D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8CD9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A5AE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1932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AF32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15.444,32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294C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7331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5038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A6FF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9178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BEDB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ED58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5C86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8D64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5CF1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8213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A1B2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52FB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767F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F552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584F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DD79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8E16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4046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CEE8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B5B8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15.401,32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6AD9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1A70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5456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F9B1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1406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3918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6944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15.401,32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7638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5F51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B7A3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83E1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0B3D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4E02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20.169,55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C71C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9E12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2D20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3EA6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5CD2B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7616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432B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20.169,55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E95E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CB6A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CF06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3996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AC05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0C358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6D88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20.169,55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0F13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7667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6B7C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9106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AFA1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5063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F878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3A76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ECEE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74E5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9DE0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7434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CFDD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6AFB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4B57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5629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7CD6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3377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70F2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05DB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B49D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6.963,70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1155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0357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4C16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0C2E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4D50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2029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D290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03A5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346.083,57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F74C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4025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ED36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5630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08EB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42F0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15EB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45.064,00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0276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7C6A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0015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E7D18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8299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56A9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B08B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E4BA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C2EE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4D13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81DC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5DA4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74CE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20F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FB5B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F3A2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B6EB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7F1E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E9E6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34D3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B29D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301.019,57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5DEE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9F73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2E7D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13DE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C8C8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BA5D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B0B4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11B5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7A89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FB84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6DD7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48E8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0B1A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04E2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300.394,57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607A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432E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6499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C2CC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F889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B82D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AEFD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13.898,00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3EF9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0113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589E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E620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26BC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1CC3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8B4B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13.898,00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D908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2C20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D8D1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313E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6F39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0444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D1BF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13.898,00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A6B1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063B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2597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4D11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42EE5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BECF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1E10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69.665,58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7BC3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0C39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01DB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0E96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A797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59DF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F169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69.665,58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6980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6865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00DC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4F015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B2C9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F5E1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C850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69.665,58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C7D3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097C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FB85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D20F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F236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6.5. Prihodi od nefinancijske imovine i naknade štete 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2E11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5.993,25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63F9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79EF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D36E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49D7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44B3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B6105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9E52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5.993,25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DBFB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3968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772C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E416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E36B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A8B6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7DD3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5.993,25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1C1B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488A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FD5E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1E2E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1CD9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93C5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1A76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39E2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34.803,26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BD04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6046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76F8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0D2A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D6B1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6E54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A75B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34.803,26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6AAD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7E9B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16CE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45B6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2140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ABFC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F6F5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34.803,26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366D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1E19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B4C7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5508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84EE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1063 TEKUĆE I INVESTICIJSKO ODRŽAVANJE OSNOVNIH ŠKOLA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ACC0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418.957,49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6140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554.824,00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F40D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C028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DDFD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F5FB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38CC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A106301 TEKUĆE I INVESTICIJSKO ODRŽAVANJE OSNOVNIH ŠKOLA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0548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418.957,49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B0D2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554.824,00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8C4F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D702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8A47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3A87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AB40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C852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0B7B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A095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91E5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1FE9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85DF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62C1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9E32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01C4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DC96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888B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620C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C76D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D0353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9748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BA44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ECE4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03FF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6F38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F9EB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C099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1.2. Prihodi za decentralizirane funkcije – osnovno školstvo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C3E6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418.957,49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64C9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408.524,00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8544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93FF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C95C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89BA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D534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57B4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418.957,49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C5C0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408.524,00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7B4E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76F4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9566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E5186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D217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D045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418.957,49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0E1B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408.524,00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4A57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FF6A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B06A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4187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E731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75A4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3B85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6AFA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1A65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AC83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E246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F310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C108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8275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E573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9D17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A213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3F8C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B3D4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DFBE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A7B3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98B8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D986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FECE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F4F55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F3104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C4DF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CE15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0B85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12DB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7E0E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2B8B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756A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8613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AA7C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7D8C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8E94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DAFD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3C19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A135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1065 PREDŠKOLSKI ODGOJ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7F6A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1B4B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6.592,00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286C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D5AD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72CD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6.800,00</w:t>
            </w:r>
          </w:p>
        </w:tc>
      </w:tr>
      <w:tr w:rsidR="00D158E1" w:rsidRPr="00E4702B" w14:paraId="27BCBC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AC66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A106509 REDOVNI PROGRAM PREDŠKOLSKOG ODGOJA - OSTALI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E7EC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5654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6.592,00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FE61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E5DF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AC65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</w:tr>
      <w:tr w:rsidR="00D158E1" w:rsidRPr="00E4702B" w14:paraId="08ACA6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957EA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28E3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B7F1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1.592,00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A99D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0C52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B598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8FE1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8283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F210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74DD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1.592,00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5A09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2A13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2E12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E523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C8C7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A3FB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0096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1.592,00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A55B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ABD7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6B13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8A2F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8744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5C61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090A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EEA7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A21F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9AE6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EBE1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5570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D148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C846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37C9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3B93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9BD2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52CC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3C66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3574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CF96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C1EA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46B3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5328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B4FE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7173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A106510 POSEBNI PROGRAMI PREDŠKOLSKOG ODGOJA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74A2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8E65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CF45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B3E0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B72F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6.800,00</w:t>
            </w:r>
          </w:p>
        </w:tc>
      </w:tr>
      <w:tr w:rsidR="00D158E1" w:rsidRPr="00E4702B" w14:paraId="2B7BDD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96D8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EDCF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4B35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5F03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1934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0DAB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1.800,00</w:t>
            </w:r>
          </w:p>
        </w:tc>
      </w:tr>
      <w:tr w:rsidR="00D158E1" w:rsidRPr="00E4702B" w14:paraId="387787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DDF8D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A084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14BD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BEE3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2123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5365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1.800,00</w:t>
            </w:r>
          </w:p>
        </w:tc>
      </w:tr>
      <w:tr w:rsidR="00D158E1" w:rsidRPr="00E4702B" w14:paraId="3D890F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983C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4BA7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782E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985C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21F1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3C47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1.800,00</w:t>
            </w:r>
          </w:p>
        </w:tc>
      </w:tr>
      <w:tr w:rsidR="00D158E1" w:rsidRPr="00E4702B" w14:paraId="4CF525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19CF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49B4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A6F4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0FDC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90CC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FCA9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</w:tr>
      <w:tr w:rsidR="00D158E1" w:rsidRPr="00E4702B" w14:paraId="3EB0BD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9D73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649E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1563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8B1A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9205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D879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</w:tr>
      <w:tr w:rsidR="00D158E1" w:rsidRPr="00E4702B" w14:paraId="360DF6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6C7AB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ACA4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1CBF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E336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A324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C8E5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</w:tr>
      <w:tr w:rsidR="00D158E1" w:rsidRPr="00E4702B" w14:paraId="2F483CF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AFA0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20404 HRVATSKO NARODNO KAZALIŠTE U OSIJEKU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A765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5.960.596,11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F194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9.788.203,00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E148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9.388.700,00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99C6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10.228.033,00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5F12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10.266.577,00</w:t>
            </w:r>
          </w:p>
        </w:tc>
      </w:tr>
      <w:tr w:rsidR="00D158E1" w:rsidRPr="00E4702B" w14:paraId="2B4C61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5848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EA85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3.442.055,29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FE0A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5.005.594,00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DD15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5.583.700,00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939C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5.834.053,00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F154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5.845.864,00</w:t>
            </w:r>
          </w:p>
        </w:tc>
      </w:tr>
      <w:tr w:rsidR="00D158E1" w:rsidRPr="00E4702B" w14:paraId="285A19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4ED8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C4E6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395.401,39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C368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9FB6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24AC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0762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1D15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94CF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EF8A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B225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425.235,00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5F2D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6790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546.980,00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198C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566.713,00</w:t>
            </w:r>
          </w:p>
        </w:tc>
      </w:tr>
      <w:tr w:rsidR="00D158E1" w:rsidRPr="00E4702B" w14:paraId="12EB01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C6E60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7306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629.105,50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C8E3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BE10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8527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56BF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CB99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95231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6F5C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1.494.033,93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35E6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E5CE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34A8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1E7D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6399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D260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C272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B730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DA87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1.319.000,00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90AE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95A8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1.571.000,00</w:t>
            </w:r>
          </w:p>
        </w:tc>
      </w:tr>
      <w:tr w:rsidR="00D158E1" w:rsidRPr="00E4702B" w14:paraId="5C7234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F65B9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243F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B102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C73B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4014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51D5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22.000,00</w:t>
            </w:r>
          </w:p>
        </w:tc>
      </w:tr>
      <w:tr w:rsidR="00D158E1" w:rsidRPr="00E4702B" w14:paraId="422F9F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5FD6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A601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8A27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1.131.400,00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1839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686B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E736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E0C9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0B04D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C60F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50D9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A23B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1.938.000,00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BF6D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2.261.000,00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E478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2.261.000,00</w:t>
            </w:r>
          </w:p>
        </w:tc>
      </w:tr>
      <w:tr w:rsidR="00D158E1" w:rsidRPr="00E4702B" w14:paraId="1522E2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9298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F5B4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072C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38B1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1.938.000,00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F1A1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2.261.000,00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CBA9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2.261.000,00</w:t>
            </w:r>
          </w:p>
        </w:tc>
      </w:tr>
      <w:tr w:rsidR="00D158E1" w:rsidRPr="00E4702B" w14:paraId="75FDC4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4F684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6045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4DC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1.100.974,00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5781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0A6A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A5C1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56A1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5C3A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2E01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FDDB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EA25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B81C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2E53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77A1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782B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1052 KULTURA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3CA1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13C4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9.788.203,00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7429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9.388.700,00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6EBD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10.228.033,00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6B2B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10.266.577,00</w:t>
            </w:r>
          </w:p>
        </w:tc>
      </w:tr>
      <w:tr w:rsidR="00D158E1" w:rsidRPr="00E4702B" w14:paraId="3BEA30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77DB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A105229 RASHODI ZA PLAĆE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2DFE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9969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4.512.500,00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76A4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4.563.300,00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90A5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4.586.117,00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2531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4.609.022,00</w:t>
            </w:r>
          </w:p>
        </w:tc>
      </w:tr>
      <w:tr w:rsidR="00D158E1" w:rsidRPr="00E4702B" w14:paraId="721FB4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55A4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A712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7E29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1AFF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4.563.300,00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CE76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4.586.117,00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B7D9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4.609.022,00</w:t>
            </w:r>
          </w:p>
        </w:tc>
      </w:tr>
      <w:tr w:rsidR="00D158E1" w:rsidRPr="00E4702B" w14:paraId="09998A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53EB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70E5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1796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05D1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4.563.300,00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3B2A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4.586.117,00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CFAF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4.609.022,00</w:t>
            </w:r>
          </w:p>
        </w:tc>
      </w:tr>
      <w:tr w:rsidR="00D158E1" w:rsidRPr="00E4702B" w14:paraId="12E95E1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65D7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FA1F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923C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3934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4.563.300,00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9B61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4.586.117,00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0A8D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4.609.022,00</w:t>
            </w:r>
          </w:p>
        </w:tc>
      </w:tr>
      <w:tr w:rsidR="00D158E1" w:rsidRPr="00E4702B" w14:paraId="3541C3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CA8B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5907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90F4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0736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C40D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4B5D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2570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05AF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2D13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4107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DA1B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5B79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586B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CFFB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6B11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8502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AFAF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F79F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A5C7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D3EA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2347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ECE5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A105230 OSTALI RASHODI ZA ZAPOSLENE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3E90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3342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598.667,00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958D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611.300,00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6462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612.152,00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216B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613.038,00</w:t>
            </w:r>
          </w:p>
        </w:tc>
      </w:tr>
      <w:tr w:rsidR="00D158E1" w:rsidRPr="00E4702B" w14:paraId="374117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878D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474A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1268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471.254,00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52E4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279C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A7AA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590.000,00</w:t>
            </w:r>
          </w:p>
        </w:tc>
      </w:tr>
      <w:tr w:rsidR="00D158E1" w:rsidRPr="00E4702B" w14:paraId="6A0EB2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3C9E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A99B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B8A5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471.254,00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C363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CFC1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3ADB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590.000,00</w:t>
            </w:r>
          </w:p>
        </w:tc>
      </w:tr>
      <w:tr w:rsidR="00D158E1" w:rsidRPr="00E4702B" w14:paraId="225139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E82A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BCD4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24A6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386.587,00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1B1D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3767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479.500,00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7C0E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479.500,00</w:t>
            </w:r>
          </w:p>
        </w:tc>
      </w:tr>
      <w:tr w:rsidR="00D158E1" w:rsidRPr="00E4702B" w14:paraId="261203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213B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FCA1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CB1E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84.667,00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66D7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5BD0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596F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110.500,00</w:t>
            </w:r>
          </w:p>
        </w:tc>
      </w:tr>
      <w:tr w:rsidR="00D158E1" w:rsidRPr="00E4702B" w14:paraId="112447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2AF2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ABC1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28DE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9.599,00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EE7A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D1D7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22.152,00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4925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23.038,00</w:t>
            </w:r>
          </w:p>
        </w:tc>
      </w:tr>
      <w:tr w:rsidR="00D158E1" w:rsidRPr="00E4702B" w14:paraId="71593B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DE9C4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1D3A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6361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9.599,00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AE49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3B3B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22.152,00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6BBD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23.038,00</w:t>
            </w:r>
          </w:p>
        </w:tc>
      </w:tr>
      <w:tr w:rsidR="00D158E1" w:rsidRPr="00E4702B" w14:paraId="1BEDEF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51E4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BB18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A5B1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9.599,00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A947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39C2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22.152,00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D4E8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23.038,00</w:t>
            </w:r>
          </w:p>
        </w:tc>
      </w:tr>
      <w:tr w:rsidR="00D158E1" w:rsidRPr="00E4702B" w14:paraId="56BEA1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1A96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0E09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8F0D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117.814,00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F483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5B9A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55E8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FDFB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3834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4F41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85CE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117.814,00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50A1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5470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6349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DDCC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B118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FA2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01D1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95.897,00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CD68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2F89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AECC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F9C00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F929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BADA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4B92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21.917,00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4946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1283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45C0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BD6B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4904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A105231 MATERIJALNI RASHODI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2CED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A775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604.470,00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4112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465.100,00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7D7E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483.304,00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5D7E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503.023,00</w:t>
            </w:r>
          </w:p>
        </w:tc>
      </w:tr>
      <w:tr w:rsidR="00D158E1" w:rsidRPr="00E4702B" w14:paraId="6A8889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DD2B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D9D4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B112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195.280,00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22F5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24ED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376.600,00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A907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392.052,00</w:t>
            </w:r>
          </w:p>
        </w:tc>
      </w:tr>
      <w:tr w:rsidR="00D158E1" w:rsidRPr="00E4702B" w14:paraId="19A035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009C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85EC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C1BD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195.280,00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95AA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CB18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376.600,00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6CF9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392.052,00</w:t>
            </w:r>
          </w:p>
        </w:tc>
      </w:tr>
      <w:tr w:rsidR="00D158E1" w:rsidRPr="00E4702B" w14:paraId="06B0FB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3416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4C4A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D7DA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195.280,00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F2D6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2649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376.600,00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D1A4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392.052,00</w:t>
            </w:r>
          </w:p>
        </w:tc>
      </w:tr>
      <w:tr w:rsidR="00D158E1" w:rsidRPr="00E4702B" w14:paraId="73BA605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B405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3557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7C99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310.370,00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1B11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89E1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106.704,00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96C9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110.971,00</w:t>
            </w:r>
          </w:p>
        </w:tc>
      </w:tr>
      <w:tr w:rsidR="00D158E1" w:rsidRPr="00E4702B" w14:paraId="4846DF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0EF2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7CCC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C758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310.370,00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9F2C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75E7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106.704,00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4D01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110.971,00</w:t>
            </w:r>
          </w:p>
        </w:tc>
      </w:tr>
      <w:tr w:rsidR="00D158E1" w:rsidRPr="00E4702B" w14:paraId="7D6059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FA44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243D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5FAE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310.270,00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A8FB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D324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106.704,00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1DCD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110.971,00</w:t>
            </w:r>
          </w:p>
        </w:tc>
      </w:tr>
      <w:tr w:rsidR="00D158E1" w:rsidRPr="00E4702B" w14:paraId="326E63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5177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5379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5839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A0B4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2B87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0831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488FE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EFBC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29D5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E6EE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98.820,00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4C7D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7898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8FCA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EB00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C63A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AF20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7720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98.820,00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2CC2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2C5B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AF6C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915B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81DB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D063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73BC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98.820,00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2142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FD34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CB26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EE3D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7273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A105232 FINANCIJSKI RASHODI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BF83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2F6B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481A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3EB6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11.440,00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FD0D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11.898,00</w:t>
            </w:r>
          </w:p>
        </w:tc>
      </w:tr>
      <w:tr w:rsidR="00D158E1" w:rsidRPr="00E4702B" w14:paraId="55D2A6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AFAC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7650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F176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6572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F4CE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11.336,00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9088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11.790,00</w:t>
            </w:r>
          </w:p>
        </w:tc>
      </w:tr>
      <w:tr w:rsidR="00D158E1" w:rsidRPr="00E4702B" w14:paraId="023140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5493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AAAD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C35D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E178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D7AE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11.336,00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4BAC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11.790,00</w:t>
            </w:r>
          </w:p>
        </w:tc>
      </w:tr>
      <w:tr w:rsidR="00D158E1" w:rsidRPr="00E4702B" w14:paraId="11FB82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766E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82EA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7D71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651A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BDBE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11.336,00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39C3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11.790,00</w:t>
            </w:r>
          </w:p>
        </w:tc>
      </w:tr>
      <w:tr w:rsidR="00D158E1" w:rsidRPr="00E4702B" w14:paraId="05DA55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BB70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DA69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06AE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58A4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AE59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AD0D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108,00</w:t>
            </w:r>
          </w:p>
        </w:tc>
      </w:tr>
      <w:tr w:rsidR="00D158E1" w:rsidRPr="00E4702B" w14:paraId="1C66DC0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FC0A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36B1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4F54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5722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C5FF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F8AF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108,00</w:t>
            </w:r>
          </w:p>
        </w:tc>
      </w:tr>
      <w:tr w:rsidR="00D158E1" w:rsidRPr="00E4702B" w14:paraId="0E9A19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1496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F177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9276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E8FB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0AE6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45E6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108,00</w:t>
            </w:r>
          </w:p>
        </w:tc>
      </w:tr>
      <w:tr w:rsidR="00D158E1" w:rsidRPr="00E4702B" w14:paraId="189961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C9FB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B074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70DE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0798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61C7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3BC8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DEA4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2B42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AF5B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6404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0D8C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E04A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A368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4DF4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6960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9F51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FD96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916B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C6EE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B135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5895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B1F0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A105233 PROGRAMSKA DJELATNOST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5193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9980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876.566,00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F4AE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1.582.000,00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DB89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1.628.020,00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3DF7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1.674.596,00</w:t>
            </w:r>
          </w:p>
        </w:tc>
      </w:tr>
      <w:tr w:rsidR="00D158E1" w:rsidRPr="00E4702B" w14:paraId="426F6C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7F0A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BA8A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6522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105.166,00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F6A8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BBCB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418.020,00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73AA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432.596,00</w:t>
            </w:r>
          </w:p>
        </w:tc>
      </w:tr>
      <w:tr w:rsidR="00D158E1" w:rsidRPr="00E4702B" w14:paraId="7C92077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A07B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B1A3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DFEA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105.166,00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3BB5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A781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418.020,00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1451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432.596,00</w:t>
            </w:r>
          </w:p>
        </w:tc>
      </w:tr>
      <w:tr w:rsidR="00D158E1" w:rsidRPr="00E4702B" w14:paraId="0906D73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349D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8CC4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5C19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105.166,00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3DCA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8123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418.020,00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4DA6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432.596,00</w:t>
            </w:r>
          </w:p>
        </w:tc>
      </w:tr>
      <w:tr w:rsidR="00D158E1" w:rsidRPr="00E4702B" w14:paraId="01D6619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7BCA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1C0D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4AEE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9E54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1.158.000,00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2493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1.189.000,00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2EDC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1.220.000,00</w:t>
            </w:r>
          </w:p>
        </w:tc>
      </w:tr>
      <w:tr w:rsidR="00D158E1" w:rsidRPr="00E4702B" w14:paraId="5B8F1CE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6B13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E59A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5C0E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97B3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1.158.000,00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D8A9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1.189.000,00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E461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1.220.000,00</w:t>
            </w:r>
          </w:p>
        </w:tc>
      </w:tr>
      <w:tr w:rsidR="00D158E1" w:rsidRPr="00E4702B" w14:paraId="47C65A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5440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4306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4E86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93D2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1.158.000,00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F8E0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1.189.000,00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C085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1.220.000,00</w:t>
            </w:r>
          </w:p>
        </w:tc>
      </w:tr>
      <w:tr w:rsidR="00D158E1" w:rsidRPr="00E4702B" w14:paraId="63E743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777E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2BA0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BBF7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1E49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F62E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5C38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22.000,00</w:t>
            </w:r>
          </w:p>
        </w:tc>
      </w:tr>
      <w:tr w:rsidR="00D158E1" w:rsidRPr="00E4702B" w14:paraId="482BAD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21B5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30F3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074D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28C1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A31C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77EF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22.000,00</w:t>
            </w:r>
          </w:p>
        </w:tc>
      </w:tr>
      <w:tr w:rsidR="00D158E1" w:rsidRPr="00E4702B" w14:paraId="176A12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B0F92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53AD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4260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8132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863B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A030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22.000,00</w:t>
            </w:r>
          </w:p>
        </w:tc>
      </w:tr>
      <w:tr w:rsidR="00D158E1" w:rsidRPr="00E4702B" w14:paraId="18EDBD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4738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5490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2D87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AEDE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9B3E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C238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E7F4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8B52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D6CC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7AE0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FFE8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78CE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8935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E87A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88E2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5965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9BF1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751.400,00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842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0B07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272C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F588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C1A1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551B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0532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6148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2908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47BB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F8D7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8614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BFD9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1A6C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CB7B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476D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4F30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817E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7944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570F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FD20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C4FA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BF93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9043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B014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DEAA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A105234 UREĐENJE I OPREMANJE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40AF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8A12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F27A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4DA2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59F2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108.000,00</w:t>
            </w:r>
          </w:p>
        </w:tc>
      </w:tr>
      <w:tr w:rsidR="00D158E1" w:rsidRPr="00E4702B" w14:paraId="6EC9F09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1F12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0DDD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01F1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AA50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E255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EE1C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108.000,00</w:t>
            </w:r>
          </w:p>
        </w:tc>
      </w:tr>
      <w:tr w:rsidR="00D158E1" w:rsidRPr="00E4702B" w14:paraId="0CEAD9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1FA08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5D51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1F9B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986F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F62E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5116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39713B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AE64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6365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2FC0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F446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47EA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FC55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7994B5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F804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C593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B015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4657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94D6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E768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102.000,00</w:t>
            </w:r>
          </w:p>
        </w:tc>
      </w:tr>
      <w:tr w:rsidR="00D158E1" w:rsidRPr="00E4702B" w14:paraId="4350E8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0D8F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43E1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3664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AAE5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3078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8571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102.000,00</w:t>
            </w:r>
          </w:p>
        </w:tc>
      </w:tr>
      <w:tr w:rsidR="00D158E1" w:rsidRPr="00E4702B" w14:paraId="20C363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E16E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52E2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D12C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93BB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9963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9D04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8C51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DDF7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6DF4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3F04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8B53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0745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07F6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FB093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1046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6DD1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F7DC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DE3D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E464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FE2A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6499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1239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250D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7798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78.720,00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1495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BD72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CC01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ADAE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5ADED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23C8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C454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78.720,00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EB66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BADF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1668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C924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1580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K105203 REKONSTRUKCIJA ZGRADE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EB86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966D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FD29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2.052.000,00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1AE5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E06D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2.747.000,00</w:t>
            </w:r>
          </w:p>
        </w:tc>
      </w:tr>
      <w:tr w:rsidR="00D158E1" w:rsidRPr="00E4702B" w14:paraId="242D9E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8546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E3E0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21FE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3934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A1C7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70A3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243.000,00</w:t>
            </w:r>
          </w:p>
        </w:tc>
      </w:tr>
      <w:tr w:rsidR="00D158E1" w:rsidRPr="00E4702B" w14:paraId="5EB0F2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30B7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F2B0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7926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BB20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D34F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ABB0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D267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48CC7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D903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5682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DD44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934A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9AC7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FF387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E9F0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ADCD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A6D6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7182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A1E8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65EB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243.000,00</w:t>
            </w:r>
          </w:p>
        </w:tc>
      </w:tr>
      <w:tr w:rsidR="00D158E1" w:rsidRPr="00E4702B" w14:paraId="61A8CC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25FF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D61B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EEAE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AF1B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B462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4301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243.000,00</w:t>
            </w:r>
          </w:p>
        </w:tc>
      </w:tr>
      <w:tr w:rsidR="00D158E1" w:rsidRPr="00E4702B" w14:paraId="7B730C8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C19D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C649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EE14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9082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F45A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46E2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243.000,00</w:t>
            </w:r>
          </w:p>
        </w:tc>
      </w:tr>
      <w:tr w:rsidR="00D158E1" w:rsidRPr="00E4702B" w14:paraId="3331C0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B425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20E1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6B45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571F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526C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18CB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243.000,00</w:t>
            </w:r>
          </w:p>
        </w:tc>
      </w:tr>
      <w:tr w:rsidR="00D158E1" w:rsidRPr="00E4702B" w14:paraId="7C55DC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B8C3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2551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A210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58FC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C92A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7707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243.000,00</w:t>
            </w:r>
          </w:p>
        </w:tc>
      </w:tr>
      <w:tr w:rsidR="00D158E1" w:rsidRPr="00E4702B" w14:paraId="05C6126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FA15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116C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7B04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6757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1.938.000,00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8FA1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2.261.000,00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20F7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2.261.000,00</w:t>
            </w:r>
          </w:p>
        </w:tc>
      </w:tr>
      <w:tr w:rsidR="00D158E1" w:rsidRPr="00E4702B" w14:paraId="29C73DF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BBB6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47E8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B843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0AD8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1B3E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3B8E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10A0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A1AB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39C4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287E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9BAA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EA3D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4D3C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4696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E893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80BD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EED0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AEFA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1.938.000,00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D674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2.261.000,00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493A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2.261.000,00</w:t>
            </w:r>
          </w:p>
        </w:tc>
      </w:tr>
      <w:tr w:rsidR="00D158E1" w:rsidRPr="00E4702B" w14:paraId="6F1216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1594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DE21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B6FB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E956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1.938.000,00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A776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2.261.000,00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7C4F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2.261.000,00</w:t>
            </w:r>
          </w:p>
        </w:tc>
      </w:tr>
      <w:tr w:rsidR="00D158E1" w:rsidRPr="00E4702B" w14:paraId="5B5CF8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F149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96D7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C629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4544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674C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E32D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7AEE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B73E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DF6D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7E04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8CAB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92E6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955F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FE162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14FD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3BD5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7889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4B3B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4838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BD30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81A9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A4B5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CD25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1F56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434D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0D29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0E9B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07C5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45B1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B43B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4EF7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66AA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9649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8233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69D0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2468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1070 REDOVNA DJELATNOST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CF9A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5.055.348,97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69AC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1CE5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94D0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0CB4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1704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7A80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A107001 RASHODI ZA PLAĆE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957A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3.923.695,67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8477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F43B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A423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E01F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B5E5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087F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FEF8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2.746.586,99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9DA8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673F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F742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C125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4532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3A80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5F06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2.746.586,99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903C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7DD9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FB39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DAF0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7812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A785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AAC5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2.746.586,99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6059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5F93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987E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4984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AB43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6C64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5A00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1.177.108,68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D651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105C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C942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0D77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0159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53DF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A53F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1.177.108,68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7570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79E3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260A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7217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3110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C8C2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D912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1.177.108,68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99D0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EE63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65A4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6FF5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48A1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593E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A107002 OSTALI RASHODI ZA ZAPOSLENE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C807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482.726,08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D231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BEDE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7D79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9EE1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1F8D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5C2E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6898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329.806,35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BA30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F419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81BF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9C60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5EC2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8B03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154D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329.806,35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59C0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3604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5D7C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7ECB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704E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5ABE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47D9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269.657,35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7E39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6CBB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5EEF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03F2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5C5B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6E03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86AF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60.149,00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0CD2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FF49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ABF8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680A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FE81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28C2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A8E4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11.164,96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57DD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C6A4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B183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05B5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DB58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BC8D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9070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11.164,96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26DA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8A8A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EDC6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F25C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9235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DE40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5E26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7.354,32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F224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5F2E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7CE6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9419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17A8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1A92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653C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3.810,64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CE06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DCA2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543E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EFBC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F8A37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9B5D8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5ED6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141.754,77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4C9F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9E08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A8A7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2DE6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F287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A3F3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CC1A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141.754,77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232D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821F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EE55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62FF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7E23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53C3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8A07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111.126,89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5A15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06C4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AEAD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434A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3010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23F8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FA95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30.627,88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5345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9C3F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4261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B1AC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9B0C3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F265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A107003 MATERIJALNI RASHODI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1CC7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640.446,16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28B5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B657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3ABC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6CB6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2AE3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300B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3105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354.495,39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A5CB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6B3D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33EA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C9EA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ED06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609C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7326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354.495,39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8F09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6443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8D13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2F7D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91650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209A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D5D2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354.495,39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F7DE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1BA7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EC24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51A0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A2F4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DDB7F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E7C4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125.185,09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57B1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3808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B349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0CC3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AAB1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77AB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0E23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125.185,09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65E2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A8A5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ECA7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DEC1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450E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6EA8E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52F0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125.185,09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F083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FFB8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5998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48CF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37A2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4226D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D9E1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160.765,68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A8DC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154C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1EE3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14FC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2102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7448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07B3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160.765,68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8E7D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6393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0E97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E9E5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B3AD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7611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9C55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160.765,68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8E93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B1F9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C9D5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10F5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5A4B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24CDF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A107004 FINANCIJSKI RASHODI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FF62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8.481,06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64C3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9B26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2C94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4294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452D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1B09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56FA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5.721,06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C540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3A5B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CB8C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DDCE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28EB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F605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4DA1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5.721,06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2A13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4194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E296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B2A3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3C04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D7B9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EC67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5.721,06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518A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2ABF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1132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D3BE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6AF1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8D49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42F0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2.760,00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109E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8F7D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CBC1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BF8C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ECC5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B924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AA7A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2.760,00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3881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D83F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FDB4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0C74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18FC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7444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65F8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2.760,00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ED03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BB56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EEDB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63CF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6D89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AB43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1071 PROGRAMSKA DJELATNOST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4D0C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825.247,24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F725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54CB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0234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A393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B71B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519C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A107107 PROGRAMSKA DJELATNOST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F250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825.247,24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13E9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00F3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8377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929D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A8F8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9D9C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7785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5.445,50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4361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0ADC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C724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C5DC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B32A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3F58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43E4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5.445,50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AE53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BC03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EADB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055C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1272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7CD3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C06E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5.445,50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5A20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A9F9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D460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998F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6CFFF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B0B4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14F6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259.051,34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3D0C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196B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40DB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2C6D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4784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A4D6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BABF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259.051,34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3FD2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7599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9CA4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70ED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AF640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A89D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B6ED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259.051,34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B537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3061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16B8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AAB3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90B8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9E37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B81E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549.105,60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8758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6AFB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44E5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3287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C1FE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0BE8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DF84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549.105,60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F178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A3D6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57FF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FE1D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5590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59BD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D0FA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549.105,60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3000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9F42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B7FB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41A4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561A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A699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678A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11.644,80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426E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875F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6B3D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1908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9242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3574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C421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11.644,80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3D90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DDC4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D238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C0AB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F7B9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15C5A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4CCF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11.644,80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BA37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0285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B741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4591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CE13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897F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1072 OPREMANJE I UREĐENJE ZGRADE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E64E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79.999,90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6C91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275E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57DB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7B49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D9D5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CF22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A107201 OPREMANJE HNK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7495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77.657,90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9A74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67CB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F2D5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E276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C037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DFAA3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912A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77.657,90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0C4E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1D0D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8A31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96A8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5F220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2683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9785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77.657,90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F7DB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A825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C3E1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AC9F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01451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A9FC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3B3D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77.657,90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A705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9729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286F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41E5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3A7E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C44C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 xml:space="preserve">Aktivnost A107202 UREĐENJE ZGRADE HNK 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A8B6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2.342,00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6754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10AF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23B2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7F5D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F470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1EA7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1D37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2.342,00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DA41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FEF7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7735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4DFD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B11E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7E11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69BD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2.342,00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9DF9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8310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101E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61CA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6565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EF3C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E57D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2.342,00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0571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F17C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3693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BA3A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C1F4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FE57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20405 DJEČJE KAZALIŠTE BRANKA MIHALJEVIĆA U OSIJEKU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6A5C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1.247.132,34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7DEC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1.392.530,80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F97D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1.351.500,00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563E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1.543.100,00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9705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1.541.500,00</w:t>
            </w:r>
          </w:p>
        </w:tc>
      </w:tr>
      <w:tr w:rsidR="00D158E1" w:rsidRPr="00E4702B" w14:paraId="62EA849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D44C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78E8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993.633,49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777D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968.340,00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1CFE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57D9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1.019.000,00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47C2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</w:tr>
      <w:tr w:rsidR="00D158E1" w:rsidRPr="00E4702B" w14:paraId="026523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EE7C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2E62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7.027,23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85CA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C1EF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0B9B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4B8C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711C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2245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BEE6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9031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B578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D38E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0763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4CB9AF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6069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BEC9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167.828,01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46F3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E60D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B387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6390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A3DA8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9832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D99C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56C0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2130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505C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0BAE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805C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88ECC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F0FD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35B0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203.190,80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BD5F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225.500,00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0FE8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198.100,00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4DB7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215.500,00</w:t>
            </w:r>
          </w:p>
        </w:tc>
      </w:tr>
      <w:tr w:rsidR="00D158E1" w:rsidRPr="00E4702B" w14:paraId="535EC5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5657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659C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2D52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B210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28F1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D23C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315.000,00</w:t>
            </w:r>
          </w:p>
        </w:tc>
      </w:tr>
      <w:tr w:rsidR="00D158E1" w:rsidRPr="00E4702B" w14:paraId="6FC1DE8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DB40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54CB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0777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7B7F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CBEC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3203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5162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82ACD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2EB9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A0C8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45BB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48E7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D660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D7A8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48323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BBE0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A115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87.500,00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B159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B722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A660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F1273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5EDC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6.5. Prihodi od nefinancijske imovine i naknade štete 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4D0C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143,61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F271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EF28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00BD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67FA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A221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7AE02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F6B4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72B0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E243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3AE0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CF81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014704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F97F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K108701 ENERGETSKA OBNOVA ZGRADE DJEČJEG KAZALIŠTA BRANKA MIHALJEVIĆA U OSIJEKU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8B6A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143.226,76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72BF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2245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D770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FB7F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DD3D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959A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4A3C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143.226,76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F343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3737F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EC83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72B0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77BD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924BC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7259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11.875,00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DAAA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DC79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2D11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FE1B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826E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B147A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16F7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11.875,00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1889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525F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22E2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4A2B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6E7B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E044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A146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131.351,76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13D6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23C7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B48A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2D06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85C0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8D3D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84ED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131.351,76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A82D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F225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856A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4148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BBB4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31A6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1052 KULTURA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C95F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5391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1.392.530,80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0239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1.351.500,00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6818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1.543.100,00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6E3A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1.541.500,00</w:t>
            </w:r>
          </w:p>
        </w:tc>
      </w:tr>
      <w:tr w:rsidR="00D158E1" w:rsidRPr="00E4702B" w14:paraId="40E519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01F9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A105217 RASHODI ZA PLAĆE DJEČJE KAZALIŠTE BRANKA MIHALJEVIĆA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D6D8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30DE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757.700,00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E1AE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ED81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781.800,00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7B1B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796.200,00</w:t>
            </w:r>
          </w:p>
        </w:tc>
      </w:tr>
      <w:tr w:rsidR="00D158E1" w:rsidRPr="00E4702B" w14:paraId="3F094B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1301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29C6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C14B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744.900,00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7129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3FA3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6865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780.000,00</w:t>
            </w:r>
          </w:p>
        </w:tc>
      </w:tr>
      <w:tr w:rsidR="00D158E1" w:rsidRPr="00E4702B" w14:paraId="20B691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9B28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5BB1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AD63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744.900,00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D9F2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2F98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F889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780.000,00</w:t>
            </w:r>
          </w:p>
        </w:tc>
      </w:tr>
      <w:tr w:rsidR="00D158E1" w:rsidRPr="00E4702B" w14:paraId="355C284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EA65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3350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B0BC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744.900,00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3082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0026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CC8D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780.000,00</w:t>
            </w:r>
          </w:p>
        </w:tc>
      </w:tr>
      <w:tr w:rsidR="00D158E1" w:rsidRPr="00E4702B" w14:paraId="4991A8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823D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7989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9551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6CFE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7100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2C96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16.200,00</w:t>
            </w:r>
          </w:p>
        </w:tc>
      </w:tr>
      <w:tr w:rsidR="00D158E1" w:rsidRPr="00E4702B" w14:paraId="222957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EBF0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6BBB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F40E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CF06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37F4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A9A4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16.200,00</w:t>
            </w:r>
          </w:p>
        </w:tc>
      </w:tr>
      <w:tr w:rsidR="00D158E1" w:rsidRPr="00E4702B" w14:paraId="2D7860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18C6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74D3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EB38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F0B2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F03D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8424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16.200,00</w:t>
            </w:r>
          </w:p>
        </w:tc>
      </w:tr>
      <w:tr w:rsidR="00D158E1" w:rsidRPr="00E4702B" w14:paraId="361C4D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262A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A105218 OSTALI RASHODI ZA ZAPOSLENE DJEČJE KAZALIŠTE BRANKA MIHALJEVIĆA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4BB3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3F95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106.460,00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6775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21BE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965A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</w:tr>
      <w:tr w:rsidR="00D158E1" w:rsidRPr="00E4702B" w14:paraId="4FBC41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DFB4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2F19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F29B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97.460,00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33CB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0CC5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04E4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102.000,00</w:t>
            </w:r>
          </w:p>
        </w:tc>
      </w:tr>
      <w:tr w:rsidR="00D158E1" w:rsidRPr="00E4702B" w14:paraId="3D5DC51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1A66E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EB5B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2EA3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97.460,00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498D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D27B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E5DD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102.000,00</w:t>
            </w:r>
          </w:p>
        </w:tc>
      </w:tr>
      <w:tr w:rsidR="00D158E1" w:rsidRPr="00E4702B" w14:paraId="56A0AA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5ED1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A96C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AA17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82.460,00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559F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C7D1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B040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86.000,00</w:t>
            </w:r>
          </w:p>
        </w:tc>
      </w:tr>
      <w:tr w:rsidR="00D158E1" w:rsidRPr="00E4702B" w14:paraId="37F886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CB6E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4C4B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E8A0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6E63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E6E7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3E09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16.000,00</w:t>
            </w:r>
          </w:p>
        </w:tc>
      </w:tr>
      <w:tr w:rsidR="00D158E1" w:rsidRPr="00E4702B" w14:paraId="4F59FA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4506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285C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841F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A7A7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C88D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D64D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7DBCB5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F21DC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6CCD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203D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DEF7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C3CD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B53B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240E150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8BC39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DAA1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6B5B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AC69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4566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843C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135AB2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49CE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7232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0141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42DF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8D98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26B7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</w:tr>
      <w:tr w:rsidR="00D158E1" w:rsidRPr="00E4702B" w14:paraId="6A34FD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7D80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C814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C3D3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A2B4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02B4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D616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</w:tr>
      <w:tr w:rsidR="00D158E1" w:rsidRPr="00E4702B" w14:paraId="423C5D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E94A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CF93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4F69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9F14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D0C2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B95D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</w:tr>
      <w:tr w:rsidR="00D158E1" w:rsidRPr="00E4702B" w14:paraId="55B909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EC7E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A105219 MATERIJALNI RASHODI DJEČJE KAZALIŠTE BRANKA MIHALJEVIĆA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B640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C49B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107.300,00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9ACA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5F98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144.300,00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78FE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141.300,00</w:t>
            </w:r>
          </w:p>
        </w:tc>
      </w:tr>
      <w:tr w:rsidR="00D158E1" w:rsidRPr="00E4702B" w14:paraId="664CBB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B90B8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FB49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3F94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20C8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C0DB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A692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98.000,00</w:t>
            </w:r>
          </w:p>
        </w:tc>
      </w:tr>
      <w:tr w:rsidR="00D158E1" w:rsidRPr="00E4702B" w14:paraId="76E8B5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B40F7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C356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DC29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3B86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B1C8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6EEF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98.000,00</w:t>
            </w:r>
          </w:p>
        </w:tc>
      </w:tr>
      <w:tr w:rsidR="00D158E1" w:rsidRPr="00E4702B" w14:paraId="220579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8737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7B5B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6849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CBC2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FDE8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BD0F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98.000,00</w:t>
            </w:r>
          </w:p>
        </w:tc>
      </w:tr>
      <w:tr w:rsidR="00D158E1" w:rsidRPr="00E4702B" w14:paraId="64AA86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FFDB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A309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A7A7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D7C1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170F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B7CF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43.300,00</w:t>
            </w:r>
          </w:p>
        </w:tc>
      </w:tr>
      <w:tr w:rsidR="00D158E1" w:rsidRPr="00E4702B" w14:paraId="7D47F1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E806A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5472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B7F6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7695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404C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C255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43.300,00</w:t>
            </w:r>
          </w:p>
        </w:tc>
      </w:tr>
      <w:tr w:rsidR="00D158E1" w:rsidRPr="00E4702B" w14:paraId="26DBB6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17355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66BE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9B71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661C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4DE1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E03E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43.300,00</w:t>
            </w:r>
          </w:p>
        </w:tc>
      </w:tr>
      <w:tr w:rsidR="00D158E1" w:rsidRPr="00E4702B" w14:paraId="6CB1CD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FA543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A105220 FINANCIJSKI RASHODI DJEČJE KAZALIŠTE BRANKA MIHALJEVIĆA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7CD8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9829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7BA7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CC27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07DC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</w:tr>
      <w:tr w:rsidR="00D158E1" w:rsidRPr="00E4702B" w14:paraId="0DE0C4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2F1E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A3E1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FCD2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1C27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1D1E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231B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</w:tr>
      <w:tr w:rsidR="00D158E1" w:rsidRPr="00E4702B" w14:paraId="0872DD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E6CA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E95D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B016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5089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BF9C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EF39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</w:tr>
      <w:tr w:rsidR="00D158E1" w:rsidRPr="00E4702B" w14:paraId="314717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AC48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790F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4B79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7276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4456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B5CB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</w:tr>
      <w:tr w:rsidR="00D158E1" w:rsidRPr="00E4702B" w14:paraId="5E721B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59D7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A105221 PROGRAMSKA DJELATNOST DJEČJE KAZALIŠTE BRANKA MIHALJEVIĆA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A1F1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C284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140.500,00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5C0A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1609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145.500,00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7736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156.500,00</w:t>
            </w:r>
          </w:p>
        </w:tc>
      </w:tr>
      <w:tr w:rsidR="00D158E1" w:rsidRPr="00E4702B" w14:paraId="25E507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9E58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B728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97DC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E6BC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CA56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6A58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</w:tr>
      <w:tr w:rsidR="00D158E1" w:rsidRPr="00E4702B" w14:paraId="11DA1E0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6C03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BCF7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7134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F295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584E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CFFA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</w:tr>
      <w:tr w:rsidR="00D158E1" w:rsidRPr="00E4702B" w14:paraId="0A8CBA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BEDAC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DB84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74CA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9BB0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C5D3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445C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</w:tr>
      <w:tr w:rsidR="00D158E1" w:rsidRPr="00E4702B" w14:paraId="7602DC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D83D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CA1A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65C5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625E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D8FF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C259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112.500,00</w:t>
            </w:r>
          </w:p>
        </w:tc>
      </w:tr>
      <w:tr w:rsidR="00D158E1" w:rsidRPr="00E4702B" w14:paraId="65782F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E376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4D86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39FF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0425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0F76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5492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112.500,00</w:t>
            </w:r>
          </w:p>
        </w:tc>
      </w:tr>
      <w:tr w:rsidR="00D158E1" w:rsidRPr="00E4702B" w14:paraId="3203C8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BC43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713A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D19F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E857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66B3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0F32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112.500,00</w:t>
            </w:r>
          </w:p>
        </w:tc>
      </w:tr>
      <w:tr w:rsidR="00D158E1" w:rsidRPr="00E4702B" w14:paraId="0FFB83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252C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2A91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1562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61A0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671B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98FB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</w:tr>
      <w:tr w:rsidR="00D158E1" w:rsidRPr="00E4702B" w14:paraId="106996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FED7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8D14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4AA4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83C9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E4AA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5CDB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</w:tr>
      <w:tr w:rsidR="00D158E1" w:rsidRPr="00E4702B" w14:paraId="45BB66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C541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6385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03FF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7524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13D3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A7BA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</w:tr>
      <w:tr w:rsidR="00D158E1" w:rsidRPr="00E4702B" w14:paraId="503F35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59EF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37E9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FB5C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0F82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180F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07AB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C046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EF24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5161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13E4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44E6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42EA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39F0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0B42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60F0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07F8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C62A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5D4D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7150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2943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FC4C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0F56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A105222 OPREMANJE DJEČJE KAZALIŠTE BRANKA MIHALJEVIĆA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864D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491F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126.590,80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5A07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DDF1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8EF9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332.000,00</w:t>
            </w:r>
          </w:p>
        </w:tc>
      </w:tr>
      <w:tr w:rsidR="00D158E1" w:rsidRPr="00E4702B" w14:paraId="67C8C3C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14DAE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1E0F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5312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0474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009B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69F4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75ADB6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0B7E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1188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A572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2DCF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8DFC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19D9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5E2D09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2C9E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C5C5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3422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1751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97F3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74F6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</w:tr>
      <w:tr w:rsidR="00D158E1" w:rsidRPr="00E4702B" w14:paraId="6C8F3A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D1D3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A626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2C1B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25.090,80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1BB7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6313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E105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</w:tr>
      <w:tr w:rsidR="00D158E1" w:rsidRPr="00E4702B" w14:paraId="512AF1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D191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D88E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EB87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25.090,80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B053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6E16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7149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</w:tr>
      <w:tr w:rsidR="00D158E1" w:rsidRPr="00E4702B" w14:paraId="4CB1EAF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6CB8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E3CB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FC3B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25.090,80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9472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E667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2EE2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</w:tr>
      <w:tr w:rsidR="00D158E1" w:rsidRPr="00E4702B" w14:paraId="2A2919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90888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D2B2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069F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3322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C6AB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C081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285.000,00</w:t>
            </w:r>
          </w:p>
        </w:tc>
      </w:tr>
      <w:tr w:rsidR="00D158E1" w:rsidRPr="00E4702B" w14:paraId="40F5824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CFC7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37C1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0153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DA98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1BE3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028D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285.000,00</w:t>
            </w:r>
          </w:p>
        </w:tc>
      </w:tr>
      <w:tr w:rsidR="00D158E1" w:rsidRPr="00E4702B" w14:paraId="450C8B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93835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222D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439D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F9B4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8430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4181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285.000,00</w:t>
            </w:r>
          </w:p>
        </w:tc>
      </w:tr>
      <w:tr w:rsidR="00D158E1" w:rsidRPr="00E4702B" w14:paraId="3FEC51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4229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35B2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1282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1DF6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95CC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D1D5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91D9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091F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008E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60E9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DF75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99D1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1494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2BFF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5000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359B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8A04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E65C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6FC2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7907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DBAE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E5C5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E36A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6EF1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3307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B950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5ED9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0E834A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D05C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8AE2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1EE9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F6F1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8C64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EC54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46B1B7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C6B1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9C54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4F8F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4A3C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0570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C7AF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2CF6F5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EBC8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K105202 ENERGETSKA OBNOVA DJEČJE KAZALIŠTE BRANKA MIHALJEVIĆA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80C9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B017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116.480,00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8F05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E5C3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816B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4549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3DB1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C66F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B3F7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28.980,00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30AE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B5FA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4F2B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85DE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2F4D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C758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8900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D5AD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5DA4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811E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142E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BF69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4425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58A0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1F41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1648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DCCF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726A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5012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E43A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B6A8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26.480,00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66C0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F67C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0E58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04E60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66AE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2FFA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B42D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26.480,00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3FD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CD33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36D7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8B19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FA38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4C93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B886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87.500,00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FA03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66DF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8FD9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EAB2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60AC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C419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1652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5E5B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E77B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6C9D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568AF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D43CE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308B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7338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4BEA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704C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3F2A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21A75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1D1E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3899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62EC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1015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0352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9166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85232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1E22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215D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0950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5774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2A70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1812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1060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A226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T105204 SLUK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AAB6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1E2A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52A4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80C7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788E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FCDE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5054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CA36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8BE4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CF07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681B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E569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60CD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F2F9E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6ADB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6464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7A71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5D00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EA87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A343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C312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B9DA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FE4B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9564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2F9E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E19F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BC32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5515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22D4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31BD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4B2E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54F3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FDEE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5FFB67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F21B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077E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92B9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DC1A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EF15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18AF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6B65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072D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5711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4553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A31B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6FFC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2BC6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BB97E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11BA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1075 REDOVNA DJELATNOST DJEČJEG KAZALIŠTA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1E8C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903.207,92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040E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BFD8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D22F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6C2B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9E14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BED2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A107501 RASHODI ZA PLAĆE DJEČJEG KAZALIŠTA BRANKA MIHALJEVIĆA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97CB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658.109,03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72C8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866D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30F6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7215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D835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7E79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F53F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646.785,54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879D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C002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2E97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83EA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8E05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7915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4776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646.785,54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A767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32FA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C387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3CEE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5321F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82E0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DBF4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646.785,54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3FAF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2AD2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DEFC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8598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AA69B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FA6E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7141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11.323,49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D900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F860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93FD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7EB3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1A31A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A5F6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E044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11.323,49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B96D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A167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FC25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38C6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6F5C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F0D5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3787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11.323,49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4A34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C060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303F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09F7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5B92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34AF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A107502 OSTALI RASHODI ZA ZAPOSLENE U DJEČJEM KAZALIŠTU BRANKA MIHALJEVIĆA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2FE8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90.500,32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FBEF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0CF1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ACAE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B185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B10F6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190D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1CC5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81.416,33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CEED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7EAC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A7C0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A248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DD9E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A8AF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5C97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81.416,33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3BF1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B255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90AE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9262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6523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2453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B1F5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67.615,94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1168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F526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D0C5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2CCA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B618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210F7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5C5C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515F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D0CA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EF38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598E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2DF5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CAC3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CC2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7.027,23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A603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E655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76DF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581B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82B66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2E7F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E767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7.027,23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7F49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34A9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4AAA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779B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FECA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9B7D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29B4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7.027,23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F0CE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3B62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4726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9DE2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6656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B749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8E9F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2.056,76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8F07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1171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47A6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BD25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8C9E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1A5A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131D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2.056,76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62FA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32E5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8F46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9D8F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9BCD4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9E0D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7BB4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1.089,00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D2A0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60DA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B896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75FD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5E12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1F2E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5A15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967,76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EED9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2835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8F7C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A5CA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2C43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E8C6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A107503 MATERIJALNI RASHODI DJEČJEG KAZALIŠTA BRANKA MIHALJEVIĆA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1DE8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154.598,57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6C6E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DDF0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6EDD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2F8C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1208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26DE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3B02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106.283,47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DBB1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2BF2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0D0F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0991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0A68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DB96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33DF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106.283,47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1ACC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21FE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1F84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3AFD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89D4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592BE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F733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106.283,47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7937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4181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1D89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2C74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A1DA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AA58C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1C33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39.665,10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EB60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E800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5C5E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B444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1A2D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47DE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2ECB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39.665,10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4E78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673E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DD86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7770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D5C4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4BAB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0B59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39.665,10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623A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638B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FE57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810C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21F6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E732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9222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50B7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93F8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B910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B6C7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B964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0C50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725D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88B0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DD3D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91B8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50B8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F84C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493A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4611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105A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729E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3462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B313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7EA9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8E9C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264C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46D5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7237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BAAB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60D9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05137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2979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2ABC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99AC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724B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BBBA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F235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B8D9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C89A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E43A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9950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A7A6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AC3A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444F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224D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7FEC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1076 PROGRAMSKA DJELATNOST DJEČJEG KAZALIŠTA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91FD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126.212,68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ABD0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7B7C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67EB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C9FE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4AD4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FFFE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A107601 PROGRAMSKA DJELATNOST DJEČJEG KAZALIŠTA BRANKA MIHALJEVIĆA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C5C5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126.212,68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2B4E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5F4E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563A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0232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AA44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BEF7B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3229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108.212,68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76D2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8013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722F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94D4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3517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125C8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73AC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108.212,68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B49E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1F2D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3311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3DF0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11935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CA68C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21F1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108.212,68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3EAF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D848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504F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F827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5F454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4EC2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9339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0D76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92E5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7A0E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8654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E9F11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F2B3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CFB5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77F9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A0AC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014F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544B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902C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D1F2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5093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2569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57E9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9C6D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1FEB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16621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05EE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1077 OPREMANJE DJEČJEG KAZALIŠTA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9A88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74.484,98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7C09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7A14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74B2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F899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F945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BD2E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A107701 NABAVA OPREME ZA RAD DJEČJEG KAZALIŠTA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A9BB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74.484,98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804E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42FC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EAB9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E1AE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0E6B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E94C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22E5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15.921,39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D699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C8CE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94BD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426A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5879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3E41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5625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15.921,39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DAF9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A9D6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9935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9E56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CC7D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2CC9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2BAE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15.921,39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D45B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CE9A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193E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74F4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5118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FFD69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D7EA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6.569,98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537C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EDE2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1544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DE6E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307D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19D0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6D95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6.569,98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FC28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BA18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4CFC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7980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4C2C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4BA1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74B5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6.569,98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6915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639B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5F6C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D2C7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D968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47C8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D7AD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51.850,00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2266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CA0D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6B8A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BF3E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2A63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8FFC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C71E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51.850,00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E90E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DF33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CA62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3EED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4828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3526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0AA8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51.850,00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F397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F5DB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EE11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1E44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CE7A4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52D48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6.5. Prihodi od nefinancijske imovine i naknade štete 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AF5F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143,61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EA27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0CC7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4251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455B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59711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3646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3FFE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143,61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08E7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9EC5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1146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BEE4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BC31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5437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E9BE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143,61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439A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77FE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7C30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6084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77676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BD42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20406 GRADSKE GALERIJE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9CB5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170.147,87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EEF7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154.538,00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9A23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3.251.073,00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414D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4.561.358,00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33C7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154.538,00</w:t>
            </w:r>
          </w:p>
        </w:tc>
      </w:tr>
      <w:tr w:rsidR="00D158E1" w:rsidRPr="00E4702B" w14:paraId="60F481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C7F3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D372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156.347,12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E7C4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136.048,00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755A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450.153,00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2036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576.053,00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E262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136.048,00</w:t>
            </w:r>
          </w:p>
        </w:tc>
      </w:tr>
      <w:tr w:rsidR="00D158E1" w:rsidRPr="00E4702B" w14:paraId="6B1D67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17F1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9C50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DB4A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D38A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7CD8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85FB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4.690,00</w:t>
            </w:r>
          </w:p>
        </w:tc>
      </w:tr>
      <w:tr w:rsidR="00D158E1" w:rsidRPr="00E4702B" w14:paraId="2C5DDA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107F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FF5B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7491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FF59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16C1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F905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2B8BD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8EC5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4817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C040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6434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327.905,00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3111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453.805,00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74C1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</w:tr>
      <w:tr w:rsidR="00D158E1" w:rsidRPr="00E4702B" w14:paraId="6D191F5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A09C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A5D1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5F8B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8400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021F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871A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117D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D461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B28E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248B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19D5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2.468.325,00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2AE7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3.526.810,00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FAE4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5078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14E6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E787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3CFD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C451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2.468.325,00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75D3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3.526.810,00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49CD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3CCE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22580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K108801 ENERGETSKA OBNOVA BARUTANE U KRUNSKOJ UTVRDI NPOO.C6.</w:t>
            </w:r>
            <w:proofErr w:type="gramStart"/>
            <w:r w:rsidRPr="00E4702B">
              <w:rPr>
                <w:b/>
                <w:bCs/>
                <w:sz w:val="16"/>
                <w:szCs w:val="16"/>
              </w:rPr>
              <w:t>1.R</w:t>
            </w:r>
            <w:proofErr w:type="gramEnd"/>
            <w:r w:rsidRPr="00E4702B">
              <w:rPr>
                <w:b/>
                <w:bCs/>
                <w:sz w:val="16"/>
                <w:szCs w:val="16"/>
              </w:rPr>
              <w:t>1-I3.01.003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9940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7.247,70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54A3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1896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5F92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7B24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8C89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C385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DC50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7.247,70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F609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C758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A85E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2E69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6C887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7451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558E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7.247,70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4E62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174E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1B10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5BE4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2F13D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BC0C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4410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7.247,70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4A48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DED3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5820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F0BA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A1EC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1915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1052 KULTURA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577C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4DDB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154.538,00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E435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3.251.073,00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E37A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4.561.358,00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DCBF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154.538,00</w:t>
            </w:r>
          </w:p>
        </w:tc>
      </w:tr>
      <w:tr w:rsidR="00D158E1" w:rsidRPr="00E4702B" w14:paraId="6F3F3B1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011D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A105208 RASHODI ZA PLAĆE GRADSKE GALERIJE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D9BA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C41A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40.674,00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3BA7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95EB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41.265,00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7CA1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41.475,00</w:t>
            </w:r>
          </w:p>
        </w:tc>
      </w:tr>
      <w:tr w:rsidR="00D158E1" w:rsidRPr="00E4702B" w14:paraId="49E2AA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C9FC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EB87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CA07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40.674,00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8159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5855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41.265,00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E7EF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41.475,00</w:t>
            </w:r>
          </w:p>
        </w:tc>
      </w:tr>
      <w:tr w:rsidR="00D158E1" w:rsidRPr="00E4702B" w14:paraId="155D07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A44A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C2BE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0458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40.674,00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C1D5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1CB9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41.265,00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036C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41.475,00</w:t>
            </w:r>
          </w:p>
        </w:tc>
      </w:tr>
      <w:tr w:rsidR="00D158E1" w:rsidRPr="00E4702B" w14:paraId="47EF0D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E281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9BCB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E388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40.674,00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F36A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40B7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41.265,00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BA58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41.475,00</w:t>
            </w:r>
          </w:p>
        </w:tc>
      </w:tr>
      <w:tr w:rsidR="00D158E1" w:rsidRPr="00E4702B" w14:paraId="45233D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D335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A105209 OSTALI RASHODI ZA ZAPOSLENE GRADSKE GALERIJE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AFFB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4C55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7E49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D299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4C67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2.129,00</w:t>
            </w:r>
          </w:p>
        </w:tc>
      </w:tr>
      <w:tr w:rsidR="00D158E1" w:rsidRPr="00E4702B" w14:paraId="61E273E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0D6D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23EF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A92D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4BA2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9BF9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C20F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2.129,00</w:t>
            </w:r>
          </w:p>
        </w:tc>
      </w:tr>
      <w:tr w:rsidR="00D158E1" w:rsidRPr="00E4702B" w14:paraId="6B1CA1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84CE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F08C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3803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DB65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CF82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DFC1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2.129,00</w:t>
            </w:r>
          </w:p>
        </w:tc>
      </w:tr>
      <w:tr w:rsidR="00D158E1" w:rsidRPr="00E4702B" w14:paraId="3FE238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72A5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4759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43BC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1.542,00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A86C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1.542,00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4795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1.542,00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2C41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1.542,00</w:t>
            </w:r>
          </w:p>
        </w:tc>
      </w:tr>
      <w:tr w:rsidR="00D158E1" w:rsidRPr="00E4702B" w14:paraId="2D2D79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9BFF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A776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68A2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3095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F085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587,00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438A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587,00</w:t>
            </w:r>
          </w:p>
        </w:tc>
      </w:tr>
      <w:tr w:rsidR="00D158E1" w:rsidRPr="00E4702B" w14:paraId="792F1A3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A8853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A105210 MATERIJALNI RASHODI GRADSKE GALERIJE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0AC9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E7A4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A453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36E9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967C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</w:tr>
      <w:tr w:rsidR="00D158E1" w:rsidRPr="00E4702B" w14:paraId="1DADC8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0D7C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7046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3A55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FC5C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7909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6430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</w:tr>
      <w:tr w:rsidR="00D158E1" w:rsidRPr="00E4702B" w14:paraId="466230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E73A8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BE19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D6BB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EA36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494D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2C45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</w:tr>
      <w:tr w:rsidR="00D158E1" w:rsidRPr="00E4702B" w14:paraId="027D99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FCFF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D133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A7C1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A77A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24B6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6E17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50.245,00</w:t>
            </w:r>
          </w:p>
        </w:tc>
      </w:tr>
      <w:tr w:rsidR="00D158E1" w:rsidRPr="00E4702B" w14:paraId="2443AA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7BB0F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A105212 PROGRAMSKA DJELATNOST GRADSKE GALERIJE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4101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D4E9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61.490,00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17CB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61.104,00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E9D7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60.899,00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F8DD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60.689,00</w:t>
            </w:r>
          </w:p>
        </w:tc>
      </w:tr>
      <w:tr w:rsidR="00D158E1" w:rsidRPr="00E4702B" w14:paraId="2338A0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E0DA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253F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FB5F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96C6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42.614,00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40D8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42.409,00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B1F6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42.199,00</w:t>
            </w:r>
          </w:p>
        </w:tc>
      </w:tr>
      <w:tr w:rsidR="00D158E1" w:rsidRPr="00E4702B" w14:paraId="62CDD13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6E16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60A0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FC52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01A6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40.414,00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573A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40.209,00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7DC3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39.999,00</w:t>
            </w:r>
          </w:p>
        </w:tc>
      </w:tr>
      <w:tr w:rsidR="00D158E1" w:rsidRPr="00E4702B" w14:paraId="7E3765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E0E0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0C03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DD53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D555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40.414,00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49B3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40.209,00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7067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39.999,00</w:t>
            </w:r>
          </w:p>
        </w:tc>
      </w:tr>
      <w:tr w:rsidR="00D158E1" w:rsidRPr="00E4702B" w14:paraId="54CAD0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3689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3F18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9367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0622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758F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0FC3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2.200,00</w:t>
            </w:r>
          </w:p>
        </w:tc>
      </w:tr>
      <w:tr w:rsidR="00D158E1" w:rsidRPr="00E4702B" w14:paraId="79B3AC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BAF1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C1F5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EE60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F9E4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D00F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EE51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2.200,00</w:t>
            </w:r>
          </w:p>
        </w:tc>
      </w:tr>
      <w:tr w:rsidR="00D158E1" w:rsidRPr="00E4702B" w14:paraId="2A37BE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F1A3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1972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3E60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06DA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F60F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AAE5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4.690,00</w:t>
            </w:r>
          </w:p>
        </w:tc>
      </w:tr>
      <w:tr w:rsidR="00D158E1" w:rsidRPr="00E4702B" w14:paraId="44A3CD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8403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9081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BAEC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13E2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DCB4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F922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4.590,00</w:t>
            </w:r>
          </w:p>
        </w:tc>
      </w:tr>
      <w:tr w:rsidR="00D158E1" w:rsidRPr="00E4702B" w14:paraId="5F3388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0C1F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0ECF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3CE1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9D71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2AD7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9153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4.590,00</w:t>
            </w:r>
          </w:p>
        </w:tc>
      </w:tr>
      <w:tr w:rsidR="00D158E1" w:rsidRPr="00E4702B" w14:paraId="71AF39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FFF7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BFAB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1011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7337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2981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4831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158E1" w:rsidRPr="00E4702B" w14:paraId="62453C9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442B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3D8B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1E85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E5D0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7306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DAF7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158E1" w:rsidRPr="00E4702B" w14:paraId="4B54B2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3238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AFA4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514B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C276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52A3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4EBA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</w:tr>
      <w:tr w:rsidR="00D158E1" w:rsidRPr="00E4702B" w14:paraId="129312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4E3D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9BC2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8493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2489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C2D8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E9AC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</w:tr>
      <w:tr w:rsidR="00D158E1" w:rsidRPr="00E4702B" w14:paraId="54A628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3B04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3645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1F1B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6F49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75F0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9797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</w:tr>
      <w:tr w:rsidR="00D158E1" w:rsidRPr="00E4702B" w14:paraId="14E6F2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69987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0BEA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3A6E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BFED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F5AD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1717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488C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EDD0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5EE7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DE86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CDFF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E20A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B185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6CDD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44A3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334C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FB92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24D2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A850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13B0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1BA26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8785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K105204 OBNOVA ZGRADE I DVORIŠTA NOVOG SAMOSTANA SVETOG KRIŽA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27DD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68A2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2496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3.096.535,00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AEFA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4.406.820,00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D4A0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A2DC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3175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69F9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8515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9DB4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314.105,00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3057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440.005,00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98D1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ED82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FC9B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EC3B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C48A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FF89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51.305,00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4466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45.805,00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2BD7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46B4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AE70E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2EA0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BD9F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9FE0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51.305,00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7C67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45.805,00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A815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9A06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8542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4573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7C3D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49CC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3B31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394.200,00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E0F1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A7D9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09DF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D35D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BB9E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C67E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E813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394.200,00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3A89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CB581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628F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34BE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890E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EEBB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314.105,00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996F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440.005,00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6333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37DD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FE8F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E6DA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6737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B928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51.305,00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63CF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45.805,00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0C41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26FD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357F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5EA0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400C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2B13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51.305,00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9395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45.805,00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C831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D7E18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C902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776E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CC6B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3E61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31A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394.200,00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128D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A79A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F38D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8A12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FCF5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512C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262.800,00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1555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394.200,00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84E0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A6CA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DD19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1AAB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3DF8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6D21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2.468.325,00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9CF5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3.526.810,00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7132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DDEE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BF9F6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51EB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C3C4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45C0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2.468.325,00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E69B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3.526.810,00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E86E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60B8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1657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2C16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69E4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5CF0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378.125,00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956E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391.500,00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CF43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7D9F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8DD7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7FCC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D87F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A1C4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378.125,00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FA38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391.500,00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4942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46FC0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591C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A4F5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733F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47B4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2.090.200,00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EB96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3.135.310,00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F139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C9A7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4074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B70E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AB07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4F11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2.090.200,00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54FB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3.135.310,00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3E22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E12E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2421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1078 REDOVNA DJELATNOST GRADSKIH GALERIJA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38F2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99.395,26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B082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7AA3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DDC5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E50A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A848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CBFB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A107801 RASHODI ZA PLAĆE GRADSKIH GALERIJA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6A35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40.481,71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A58A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AC9F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667E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1827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D9487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048B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759B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40.481,71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ECF2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22D2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FE2E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3CAD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05F8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BCE6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DCDE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40.481,71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59B1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F3E3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6A15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D38E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822BB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240D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3812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40.481,71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2694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28E8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6D56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9CC6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6AFFB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D2DA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A107802 OSTALI RASHODI ZA ZAPOSLENE GRADSKIH GALERIJA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1AF8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2.080,91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C503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1FC4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C462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FF68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716A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E0A8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9EF0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2.080,91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8F6B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1749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76DD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20CD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6F30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1DF4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27BC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2.080,91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860C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8B58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C0A8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00BD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CE17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AB13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280B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1.493,75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527F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FD6E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9669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4D91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1579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784D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38FA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587,16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F68C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7624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72ED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09DA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9B81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EBBE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A107803 MATERIJALNI RASHODI GRADSKIH GALERIJA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FBA7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56.832,64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645A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F857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3FA9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47FC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C9EC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D1CA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4EF0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56.832,64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785C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8698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8AE0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C543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3659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76413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B147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42.325,00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1D70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671D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D98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4B06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CFF0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21FF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5F1B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42.325,00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B8DB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D66B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F8F1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4324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5234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5C48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51E6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14.507,64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F8B2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EB7E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6589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5AE6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468E7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BE990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0124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8.499,63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E3A6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6A5F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E2F9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85D4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97CC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D379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D755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6.008,01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F2BD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658C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D81E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1E54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E31C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180CA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1079 PROGRAMSKA DJELATNOST GRADSKIH GALERIJA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E04C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63.504,91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DCF4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97FA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65F2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08BA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88D94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BA6E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A107901 PROGRAMSKA DJELATNOST GRADSKIH GALERIJA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303E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63.504,91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DEDE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0FBF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29B2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BC5E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A644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046F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2731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49.704,16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9E36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9E75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1D83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3927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D86F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B078D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18CA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45.523,59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1C02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972A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4395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C489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277C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3803E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FAF4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45.523,59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9449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DE10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1AEA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914C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7B26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EEBC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B1F3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4.180,57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E2E3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4172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BFFE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9B5E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99265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93E08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185C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4.180,57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A177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7A59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C6BD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5792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30EE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6050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F6DB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56F7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51BC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AA9C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4286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C2E0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32A51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F32D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1CEE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E96D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2A8D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8C5C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91FC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37B1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A54E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C3E0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8A4C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B21F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5E45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8315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8C3E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20407 KULTURNI CENTAR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4C5A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1.541.583,75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3C4F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1.354.709,12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C13E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992.600,00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83DB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1.202.274,00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92F3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1.217.274,00</w:t>
            </w:r>
          </w:p>
        </w:tc>
      </w:tr>
      <w:tr w:rsidR="00D158E1" w:rsidRPr="00E4702B" w14:paraId="558E6B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DA29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8090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1.105.738,98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28F2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921.260,00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EB3F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F239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819.674,00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A21F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834.674,00</w:t>
            </w:r>
          </w:p>
        </w:tc>
      </w:tr>
      <w:tr w:rsidR="00D158E1" w:rsidRPr="00E4702B" w14:paraId="5186B4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BEDA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C99C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129.567,02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9072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7A35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50CB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9C8A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3580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D577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6679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48F7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212.949,12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4943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277.600,00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AD82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267.600,00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7CB4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267.600,00</w:t>
            </w:r>
          </w:p>
        </w:tc>
      </w:tr>
      <w:tr w:rsidR="00D158E1" w:rsidRPr="00E4702B" w14:paraId="68DCCE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96368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B5BB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18.650,00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E8A4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0271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BF1C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BC32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4F65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E022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8CA8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255.500,00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2B72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D0CE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876D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9258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DF40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E5E9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46BA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13.200,00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6738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ED91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EE3A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4291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8F12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B6A9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9922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3.927,75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D326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7321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E032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F8A9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906C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C849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B975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D963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D4C8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221A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5193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</w:tr>
      <w:tr w:rsidR="00D158E1" w:rsidRPr="00E4702B" w14:paraId="5D6AA4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8BFB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3AD8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88D4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4059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B382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9C11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623C0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234B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24A3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9F89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213.500,00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36EF1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3F0D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062F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C6D07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A6A9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B2E1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7E0F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2FF3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92B8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C8B4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DFE86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3769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A108501 OPREMANJE KULTURNOG CENTRA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CC9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397.020,36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FBD8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9C64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C1E3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3413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EE3E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E2EC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9FFE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200.337,63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F8FB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E0A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1ADD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A542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DB06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E4424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CEAD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200.337,63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DC30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4544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593E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B7AF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1A00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98B6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8C2F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200.337,63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02EB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FFC5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37B5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4A36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2B38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7FEE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EC81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41.682,73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2976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A121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8BAE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B46F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8253F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2345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204A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41.682,73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CC45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A43B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8DFD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4F3A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9B401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DC5D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FC2D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41.682,73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5EE9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395A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43DB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3C9E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B1DD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F6AD6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6692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10C7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C9D2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9991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823E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47D7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8D58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86C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BF4F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6147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F024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A6CE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FF41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2F6D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943B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BB51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3DF7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3C3F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6E92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D9B3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8E64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1052 KULTURA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AF52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F766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1.354.709,12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1381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992.600,00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5917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1.202.274,00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F9A2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1.217.274,00</w:t>
            </w:r>
          </w:p>
        </w:tc>
      </w:tr>
      <w:tr w:rsidR="00D158E1" w:rsidRPr="00E4702B" w14:paraId="2D04E8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DA39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A105223 RASHODI ZA PLAĆE KULTURNI CENTAR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CA14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92F8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4BD6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82C8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5C53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208.000,00</w:t>
            </w:r>
          </w:p>
        </w:tc>
      </w:tr>
      <w:tr w:rsidR="00D158E1" w:rsidRPr="00E4702B" w14:paraId="07C39D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5B3F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A85A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A0CB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B576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954F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0513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208.000,00</w:t>
            </w:r>
          </w:p>
        </w:tc>
      </w:tr>
      <w:tr w:rsidR="00D158E1" w:rsidRPr="00E4702B" w14:paraId="700B91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8356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974F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DBE6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2C3C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2C38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81A1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208.000,00</w:t>
            </w:r>
          </w:p>
        </w:tc>
      </w:tr>
      <w:tr w:rsidR="00D158E1" w:rsidRPr="00E4702B" w14:paraId="38DDB4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E3C8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84F9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5989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0C0B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0F06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66D3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208.000,00</w:t>
            </w:r>
          </w:p>
        </w:tc>
      </w:tr>
      <w:tr w:rsidR="00D158E1" w:rsidRPr="00E4702B" w14:paraId="681EF8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650D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CC2D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E82F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75DF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0E63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1AED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4F5C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3D75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D078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A117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15E9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B3EF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ECF3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FEB0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9F2E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D140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B117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D9A7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0417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01E6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2723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D3E8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A105224 OSTALI RASHODI ZA ZAPOSLENE KULTURNI CENTAR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9C83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7BFA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17.690,00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514D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23.574,00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156A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23.574,00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9737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23.574,00</w:t>
            </w:r>
          </w:p>
        </w:tc>
      </w:tr>
      <w:tr w:rsidR="00D158E1" w:rsidRPr="00E4702B" w14:paraId="0AFB3A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82CC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EADC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23A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16.990,00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71E6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23.574,00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9EF2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23.574,00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CBB5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23.574,00</w:t>
            </w:r>
          </w:p>
        </w:tc>
      </w:tr>
      <w:tr w:rsidR="00D158E1" w:rsidRPr="00E4702B" w14:paraId="080F865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0924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BBB3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E985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16.990,00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C12C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23.574,00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E093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23.574,00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7E1C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23.574,00</w:t>
            </w:r>
          </w:p>
        </w:tc>
      </w:tr>
      <w:tr w:rsidR="00D158E1" w:rsidRPr="00E4702B" w14:paraId="01BAEE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A19A6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AE84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208C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13.260,00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B1BB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20.164,00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65DF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20.164,00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2AB0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20.164,00</w:t>
            </w:r>
          </w:p>
        </w:tc>
      </w:tr>
      <w:tr w:rsidR="00D158E1" w:rsidRPr="00E4702B" w14:paraId="1B6E71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6C58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9004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1263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7A89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018A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2EB8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3.410,00</w:t>
            </w:r>
          </w:p>
        </w:tc>
      </w:tr>
      <w:tr w:rsidR="00D158E1" w:rsidRPr="00E4702B" w14:paraId="374CE0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F5C0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D94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B3BC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42EB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4552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78E0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6262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49268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571C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E660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1068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7500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A80F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D8AD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5CB7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E581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AE60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B1A9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B49C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DB79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5330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789F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A105225 MATERIJALNI RASHODI KULTURNI CENTAR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9CBF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67F7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8E2F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CCD0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77B4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154.000,00</w:t>
            </w:r>
          </w:p>
        </w:tc>
      </w:tr>
      <w:tr w:rsidR="00D158E1" w:rsidRPr="00E4702B" w14:paraId="21B3C2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7918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A95F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AFCA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FDBE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7E8A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A381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154.000,00</w:t>
            </w:r>
          </w:p>
        </w:tc>
      </w:tr>
      <w:tr w:rsidR="00D158E1" w:rsidRPr="00E4702B" w14:paraId="42A0025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3FB9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B43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53D6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5DE0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7FBA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26D4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154.000,00</w:t>
            </w:r>
          </w:p>
        </w:tc>
      </w:tr>
      <w:tr w:rsidR="00D158E1" w:rsidRPr="00E4702B" w14:paraId="4BD4AE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8633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7DE6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FE1B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73A0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F180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DAED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154.000,00</w:t>
            </w:r>
          </w:p>
        </w:tc>
      </w:tr>
      <w:tr w:rsidR="00D158E1" w:rsidRPr="00E4702B" w14:paraId="6496E4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3AD8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A105226 FINANCIJSKI RASHODI KULTURNI CENTAR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844A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1EAF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2CD9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B189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F6DD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</w:tr>
      <w:tr w:rsidR="00D158E1" w:rsidRPr="00E4702B" w14:paraId="4DBA09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D8E4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C9FB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B67D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E7B4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FA46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63FB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158E1" w:rsidRPr="00E4702B" w14:paraId="7B532A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08EA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1432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EDB8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D421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037C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D7C9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158E1" w:rsidRPr="00E4702B" w14:paraId="57BA57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9256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1DA7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B483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2CB3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E5A6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416B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158E1" w:rsidRPr="00E4702B" w14:paraId="3852D5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BF5A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0A68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485E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6A93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974D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7ABA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158E1" w:rsidRPr="00E4702B" w14:paraId="3AEFB4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C3AE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FB3A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120A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39B6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1B6A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D553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158E1" w:rsidRPr="00E4702B" w14:paraId="0D4D5A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EF5C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AA05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B06F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AB43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4788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4C0A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158E1" w:rsidRPr="00E4702B" w14:paraId="3BB10B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8C56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A105227 PROGRAMSKA DJELATNOST KULTURNI CENTAR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D362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832E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477.570,00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968D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545.826,00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B90E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830.500,00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600B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830.500,00</w:t>
            </w:r>
          </w:p>
        </w:tc>
      </w:tr>
      <w:tr w:rsidR="00D158E1" w:rsidRPr="00E4702B" w14:paraId="6CF6D9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0A03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2B76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5BEB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364.170,00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5AB2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164.326,00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765B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94EA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449.000,00</w:t>
            </w:r>
          </w:p>
        </w:tc>
      </w:tr>
      <w:tr w:rsidR="00D158E1" w:rsidRPr="00E4702B" w14:paraId="0EFE68E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101D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4285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12B7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364.170,00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11AB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164.326,00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EA4E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CD10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449.000,00</w:t>
            </w:r>
          </w:p>
        </w:tc>
      </w:tr>
      <w:tr w:rsidR="00D158E1" w:rsidRPr="00E4702B" w14:paraId="540D550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0BF3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8C90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9A8F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364.170,00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8AF1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164.326,00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4D7F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27B3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449.000,00</w:t>
            </w:r>
          </w:p>
        </w:tc>
      </w:tr>
      <w:tr w:rsidR="00D158E1" w:rsidRPr="00E4702B" w14:paraId="312AF3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842D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D59B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C9A5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E605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5E07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3FFF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266.500,00</w:t>
            </w:r>
          </w:p>
        </w:tc>
      </w:tr>
      <w:tr w:rsidR="00D158E1" w:rsidRPr="00E4702B" w14:paraId="08E9D97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CC21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303D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AC57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B854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8B0F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D59C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266.500,00</w:t>
            </w:r>
          </w:p>
        </w:tc>
      </w:tr>
      <w:tr w:rsidR="00D158E1" w:rsidRPr="00E4702B" w14:paraId="399419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47B0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4705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AD03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7AD3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02BD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3F1E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266.500,00</w:t>
            </w:r>
          </w:p>
        </w:tc>
      </w:tr>
      <w:tr w:rsidR="00D158E1" w:rsidRPr="00E4702B" w14:paraId="3560560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A955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3328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B416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CD65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B552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397C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</w:tr>
      <w:tr w:rsidR="00D158E1" w:rsidRPr="00E4702B" w14:paraId="790D9C5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D210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CC3D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6F6B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7860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107D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99DF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</w:tr>
      <w:tr w:rsidR="00D158E1" w:rsidRPr="00E4702B" w14:paraId="1BF3B1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342B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6AED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2109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8242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30F1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A682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115.000,00</w:t>
            </w:r>
          </w:p>
        </w:tc>
      </w:tr>
      <w:tr w:rsidR="00D158E1" w:rsidRPr="00E4702B" w14:paraId="0C7DC1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E8D3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F904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2B25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4CAA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3D87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7F02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09C6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72483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4A3D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2A16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BEAE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3989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56BF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D145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1A06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6F55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202C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6729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AD2B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6856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311F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5A50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BD54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5F3C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B0C0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D084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67DA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FF6C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95BCB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75C9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AD87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22ED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FBDB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15E5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9CEA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F6E3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6F95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DA42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3289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DBF2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0450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77AE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E46B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A105228 OPREMANJE KULTURNI CENTAR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08A0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F18B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193.824,12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6FB0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D187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4F6F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26878A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5FA7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B0EF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D7E5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9A00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1E13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DA29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618D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D607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E9E7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4FEB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131A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F282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7284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C95B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8308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F158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E782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7778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629B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E42E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6856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BA10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112C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E217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58.824,12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9E3C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804A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C7E9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63D386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C71F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0134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4485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C8F6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93E6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055D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0A10B6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EEB8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30C9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C053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58.824,12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4024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C01E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6DC4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78E2B66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2623F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3F6B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F944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C8D0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F6D6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9A19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EA64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7C64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2AA5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1755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37F2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5E30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7A53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0BCB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2EC2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F998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5C57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9553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AA1C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1043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7F8B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942B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5AF0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C806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B902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A836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2EB2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7C8A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29351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E642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A009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8AFF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7C44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5D04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E2783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ED29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4EF4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F98C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8975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72BB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8EA8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E2E3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2B71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T105205 ZEMLJA BEZ GRANICA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BCCE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37F3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8827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6E44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53DA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C453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49E67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1B6F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9F95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383B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5DE6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60AC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EE87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B5D7E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298F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643A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2820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84D4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D19F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3D7F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D105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CEDA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90D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39EE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924D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C0A9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07A1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4A52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T105206 OSJEČKO LJETO KULTURE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532B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B276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271.625,00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7FD5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2FF1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4B5B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7363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BD67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2BEA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C8C5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3C29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1EC8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F3EA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4F74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BD24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33FD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9F40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8335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9FBB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E863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B50D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3B5C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4EC9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936E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12BF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4C6F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6EA4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3B5C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DFA7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1786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8D81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56.625,00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A0A8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77E4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9599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6C72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5444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CBB9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9ED4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56.625,00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4DE4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352F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5E1C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FDF4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7BC9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F8CB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AF88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56.625,00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26FB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90C9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8D18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7926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8D2B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CCAB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E86A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575B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5EFD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41E8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680A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C762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1327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E99D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5807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3622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CB54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F5511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5B28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1C74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AA93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D70D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2C88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80D4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7E7B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8F4B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1073 REDOVNA DJELATNOST KULTURNOG CENTAR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61A1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376.653,36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7EF3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3F95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456D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86FC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715A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5FF4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A107301 RASHODI ZA PLAĆE KULTURNOG CENTRA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426F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167.152,40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C1FC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FB33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E388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F537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3237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9B2B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D18E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147.556,38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5335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2670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C86D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1503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E290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8FE7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C172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147.556,38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5BE8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FAD0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15F9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0EDA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EEC8E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E0FD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7824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147.556,38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1106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3523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9206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17ED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5944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9DCE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0C13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19.596,02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49BE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221E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042D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53A7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4D71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B16A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5B1D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19.596,02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9142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AEAD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529A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0614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892C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FF97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64A4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19.596,02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FF25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4563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0C5E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8F38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50E4B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7D23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A107302 OSTALI RASHODI ZA ZAPOSLENE KULTURNOG CENTRA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C259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13.776,25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F96E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20FD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A025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CB10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B0AE1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6207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CE87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13.247,00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2EC7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BA98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687A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2A8E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81AA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1251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C078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13.247,00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D4C7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EC6D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22D8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D23D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D3001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73476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87EC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9A03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8A6A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2452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75DE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FC6F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B84F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C9CC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2.847,00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B70D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9E75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1FA2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B83C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1442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4A58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32D6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529,25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60E9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E70B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B5F8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1C7D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56D4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4329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9173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529,25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0629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68E0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802C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3EF5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7004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16F7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1A11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529,25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2B99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B0BF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A022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5B9B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FC9C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732FD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A107303 MATERIJALNI RASHODI KULTURNOG CENTRA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FF08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194.233,17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005A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91B1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6638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8283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E8D8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0209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3EE8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194.233,17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5DAC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B4BC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A06D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A091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11431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B3F1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5362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194.233,17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FAF0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D667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58EC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79B4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F266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46D0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CAB1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194.233,17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10EF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D162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C103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A166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41F6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5B98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A107304 FINANCIJSKI RASHODI KULTURNOG CENTRA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EDCA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1.491,54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718D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3E91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5D2B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6477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FA7D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9F62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990E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C7FF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AAD1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2950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F67B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45E5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B78F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1011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768F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643C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63E9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F905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96E0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815F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2C08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5D4B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2903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882D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3648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7108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2571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87F5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1.438,46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E824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BE76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E54E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0D97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5060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69DA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EBCE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1.438,46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628E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0609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AB60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AA2B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7B9A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994D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4B64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1.438,46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5F56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8D89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E500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44F5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CCE3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EC62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1074 PROGRAMSKA DJELATNOST KULTURNOG CENTRA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9E2F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767.910,03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A30F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942D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9FA4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7AD1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F130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4832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A107401 PROGRAMSKA DJELATNOST KULTURNOG CENTRA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B414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403.629,64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91C9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EC95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26E9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E276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7AD6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CB9B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1122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290.959,08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59E0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1331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5392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214C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6B06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175D4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645A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290.959,08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FF43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D056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90E0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F12D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2713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E635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8FC1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290.959,08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01CE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5974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DF0B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C1C1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4BFB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331E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2.2. Vlastiti prihod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1659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66.320,56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7E35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DC26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B51B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EDEA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6C80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F323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A921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66.320,56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6628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1E07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1D20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860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F003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9B23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A3FA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66.320,56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C39B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24DC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393F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576C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63A9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C823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1395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5156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7C94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530C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131D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AB52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67F7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85D3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1A5E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ABDD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5335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455A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9E9C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8EB3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9A3E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6085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E199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D4B1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A17F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63C1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E68B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93E4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C46D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9ADC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F716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33EE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1A47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02BBF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F2C2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1066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43DB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3943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D0CB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8E869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351C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9F3D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02F9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2690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7E8A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9F83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A1F4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CF06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35A7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6DDD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C81F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5C82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1891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2623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2DCB6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E241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FBC0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2095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1224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1CDB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0AE2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39F4E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7611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90CA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BD1F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688F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641F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9492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A4B8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T107401 ZEMLJA BEZ GRANICA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59A9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D54E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225A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E62C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47BF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F4EBF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B1F5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13A3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624E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6BB5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1F30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A64D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1CF1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0D6AB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C42F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4DB2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B877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C7BB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653E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9E68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6F4C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C6DF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7C06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1A34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64CD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28FD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04413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28A3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T107406 OSJEČKO LJETO KULTURE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1FA8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231.443,78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8046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2E0A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5E5B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E87C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961B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465CD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6505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137.193,78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9BF4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F105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72C0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60BF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78BB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A6CC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0FD5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137.193,78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8B99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7C9D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BD01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E501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39F2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B0FE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1B3A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137.193,78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96D5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7E4D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6AAC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7A8B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9C34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0C5D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7EDB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5.650,00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BA6B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B5F4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7590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3B7F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E430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9069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2B94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5.650,00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E39C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F752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29E7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B2FE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EBBA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3481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5AFF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5.650,00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0D6B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D667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555E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2956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3A9F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5B73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657E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A41B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C90F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64AC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45B4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1260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F362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0841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BC86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8C29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27F5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0D30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3248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F9CE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71BB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27F1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6CFC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21E2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02C4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6CA11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1C86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6FE7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FF61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4835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414E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7408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24718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6BD6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1697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BD7F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C2F9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DADA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0F40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294B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23D7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088D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2770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04D2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034A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483B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3C7C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50DE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Tekuće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7DD7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ADD9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7A41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2153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8C23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15C0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809D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386B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8534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4C98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93AF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C8BD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50CA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8E6F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46AE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A3EC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A1E1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60FE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15D3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C597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8262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T107408 ADVENT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0EDA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26.940,94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DFB3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E830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98FF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7CA4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C2A9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4655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3884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20.190,94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3920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8E3E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0A2A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1CFA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D0D8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EA01B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511B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20.190,94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9BE2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5C34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6151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85E5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3BD7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1853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3B06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20.190,94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7D64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85BA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5A24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3076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F7B8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D22F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86A0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BE6D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75CE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8825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0398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F4B9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6F60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E143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EF49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D715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6819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958A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BDE8E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6A25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37B8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A281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445B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845C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CF8F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EB00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9C57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T107409 FACE UP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DC9A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3.927,75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2ACC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E640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49C8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9B4D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CD40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73D4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A1D9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3.927,75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2631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412B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3D48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06E6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E935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357E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3D84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3.927,75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1AF1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B737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C970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DE94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1BE3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B3BE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97E3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1249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8F70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DA42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36D8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99CE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F9C9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BBA2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127,75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619D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E2B5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68FF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305E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25F29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836D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T107411 SVEČANO OTVORENJE KONCERTNE DVORANE KCO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1401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71.967,92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85DD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931E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F4F9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0F75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2CD24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D948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AD09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71.967,92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63FE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36CA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FA97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94D7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E555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8AC6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F5BE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71.967,92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AC89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366A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9FB3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BC8F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2D6E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0B526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63F8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71.967,92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4604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262A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2A6F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F341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1F51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E243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20408 AGENCIJA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3435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26.763,21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03A3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72.743,44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A51A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FC63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8B39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3F49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8CE0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93C7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26.763,21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68C3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40.141,00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159D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432C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107A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830D6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E6B6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E43E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2DBE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17.602,44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DF36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3BD7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B99B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3F73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A5EC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6175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F106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A46B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AC86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B96A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5DE4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30768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1052 KULTURA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3F11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91FE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72.743,44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E34D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1178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40C8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D78A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164F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A105213 RASHODI ZA PLAĆE AGENCIJA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02AC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93FA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31.568,00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FD53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77F6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27AA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A09A7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E240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D28B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4FF4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31.568,00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6C11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F9B9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3CE1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1D3F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52A3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645C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3A9B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31.568,00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7E08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172D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27F6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5D93A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2268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0C53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EED0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31.568,00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B5F0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D5A1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A0FB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4F76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A0F87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A105214 OSTALI RASHODI ZA ZAPOSLENE AGENCIJA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6909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8B5D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8B23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E8E1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1B67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21C9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7BA0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D97C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7F14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4F1A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C4FC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1C56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30EF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3611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3C08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2CD3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A7F3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45C3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5BC8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388E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5736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BF90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1151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6FBE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E118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6FFC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5128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BED5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185B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7F62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054C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4C9E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6B88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08C8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7F6B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A105215 MATERIJALNI RASHODI AGENCIJA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5420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7934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39.580,44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DA28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60E9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F773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EAA3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0583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9F56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D2AB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6.978,00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0384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073A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4C8D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C033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927E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0F63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6D42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6.978,00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8F63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EAF7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2418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1188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8704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C4F0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449F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6.978,00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97B6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519B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BB21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D66B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B6CB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B6DE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82EE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17.602,44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F823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6715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9E88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1B330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D7EB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7F42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2695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17.602,44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4C70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8B42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8749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147D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8250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4852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A271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17.602,44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FAF4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72C4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E6CB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16D7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32062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2336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DC69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D8C2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BAD4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73C9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AA279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5719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81E9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D68F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52FE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0D4E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9BE4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604C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BDE7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6EDD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3079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AAA1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0AD7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F64F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1113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7512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1089 REDOVNA DJELATNOST AGENCIJE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5539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26.763,21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8D0A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E5E4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8748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EC30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1F7F1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2719D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A108901 RASHODI ZA PLAĆE AGENCIJE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17AB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18.379,32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099F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3C08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1063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D1A7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CFCE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5BC6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CEEC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18.379,32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5B00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2612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AE59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B85C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1E16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3E39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22CE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18.379,32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5710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28BE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0FF1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BF39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56A9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47CD2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96CE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18.379,32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82A2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B22C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6D9D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356B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B494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C1DB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A108902 OSTALI RASHODI ZA ZAPOSLENE AGENCIJE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0F18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2.095,36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2977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D84C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09D5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51D0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5D21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B3A13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3D9C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2.095,36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A3A7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4F31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200C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9918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A334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D60F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2FDB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2.095,36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FE53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CAA7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7616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38C3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CECB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2CF4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B6AC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FE54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055C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BD81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0B5B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DCC8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4EA9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D9A4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1.345,36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8097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4A9E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9D67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92EE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5AC5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0312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A108903 MATERIJALNI RASHODI AGENCIJE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E9F5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6.265,48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7DBA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5755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74DB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2285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947D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5A1F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7535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6.265,48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82F4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E5B6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A0E6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BA8B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56D1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AAACC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B385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6.265,48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0C71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624F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9700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F378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67E03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A1DD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B44F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6.265,48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62A0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A40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3334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7108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42B8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1298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A108904 FINANCIJSKI RASHODI AGENCIJE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6673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23,05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5DBF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987F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52BA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C8ED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B3A8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9A76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CA99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23,05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7F6A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2AFE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6314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0A99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7A426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478A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8C09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23,05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4A06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EB2A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D65F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1E82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2737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534A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4EC6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23,05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341E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7523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D400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1184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1213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87EF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Razdjel 207 UPRAVNI ODJEL ZA SOCIJALNU ZAŠTITU, UMIROVLJENIKE I ZDRAVSTVO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086D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3.619.706,66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6977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6.110.290,00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0F4A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7.170.120,00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B2A1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8.167.400,00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FAF1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8.258.400,00</w:t>
            </w:r>
          </w:p>
        </w:tc>
      </w:tr>
      <w:tr w:rsidR="00D158E1" w:rsidRPr="00E4702B" w14:paraId="30DC5C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8E8E4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20701 UPRAVNI ODJEL ZA SOCIJALNU ZAŠTITU, UMIROVLJENIKE I ZDRAVSTVO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F59F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3.619.706,66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F5AE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6.110.290,00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23D3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7.170.120,00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62F8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8.167.400,00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D89B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8.258.400,00</w:t>
            </w:r>
          </w:p>
        </w:tc>
      </w:tr>
      <w:tr w:rsidR="00D158E1" w:rsidRPr="00E4702B" w14:paraId="5B3B97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D5CA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D22A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2.818.569,32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A376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5.225.490,00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F303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6.304.860,00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D502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7.366.400,00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CA91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7.457.400,00</w:t>
            </w:r>
          </w:p>
        </w:tc>
      </w:tr>
      <w:tr w:rsidR="00D158E1" w:rsidRPr="00E4702B" w14:paraId="3497EA3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26CA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21E6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9998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6E54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BBE1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D0A0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5AF6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00DF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9A62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D21F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069F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3390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4B0D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70F4E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A9F4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054F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1.137,34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D234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3D76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ED3A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E86B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F6DB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700E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F749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C76D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AD8A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610.110,00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A7CA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2308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</w:tr>
      <w:tr w:rsidR="00D158E1" w:rsidRPr="00E4702B" w14:paraId="7EF58E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59BA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4297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C862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8925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7FBA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2C3B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82AF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61FA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E2D6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522F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0058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4205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C73D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AD04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883F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EB65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AD5C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BDAA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4343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700C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201.000,00</w:t>
            </w:r>
          </w:p>
        </w:tc>
      </w:tr>
      <w:tr w:rsidR="00D158E1" w:rsidRPr="00E4702B" w14:paraId="230E6A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80DD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5.3. Pomoći iz drugih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CFD0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7235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87B3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00D2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9E89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2096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2864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A2A0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06E4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7E8C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EF15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1170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BB5E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48F0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4455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905F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B40D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8424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673D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4A81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33C3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DCA6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D94E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B0F1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2EA6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C8A4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F778A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60AC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1120 PREVENCIJA I ZAŠTITA ZDRAVLJA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CDF7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1.572.922,68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89A4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2.036.000,00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72D3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2.036.000,00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15C4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2.066.000,00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0EF5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2.076.000,00</w:t>
            </w:r>
          </w:p>
        </w:tc>
      </w:tr>
      <w:tr w:rsidR="00D158E1" w:rsidRPr="00E4702B" w14:paraId="741872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DD9D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A112001 ZAŠTITA PUČANSTVA OD ZARAZNIH BOLESTI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F20B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1.572.922,68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A0DF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2.036.000,00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A46F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2.036.000,00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4943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2.066.000,00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9E04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2.076.000,00</w:t>
            </w:r>
          </w:p>
        </w:tc>
      </w:tr>
      <w:tr w:rsidR="00D158E1" w:rsidRPr="00E4702B" w14:paraId="643E50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FD4C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6DC8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772.922,68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BF76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1.235.000,00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2DA5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1.235.000,00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2C80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59DB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1.275.000,00</w:t>
            </w:r>
          </w:p>
        </w:tc>
      </w:tr>
      <w:tr w:rsidR="00D158E1" w:rsidRPr="00E4702B" w14:paraId="39ADFA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9B1F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2355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772.922,68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83C5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1.235.000,00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421B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1.235.000,00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2B2E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1.265.000,00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949F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1.275.000,00</w:t>
            </w:r>
          </w:p>
        </w:tc>
      </w:tr>
      <w:tr w:rsidR="00D158E1" w:rsidRPr="00E4702B" w14:paraId="43F5CE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7A2AF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CEFF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772.922,68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2F8C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1.035.000,00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3E81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1.035.000,00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EF22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1.065.000,00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1998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1.075.000,00</w:t>
            </w:r>
          </w:p>
        </w:tc>
      </w:tr>
      <w:tr w:rsidR="00D158E1" w:rsidRPr="00E4702B" w14:paraId="3E7C43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F13BA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8944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05ED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73B0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3A35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21F9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38D25E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2D84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4AE6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752A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F0FA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CB45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3A2C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509E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7FE4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7AB0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C463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2AA4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EC41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9EAC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2001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DBDA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64C9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A272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2061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398B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AA30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EFC4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EFAF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4.2. Tekuće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3A82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BECA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6752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E4CD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9E10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6D44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5ECD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FFD6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D16B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1933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D8D5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7B6F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1E8D7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F018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F56C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56.834,75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509B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77F8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7A90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0B35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FE54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2700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51C7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143.165,25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6E1D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701B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D4A0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15CA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A7C5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FA72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F658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A869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F000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4AEB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3ED6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</w:tr>
      <w:tr w:rsidR="00D158E1" w:rsidRPr="00E4702B" w14:paraId="380667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5E67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C03B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C4C5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DF7E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17C2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921A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</w:tr>
      <w:tr w:rsidR="00D158E1" w:rsidRPr="00E4702B" w14:paraId="2D51D4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C2B6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D68D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FFD9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5131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DA6A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3FB6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</w:tr>
      <w:tr w:rsidR="00D158E1" w:rsidRPr="00E4702B" w14:paraId="080DE1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48EE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E8D3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1650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0D14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E883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FBDB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741F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8722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340E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2589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15F9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1595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12B3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01DA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F3FA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E189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5AB1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6566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11EE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074C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DB64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1CA29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95EF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1650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2678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DB51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D42D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7DF4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B9C7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1A24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0822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1F25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E1B8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7813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201.000,00</w:t>
            </w:r>
          </w:p>
        </w:tc>
      </w:tr>
      <w:tr w:rsidR="00D158E1" w:rsidRPr="00E4702B" w14:paraId="5BE17A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2C6F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C894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F904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3EC8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8D46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E6F8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201.000,00</w:t>
            </w:r>
          </w:p>
        </w:tc>
      </w:tr>
      <w:tr w:rsidR="00D158E1" w:rsidRPr="00E4702B" w14:paraId="1F42506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2636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1610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8574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D10C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C882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4AF2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101.000,00</w:t>
            </w:r>
          </w:p>
        </w:tc>
      </w:tr>
      <w:tr w:rsidR="00D158E1" w:rsidRPr="00E4702B" w14:paraId="1A0182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136A5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E36D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DFAA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A6F8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898B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C1A5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5F2124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07E0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5.3. Pomoći iz drugih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3440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A836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37D2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8BEC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F24A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6645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7319B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AE6F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FD27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DDE2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4EDB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3821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99A7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8B24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0E01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5A13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9DCD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EE38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EFC6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1C0F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BF22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1121 PROMIDŽBA ZDRAVSTVENIH AKTIVNOSTI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9A54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37.287,00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B7C6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205.600,00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408F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154.270,00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C886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CF55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79.900,00</w:t>
            </w:r>
          </w:p>
        </w:tc>
      </w:tr>
      <w:tr w:rsidR="00D158E1" w:rsidRPr="00E4702B" w14:paraId="01CFC1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9E27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A112101 PROMIDŽBA ZDRAVSTVENIH AKTIVNOSTI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5710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2.142,58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1014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3E1C3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18F3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3FCE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</w:tr>
      <w:tr w:rsidR="00D158E1" w:rsidRPr="00E4702B" w14:paraId="34EA60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32C50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BC48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2.142,58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429D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A0D8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A30A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CA45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</w:tr>
      <w:tr w:rsidR="00D158E1" w:rsidRPr="00E4702B" w14:paraId="1BFACA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909D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F30E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2.142,58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7B34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A61B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838F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18D0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28.000,00</w:t>
            </w:r>
          </w:p>
        </w:tc>
      </w:tr>
      <w:tr w:rsidR="00D158E1" w:rsidRPr="00E4702B" w14:paraId="2F701D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45A4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CE4E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A5EB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3EC7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8882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F4D3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3BA4BB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39BF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6B01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2.142,58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2539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2497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D97C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9142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8.000,00</w:t>
            </w:r>
          </w:p>
        </w:tc>
      </w:tr>
      <w:tr w:rsidR="00D158E1" w:rsidRPr="00E4702B" w14:paraId="320B784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AD66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A112102 OSIJEK ZDRAVI GRAD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3D06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14.222,87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38F5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2D26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3381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F2E3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51.900,00</w:t>
            </w:r>
          </w:p>
        </w:tc>
      </w:tr>
      <w:tr w:rsidR="00D158E1" w:rsidRPr="00E4702B" w14:paraId="1E2A23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12380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FC1E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14.222,87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1DFE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CAE4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B4B6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BF3A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51.900,00</w:t>
            </w:r>
          </w:p>
        </w:tc>
      </w:tr>
      <w:tr w:rsidR="00D158E1" w:rsidRPr="00E4702B" w14:paraId="741FC3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9A40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A1D4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14.222,87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685F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346B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1C32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D840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51.900,00</w:t>
            </w:r>
          </w:p>
        </w:tc>
      </w:tr>
      <w:tr w:rsidR="00D158E1" w:rsidRPr="00E4702B" w14:paraId="270F5B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9E6C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AC37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3.605,14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D66E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520C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B8B7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36.900,00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672B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36.900,00</w:t>
            </w:r>
          </w:p>
        </w:tc>
      </w:tr>
      <w:tr w:rsidR="00D158E1" w:rsidRPr="00E4702B" w14:paraId="64D14A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355D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62B6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10.617,73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F5C5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AD92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E012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2AAA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</w:tr>
      <w:tr w:rsidR="00D158E1" w:rsidRPr="00E4702B" w14:paraId="10B026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32BB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T112102 UrbanBlueHealth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5BC9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20.921,55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584E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CF20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74.370,00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3036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9D96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065A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C57E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8FA9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20.921,55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6A9E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4558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10.110,00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5F79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CB3D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A147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C1B4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2620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20.921,55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C477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26FB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8282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D05D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4D89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44E24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AA41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19.633,88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8E2F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B26F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7.880,00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7CFC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DFD7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1C14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A66B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7D21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1.287,67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8426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C02A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3222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722C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C6A1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568E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92A9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7EB9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9397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279E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08E8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F910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1B9B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1CD1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AAB2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A09E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F8D5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2802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AA7FE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F387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99CB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140D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5DBC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10.110,00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27AA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D118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7F5B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F9896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17F4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FE52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B222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10.110,00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DF67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8F5A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AED6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E42E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E1A1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0789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4281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10.110,00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7BF8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08DA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25D6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61A1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75A4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2EA5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93D2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FC4C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035D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95BD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B3387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8AC6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F144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E3A4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2C35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02A5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6111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94E3C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F3D7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98C9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8A07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55D2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845F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8C41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E5F5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FBF8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7BE1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94B9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9EF6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69CA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AAE2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ADB0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5C8F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EB01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A4C3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ECA3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50C5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58F95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B52E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D50A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FC7A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EB57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921A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0D5C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C59D6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63D16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proofErr w:type="gramStart"/>
            <w:r w:rsidRPr="00E4702B">
              <w:rPr>
                <w:b/>
                <w:bCs/>
                <w:sz w:val="16"/>
                <w:szCs w:val="16"/>
              </w:rPr>
              <w:t>Izvor  5.6.</w:t>
            </w:r>
            <w:proofErr w:type="gramEnd"/>
            <w:r w:rsidRPr="00E4702B">
              <w:rPr>
                <w:b/>
                <w:bCs/>
                <w:sz w:val="16"/>
                <w:szCs w:val="16"/>
              </w:rPr>
              <w:t xml:space="preserve">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6665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5348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0346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A50F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57AE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FEA9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3371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9393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95BF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EA5E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54.150,00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392D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A098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524D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B36E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AECC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F940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2387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135E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2C66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ABD1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6EE5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68C9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083D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2E07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D79D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B96D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4978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9E4A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A478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BC92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4703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5765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EA29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7C127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9990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50CB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92B7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A729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F235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0323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502F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DD33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1442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48DD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74DA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E991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8C31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8D89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49C7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1122 SOCIJALNA ZAŠTITA STANOVNIŠTVA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7437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464.094,53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7A60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686.800,00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CACF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614.800,00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7A51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614.800,00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8CF4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625.800,00</w:t>
            </w:r>
          </w:p>
        </w:tc>
      </w:tr>
      <w:tr w:rsidR="00D158E1" w:rsidRPr="00E4702B" w14:paraId="5B6E3BB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DEF9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A112201 SKRB ZA STANOVNIŠTVO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1BBB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439.712,88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F617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622.300,00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F6A4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1986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45DE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622.000,00</w:t>
            </w:r>
          </w:p>
        </w:tc>
      </w:tr>
      <w:tr w:rsidR="00D158E1" w:rsidRPr="00E4702B" w14:paraId="513B62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F5AC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D84C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439.712,88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F693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622.300,00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8D4D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D9DA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96FB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622.000,00</w:t>
            </w:r>
          </w:p>
        </w:tc>
      </w:tr>
      <w:tr w:rsidR="00D158E1" w:rsidRPr="00E4702B" w14:paraId="3B05F3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3BABE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3F12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439.712,88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AE6C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622.300,00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943A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A472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D330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622.000,00</w:t>
            </w:r>
          </w:p>
        </w:tc>
      </w:tr>
      <w:tr w:rsidR="00D158E1" w:rsidRPr="00E4702B" w14:paraId="018092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654E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738D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10.436,40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13B9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B9AC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25F8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CB83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71.000,00</w:t>
            </w:r>
          </w:p>
        </w:tc>
      </w:tr>
      <w:tr w:rsidR="00D158E1" w:rsidRPr="00E4702B" w14:paraId="500DF1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7F34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0EBD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37.004,18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9B78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797E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F891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FD86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082119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F3D0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A482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392.272,30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3F86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498.800,00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2541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48B9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F745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501.000,00</w:t>
            </w:r>
          </w:p>
        </w:tc>
      </w:tr>
      <w:tr w:rsidR="00D158E1" w:rsidRPr="00E4702B" w14:paraId="1A549B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DC47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A112202 RAD ZA OPĆE DOBRO BEZ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B39B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634,73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5B1B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4138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1D93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B50A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</w:tr>
      <w:tr w:rsidR="00D158E1" w:rsidRPr="00E4702B" w14:paraId="6F7CA3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E1ED1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5046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634,73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A590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931B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9DAD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09C2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</w:tr>
      <w:tr w:rsidR="00D158E1" w:rsidRPr="00E4702B" w14:paraId="0E312E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9A91B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D4F6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634,73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FA5D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D9AD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F094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7979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</w:tr>
      <w:tr w:rsidR="00D158E1" w:rsidRPr="00E4702B" w14:paraId="69AA82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BF0B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2507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634,73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9E4D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0BA1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3285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3FFB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3.800,00</w:t>
            </w:r>
          </w:p>
        </w:tc>
      </w:tr>
      <w:tr w:rsidR="00D158E1" w:rsidRPr="00E4702B" w14:paraId="030E6E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6E313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T112207 URBACT-WELDI network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63DB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23.746,92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DF54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BDB2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682E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D658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9648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B15D2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5017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22.609,58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A0D6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4CBF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5956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5652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31D1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732A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27B9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0179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AFE9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93CF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899B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73A1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2D32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0443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9ED7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BF0E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ABFB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E2FF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2A45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08FD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F6E2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13.750,68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67C0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4128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BF1A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74CE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1DC6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B63A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EA10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82FF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9A50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1014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EE40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149A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4BE7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011B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84D5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07E0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3C03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6A10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68C9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87CD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DA5D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1.137,34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3E1E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37E9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0BEE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BA69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B0BC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FFC2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CA0A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1.137,34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12DF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1E89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9037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B688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C003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48CF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5614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1.137,34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4BE5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AC80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C99D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9B59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132A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5320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19DB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17D5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5B73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7C0A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A690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687A5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4E2B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D65A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6282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2AFF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930B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2ACF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B0ECB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12903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8137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440B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7EDB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AF31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FF35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2F2F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175ED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2D59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BD29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EA0F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5A41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7EC3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56527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2B97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4FA0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BAE4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D1EA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144B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A80F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0F0C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A5A8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3A01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53EC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A524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6C69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2164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A9EB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6F52E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1123 SKRB O STARIM I NEMOĆNIM OSOBAMA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CC8F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809.471,63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B0FA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1.942.250,00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8CA1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3.052.700,00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2DB3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4.052.700,00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4B45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4.052.700,00</w:t>
            </w:r>
          </w:p>
        </w:tc>
      </w:tr>
      <w:tr w:rsidR="00D158E1" w:rsidRPr="00E4702B" w14:paraId="6D450E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B0D6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A112301 POMOĆI STARIM I NEMOĆNIM OSOBAMA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153D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809.471,63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DB0C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1.942.250,00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6EF6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3.052.700,00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F253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4.052.700,00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6D54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4.052.700,00</w:t>
            </w:r>
          </w:p>
        </w:tc>
      </w:tr>
      <w:tr w:rsidR="00D158E1" w:rsidRPr="00E4702B" w14:paraId="0E403E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52A2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363E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809.471,63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FA35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1.942.250,00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E654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3.052.700,00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425F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4.052.700,00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5858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4.052.700,00</w:t>
            </w:r>
          </w:p>
        </w:tc>
      </w:tr>
      <w:tr w:rsidR="00D158E1" w:rsidRPr="00E4702B" w14:paraId="0ABE02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B0DE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564B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809.471,63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A3A7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1.942.250,00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68B0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3.052.700,00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5A09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4.052.700,00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3D03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4.052.700,00</w:t>
            </w:r>
          </w:p>
        </w:tc>
      </w:tr>
      <w:tr w:rsidR="00D158E1" w:rsidRPr="00E4702B" w14:paraId="0EC1CC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693C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4D44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11.027,51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49FB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27.250,00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33FA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22.700,00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3028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22.700,00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8EB4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22.700,00</w:t>
            </w:r>
          </w:p>
        </w:tc>
      </w:tr>
      <w:tr w:rsidR="00D158E1" w:rsidRPr="00E4702B" w14:paraId="3734A6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BD60B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3438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668A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CF46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DBDC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9E2D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1.500.000,00</w:t>
            </w:r>
          </w:p>
        </w:tc>
      </w:tr>
      <w:tr w:rsidR="00D158E1" w:rsidRPr="00E4702B" w14:paraId="74E896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D1DF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74B7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798.444,12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C0F7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EF8B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CA7C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0E0B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2.530.000,00</w:t>
            </w:r>
          </w:p>
        </w:tc>
      </w:tr>
      <w:tr w:rsidR="00D158E1" w:rsidRPr="00E4702B" w14:paraId="136DCC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E8B8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1124 SKRB O DJECI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0077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316.947,79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F415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DC5B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BC76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0FE2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675.000,00</w:t>
            </w:r>
          </w:p>
        </w:tc>
      </w:tr>
      <w:tr w:rsidR="00D158E1" w:rsidRPr="00E4702B" w14:paraId="66719C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4977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A112401 SKRB O DJECI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6A0B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51.316,30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3C10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600C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BF4F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67E2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139.000,00</w:t>
            </w:r>
          </w:p>
        </w:tc>
      </w:tr>
      <w:tr w:rsidR="00D158E1" w:rsidRPr="00E4702B" w14:paraId="02B45A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8A53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BB8A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51.316,30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BFE8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38A2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AC22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A652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139.000,00</w:t>
            </w:r>
          </w:p>
        </w:tc>
      </w:tr>
      <w:tr w:rsidR="00D158E1" w:rsidRPr="00E4702B" w14:paraId="4164CB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09E1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1401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51.316,30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8624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2CA3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98A9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A343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139.000,00</w:t>
            </w:r>
          </w:p>
        </w:tc>
      </w:tr>
      <w:tr w:rsidR="00D158E1" w:rsidRPr="00E4702B" w14:paraId="371322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D362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684B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1AD5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812D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ADA0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FD14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14B9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1EC3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3307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49.416,30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C56E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2F70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F688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E966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139.000,00</w:t>
            </w:r>
          </w:p>
        </w:tc>
      </w:tr>
      <w:tr w:rsidR="00D158E1" w:rsidRPr="00E4702B" w14:paraId="3631A1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19E4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A112402 PRONATALITETNE AKTIVNOSTI GRADA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66EA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265.631,49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4CD9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3968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5843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2F2F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536.000,00</w:t>
            </w:r>
          </w:p>
        </w:tc>
      </w:tr>
      <w:tr w:rsidR="00D158E1" w:rsidRPr="00E4702B" w14:paraId="33C79E3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05B3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B7CB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265.631,49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19B8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D254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F430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00AB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536.000,00</w:t>
            </w:r>
          </w:p>
        </w:tc>
      </w:tr>
      <w:tr w:rsidR="00D158E1" w:rsidRPr="00E4702B" w14:paraId="2DF30A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0E441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569C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265.631,49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C8DB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97B9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A98F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F332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536.000,00</w:t>
            </w:r>
          </w:p>
        </w:tc>
      </w:tr>
      <w:tr w:rsidR="00D158E1" w:rsidRPr="00E4702B" w14:paraId="2F1066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E4A02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E142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265.631,49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C2E6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0432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0776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4E2C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536.000,00</w:t>
            </w:r>
          </w:p>
        </w:tc>
      </w:tr>
      <w:tr w:rsidR="00D158E1" w:rsidRPr="00E4702B" w14:paraId="50659E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3292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1125 POTPORE I DONACIJE U SOCIJALNOJ SKRBI I ZDRAVSTVU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28A3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418.983,03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1808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612.640,00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FE3F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662.350,00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E911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6226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749.000,00</w:t>
            </w:r>
          </w:p>
        </w:tc>
      </w:tr>
      <w:tr w:rsidR="00D158E1" w:rsidRPr="00E4702B" w14:paraId="03606B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83B4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A112501 POTPORE I DONACIJE U SOCIJALNOJ SKRBI I ZDRAVSTVU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B245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418.983,03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1607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612.640,00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1B4C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662.350,00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4580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711C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749.000,00</w:t>
            </w:r>
          </w:p>
        </w:tc>
      </w:tr>
      <w:tr w:rsidR="00D158E1" w:rsidRPr="00E4702B" w14:paraId="063A250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1AC5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19EF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418.983,03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FA08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612.640,00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2092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662.350,00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ABF4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C31C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749.000,00</w:t>
            </w:r>
          </w:p>
        </w:tc>
      </w:tr>
      <w:tr w:rsidR="00D158E1" w:rsidRPr="00E4702B" w14:paraId="00E6F4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ABC2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4443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418.983,03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F0F1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612.640,00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5DD1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662.350,00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3732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90FA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749.000,00</w:t>
            </w:r>
          </w:p>
        </w:tc>
      </w:tr>
      <w:tr w:rsidR="00D158E1" w:rsidRPr="00E4702B" w14:paraId="5A52F1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4120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75FB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2.286,25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4E29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A3D0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72BE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F2AF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76.000,00</w:t>
            </w:r>
          </w:p>
        </w:tc>
      </w:tr>
      <w:tr w:rsidR="00D158E1" w:rsidRPr="00E4702B" w14:paraId="48CD57E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1910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AC4F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416.696,78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6E4E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542.640,00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BDAD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586.350,00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C6E0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A242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673.000,00</w:t>
            </w:r>
          </w:p>
        </w:tc>
      </w:tr>
      <w:tr w:rsidR="00D158E1" w:rsidRPr="00E4702B" w14:paraId="73EB52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B2D9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Razdjel 209 UPRAVNI ODJEL ZA GOSPODARENJE IMOVINOM I VLASNIČKO-PRAVNE ODNOSE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3F43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2.549.743,55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0531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14.861.790,00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5BBB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7.404.415,00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307D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5.590.570,00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584F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4.585.270,00</w:t>
            </w:r>
          </w:p>
        </w:tc>
      </w:tr>
      <w:tr w:rsidR="00D158E1" w:rsidRPr="00E4702B" w14:paraId="76515E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D16C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20901 UPRAVNI ODJEL ZA GOSPODARENJE IMOVINOM I VLASNIČKO-PRAVNE ODNOSE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38AC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2.549.743,55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3F42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14.861.790,00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F5A6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7.404.415,00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034F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5.590.570,00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1C50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4.585.270,00</w:t>
            </w:r>
          </w:p>
        </w:tc>
      </w:tr>
      <w:tr w:rsidR="00D158E1" w:rsidRPr="00E4702B" w14:paraId="315273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A2AB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94F3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1.351.589,81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4B01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9.922.563,76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78E2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6.096.823,00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9FE3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4.801.523,00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F7BE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3.796.223,00</w:t>
            </w:r>
          </w:p>
        </w:tc>
      </w:tr>
      <w:tr w:rsidR="00D158E1" w:rsidRPr="00E4702B" w14:paraId="2795A1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2EB60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Spomenička renta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0B31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6C0E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6316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729F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183.455,00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5D7D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183.455,00</w:t>
            </w:r>
          </w:p>
        </w:tc>
      </w:tr>
      <w:tr w:rsidR="00D158E1" w:rsidRPr="00E4702B" w14:paraId="7DFEE93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5999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Kapitalna donacija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5C18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2904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9E3E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C5F2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F480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70CB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4565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604C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5A5C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157.625,00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9914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A998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5B0F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BF3E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444B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6.1. Prodaja građevinskog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20B2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476.996,37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71E9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0E85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1922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434B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C815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D738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6.3. Prodaja stanova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A6E2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274.755,42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4E05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37D3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B047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A62A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9983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DFD5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Sredstva iz kredita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05DE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430.001,95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34FE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1F20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2684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B090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355C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49E5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Prihodi od prodaje građevinskog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0014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2CAC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1.136.088,48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EAA0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703.200,00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2B8F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203.200,00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1F2E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203.200,00</w:t>
            </w:r>
          </w:p>
        </w:tc>
      </w:tr>
      <w:tr w:rsidR="00D158E1" w:rsidRPr="00E4702B" w14:paraId="7F0CC0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34BB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Prihodi od prodaje građevinskog zemljišta - gospodarske zone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F982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15DD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DA28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4DE7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AA22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63DDF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34E1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7.3. Prihodi od prodaje stanova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CD07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9C62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398.892,00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8D7E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404.392,00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3961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402.392,00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6D26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402.392,00</w:t>
            </w:r>
          </w:p>
        </w:tc>
      </w:tr>
      <w:tr w:rsidR="00D158E1" w:rsidRPr="00E4702B" w14:paraId="346F1E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4861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1140 UPRAVLJANJE GRAĐEVINSKIM ZEMLJIŠTIMA U VLASNIŠTVU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BFC1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523.925,49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7FA6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11.185.350,00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27EF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1.566.200,00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1A69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766.200,00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53A8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766.200,00</w:t>
            </w:r>
          </w:p>
        </w:tc>
      </w:tr>
      <w:tr w:rsidR="00D158E1" w:rsidRPr="00E4702B" w14:paraId="22F08E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F7B3D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A114001 IMOVINSKO-PRAVNI POSLOVI VEZANI ZA GRADSKA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BB7B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489.058,61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6E64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11.076.150,00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05A9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4A32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6DFF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660.000,00</w:t>
            </w:r>
          </w:p>
        </w:tc>
      </w:tr>
      <w:tr w:rsidR="00D158E1" w:rsidRPr="00E4702B" w14:paraId="2DCB19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92B28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D67F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46.929,12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F03C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6.796.640,76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50A5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EDC2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4727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560.000,00</w:t>
            </w:r>
          </w:p>
        </w:tc>
      </w:tr>
      <w:tr w:rsidR="00D158E1" w:rsidRPr="00E4702B" w14:paraId="09B31C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8FE0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B0F6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46.929,12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F497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550.020,00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5E3F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C027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C2C9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550.000,00</w:t>
            </w:r>
          </w:p>
        </w:tc>
      </w:tr>
      <w:tr w:rsidR="00D158E1" w:rsidRPr="00E4702B" w14:paraId="4A2596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6574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3A59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46.929,12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99D3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5600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658E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0B07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550.000,00</w:t>
            </w:r>
          </w:p>
        </w:tc>
      </w:tr>
      <w:tr w:rsidR="00D158E1" w:rsidRPr="00E4702B" w14:paraId="476C12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F898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0AD4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8CDE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4F8A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84EB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3DC2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FFCD5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015F6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B4AD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6B60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6.246.620,76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6ED7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4830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7956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68E9A74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758B4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6CE2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30D2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6.246.620,76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F9C8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8ADD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57EB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1F9C538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C360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6.1. Prodaja građevinskog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5DDF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442.129,49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640A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EF9E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9619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60C6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0151E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3CF6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BAF7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442.129,49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A953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E64A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C0A3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49DF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D969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B0A4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9AED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442.129,49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99A3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2B09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1E72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1139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C0A1C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BEC0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Prihodi od prodaje građevinskog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F205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D89D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779.509,24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2F33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C4D0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7EE9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215021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0AE5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2363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9AEA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779.509,24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2893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AAEF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B192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407B6CD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2C0E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231A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C538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779.509,24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2495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899B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2481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644881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0B4C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Prihodi od prodaje građevinskog zemljišta - gospodarske zone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7DB1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07BA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7E3D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F9A4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2959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5310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A210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6E36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3BC6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2DA8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A23B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CE3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55D9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B1D9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01AF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AE76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FAB9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9E19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50F1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2B9B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7EB8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 xml:space="preserve">Aktivnost A114002 PRIPREMA ZEMLJIŠTA 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6CF9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34.866,88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A7E6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3B70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528F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639A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106.200,00</w:t>
            </w:r>
          </w:p>
        </w:tc>
      </w:tr>
      <w:tr w:rsidR="00D158E1" w:rsidRPr="00E4702B" w14:paraId="4740B8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EB57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94DF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4BD4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1D66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FD50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FDF8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</w:tr>
      <w:tr w:rsidR="00D158E1" w:rsidRPr="00E4702B" w14:paraId="6F34B0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F144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E1E1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A4FE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D70B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D759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9E3A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</w:tr>
      <w:tr w:rsidR="00D158E1" w:rsidRPr="00E4702B" w14:paraId="4780C1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6057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1635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20DE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1626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D02A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F4E8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</w:tr>
      <w:tr w:rsidR="00D158E1" w:rsidRPr="00E4702B" w14:paraId="2A79FC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9376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6.1. Prodaja građevinskog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34CB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34.866,88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6691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F6EB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AC20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6FC8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177F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D05E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BBAB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34.866,88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AFB5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D7B0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A229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2100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9B1B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8C90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8923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34.866,88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1C43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61C8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5B2C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BB54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609A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807C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Prihodi od prodaje građevinskog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3178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D945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5E5B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D86D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EB99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103.200,00</w:t>
            </w:r>
          </w:p>
        </w:tc>
      </w:tr>
      <w:tr w:rsidR="00D158E1" w:rsidRPr="00E4702B" w14:paraId="5AC10B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03003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2B7A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0ED4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EDE6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9EC9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A512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103.200,00</w:t>
            </w:r>
          </w:p>
        </w:tc>
      </w:tr>
      <w:tr w:rsidR="00D158E1" w:rsidRPr="00E4702B" w14:paraId="7D05B1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E261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CCC4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8B68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40F8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103.200,00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7E10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420D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103.200,00</w:t>
            </w:r>
          </w:p>
        </w:tc>
      </w:tr>
      <w:tr w:rsidR="00D158E1" w:rsidRPr="00E4702B" w14:paraId="1E1277E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7348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1141 UPRAVLJANJE POSLOVNIM PROSTORIMA U VLASNIŠTVU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BBF9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485.556,17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5D6D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2.242.655,00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4333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915.830,00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0CF5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925.830,00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2922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925.830,00</w:t>
            </w:r>
          </w:p>
        </w:tc>
      </w:tr>
      <w:tr w:rsidR="00D158E1" w:rsidRPr="00E4702B" w14:paraId="50D558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8E2C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A114101 MATERIJALNI RASHODI POSLOVNIH PROSTORA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4D75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126.103,38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B0E5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52DE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1F97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0BFC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</w:tr>
      <w:tr w:rsidR="00D158E1" w:rsidRPr="00E4702B" w14:paraId="2CC37D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B516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324D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126.103,38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CF0D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4204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BF2B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EB1C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</w:tr>
      <w:tr w:rsidR="00D158E1" w:rsidRPr="00E4702B" w14:paraId="24DF8F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BD4F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9166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126.103,38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2665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21B2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BE65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37C7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</w:tr>
      <w:tr w:rsidR="00D158E1" w:rsidRPr="00E4702B" w14:paraId="344E99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A3A39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C6D6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126.103,38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20E5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1599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AC62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5E3C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229.032,00</w:t>
            </w:r>
          </w:p>
        </w:tc>
      </w:tr>
      <w:tr w:rsidR="00D158E1" w:rsidRPr="00E4702B" w14:paraId="7BE8D9F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5FC8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A114102 TEKUĆE I INVESTICIJSKO ODRŽAVANJE POSLOVNIH PROSTORA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9FA1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144.594,25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F13E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EF98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B22F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C288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</w:tr>
      <w:tr w:rsidR="00D158E1" w:rsidRPr="00E4702B" w14:paraId="5C24A6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FDE0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90BE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144.594,25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F4D0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F2C5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93D7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C1FD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</w:tr>
      <w:tr w:rsidR="00D158E1" w:rsidRPr="00E4702B" w14:paraId="1F6494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05FD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EC5B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144.594,25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8A78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50D1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7ABB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7855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</w:tr>
      <w:tr w:rsidR="00D158E1" w:rsidRPr="00E4702B" w14:paraId="3C51D6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A170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61F5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144.594,25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25B0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EDA8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642A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C811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306.636,00</w:t>
            </w:r>
          </w:p>
        </w:tc>
      </w:tr>
      <w:tr w:rsidR="00D158E1" w:rsidRPr="00E4702B" w14:paraId="5F2162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AA13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A114103 ULAGANJE U POSLOVNE PROSTORE U VLASNIŠTVU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AE48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44.335,33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1724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75.897,00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EFA7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0192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6DCB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</w:tr>
      <w:tr w:rsidR="00D158E1" w:rsidRPr="00E4702B" w14:paraId="4F8D72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BA42B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9E4B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44.335,33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CB47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8E76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6A2C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27AF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</w:tr>
      <w:tr w:rsidR="00D158E1" w:rsidRPr="00E4702B" w14:paraId="4D81F3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7607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136E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44.335,33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80D9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1BE0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7E27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C2A6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</w:tr>
      <w:tr w:rsidR="00D158E1" w:rsidRPr="00E4702B" w14:paraId="743317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70D4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991F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25.914,25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5CCE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7183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DD68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FB99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1389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2993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02C1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18.421,08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D5E2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57C2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C5B0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FEF5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38.272,00</w:t>
            </w:r>
          </w:p>
        </w:tc>
      </w:tr>
      <w:tr w:rsidR="00D158E1" w:rsidRPr="00E4702B" w14:paraId="479587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A1A4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3B0F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BD5E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37.625,00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E813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34E5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6234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B0D2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866D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1FE4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856C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37.625,00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9317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02AC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9B4B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C50A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866E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53A8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61B3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37.625,00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383C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7731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B304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BDC2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374A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A114104 UPRAVLJANJE OS CENTROM D.O.O.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260E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170.523,21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FD55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431.090,00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C844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241.890,00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F92F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251.890,00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94C1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251.890,00</w:t>
            </w:r>
          </w:p>
        </w:tc>
      </w:tr>
      <w:tr w:rsidR="00D158E1" w:rsidRPr="00E4702B" w14:paraId="5515FF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DE33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716F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170.523,21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CE90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311.090,00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8208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241.890,00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968B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251.890,00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71F6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251.890,00</w:t>
            </w:r>
          </w:p>
        </w:tc>
      </w:tr>
      <w:tr w:rsidR="00D158E1" w:rsidRPr="00E4702B" w14:paraId="7F211A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0124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D281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122.184,40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B1F6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194.090,00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5AFE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239.890,00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D5C5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249.890,00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07F3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249.890,00</w:t>
            </w:r>
          </w:p>
        </w:tc>
      </w:tr>
      <w:tr w:rsidR="00D158E1" w:rsidRPr="00E4702B" w14:paraId="612E983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F9D3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37DB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122.184,40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FE79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194.090,00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94B7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239.890,00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5CCC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249.890,00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10DE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249.890,00</w:t>
            </w:r>
          </w:p>
        </w:tc>
      </w:tr>
      <w:tr w:rsidR="00D158E1" w:rsidRPr="00E4702B" w14:paraId="6D3BB3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91F2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151D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48.338,81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26B2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A51E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8E68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3CF2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</w:tr>
      <w:tr w:rsidR="00D158E1" w:rsidRPr="00E4702B" w14:paraId="49DF54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663B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005A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48.338,81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ADA8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2894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D2D3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0C38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</w:tr>
      <w:tr w:rsidR="00D158E1" w:rsidRPr="00E4702B" w14:paraId="74046E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A72A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1231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0A2F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C152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8138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678F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6346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05C7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C5E2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8F97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B20B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6241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6F8C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B23C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9602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DEAE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CDAE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A476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5B0F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6FD1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E76E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C9CC9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K114101 NABAVA POSLOVNIH PROSTORA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BB38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8624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2B17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3B1E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FBE7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2A8E25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8F48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DB92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9075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FA3A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91D5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B55B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7BEE0EF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38DB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504F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FCDD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D331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1D76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5BB9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395B38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C1D9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B46D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DAD5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3B44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BF53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FC5B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6297C2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9F86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1142 UPRAVLJANJE STANOVIMA U VLASNIŠTVU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EDA3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560.323,67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AA5C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620.955,00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A124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562.355,00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14EA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560.355,00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7FD1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560.355,00</w:t>
            </w:r>
          </w:p>
        </w:tc>
      </w:tr>
      <w:tr w:rsidR="00D158E1" w:rsidRPr="00E4702B" w14:paraId="4EA7B5D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1B05D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 xml:space="preserve">Aktivnost A114201 MATERIJALNI </w:t>
            </w:r>
            <w:proofErr w:type="gramStart"/>
            <w:r w:rsidRPr="00E4702B">
              <w:rPr>
                <w:b/>
                <w:bCs/>
                <w:sz w:val="16"/>
                <w:szCs w:val="16"/>
              </w:rPr>
              <w:t>RASHODI  STANOVA</w:t>
            </w:r>
            <w:proofErr w:type="gramEnd"/>
            <w:r w:rsidRPr="00E4702B">
              <w:rPr>
                <w:b/>
                <w:bCs/>
                <w:sz w:val="16"/>
                <w:szCs w:val="16"/>
              </w:rPr>
              <w:t xml:space="preserve"> U VLASNIŠTVU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BC62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172.178,59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0F14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386.375,00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81A1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391.875,00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10FC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389.875,00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AF2E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389.875,00</w:t>
            </w:r>
          </w:p>
        </w:tc>
      </w:tr>
      <w:tr w:rsidR="00D158E1" w:rsidRPr="00E4702B" w14:paraId="4EF878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F752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1CDD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2.593,70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6FA0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102.654,00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717E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102.654,00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0267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102.654,00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5138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102.654,00</w:t>
            </w:r>
          </w:p>
        </w:tc>
      </w:tr>
      <w:tr w:rsidR="00D158E1" w:rsidRPr="00E4702B" w14:paraId="124D42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3A5C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F35B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2.593,70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1398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102.654,00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D08E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102.654,00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F980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102.654,00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C680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102.654,00</w:t>
            </w:r>
          </w:p>
        </w:tc>
      </w:tr>
      <w:tr w:rsidR="00D158E1" w:rsidRPr="00E4702B" w14:paraId="76E7F0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FCA4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3817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2.593,70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ED81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102.654,00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8A10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102.654,00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B468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102.654,00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1F03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102.654,00</w:t>
            </w:r>
          </w:p>
        </w:tc>
      </w:tr>
      <w:tr w:rsidR="00D158E1" w:rsidRPr="00E4702B" w14:paraId="44D675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117D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6.3. Prodaja stanova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F718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169.584,89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8498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D6E8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AA19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B29A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5A76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5588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5AF9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169.584,89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260D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DB9E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4DF6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F5CA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6A83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8EFD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AFB6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169.584,89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FDEF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EAC5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B6B7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B477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E88B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3F4C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7.3. Prihodi od prodaje stanova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5B15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4902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283.721,00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FB33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289.221,00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E909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287.221,00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2797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287.221,00</w:t>
            </w:r>
          </w:p>
        </w:tc>
      </w:tr>
      <w:tr w:rsidR="00D158E1" w:rsidRPr="00E4702B" w14:paraId="4207ABD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4577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F4F9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1C28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283.721,00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5A47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289.221,00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6BCB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287.221,00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7531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287.221,00</w:t>
            </w:r>
          </w:p>
        </w:tc>
      </w:tr>
      <w:tr w:rsidR="00D158E1" w:rsidRPr="00E4702B" w14:paraId="54DC07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57C0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7188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88B5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283.721,00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A96E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289.221,00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12A8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287.221,00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D963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287.221,00</w:t>
            </w:r>
          </w:p>
        </w:tc>
      </w:tr>
      <w:tr w:rsidR="00D158E1" w:rsidRPr="00E4702B" w14:paraId="3CDFDA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0F99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A114202 ODRŽAVANJE STANOVA KOJIMA UPRAVLJA GRAD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6FE1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109.745,08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1B06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170.480,00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E378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170.480,00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9FDC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170.480,00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DBC3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170.480,00</w:t>
            </w:r>
          </w:p>
        </w:tc>
      </w:tr>
      <w:tr w:rsidR="00D158E1" w:rsidRPr="00E4702B" w14:paraId="2FC51CD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BE16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6649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4.574,55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186C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55.309,00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F5A8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55.309,00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5C9E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55.309,00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3D2B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55.309,00</w:t>
            </w:r>
          </w:p>
        </w:tc>
      </w:tr>
      <w:tr w:rsidR="00D158E1" w:rsidRPr="00E4702B" w14:paraId="2FFD1F6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EFB9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99E4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4.574,55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CD0F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55.309,00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E5B9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55.309,00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0EE5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55.309,00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8DDA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55.309,00</w:t>
            </w:r>
          </w:p>
        </w:tc>
      </w:tr>
      <w:tr w:rsidR="00D158E1" w:rsidRPr="00E4702B" w14:paraId="4364967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A9B0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F30C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4.574,55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2C46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55.309,00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A637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55.309,00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A016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55.309,00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7F08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55.309,00</w:t>
            </w:r>
          </w:p>
        </w:tc>
      </w:tr>
      <w:tr w:rsidR="00D158E1" w:rsidRPr="00E4702B" w14:paraId="74E682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EC3D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6.3. Prodaja stanova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1259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105.170,53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0F50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9F76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818D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24C0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2F54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2AA6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556D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105.170,53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60A5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BE2E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054D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7525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57B2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D781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965F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105.170,53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E33D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CAD7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AFC6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50B5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5923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7338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7.3. Prihodi od prodaje stanova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4541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F20B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115.171,00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AF4E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115.171,00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6025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115.171,00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89B1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115.171,00</w:t>
            </w:r>
          </w:p>
        </w:tc>
      </w:tr>
      <w:tr w:rsidR="00D158E1" w:rsidRPr="00E4702B" w14:paraId="1157FE8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C21A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6E17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91EE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115.171,00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89B8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115.171,00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7AAB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115.171,00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0D89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115.171,00</w:t>
            </w:r>
          </w:p>
        </w:tc>
      </w:tr>
      <w:tr w:rsidR="00D158E1" w:rsidRPr="00E4702B" w14:paraId="30A759B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CC28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2A79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8250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115.171,00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5528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115.171,00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03EA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115.171,00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5A27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115.171,00</w:t>
            </w:r>
          </w:p>
        </w:tc>
      </w:tr>
      <w:tr w:rsidR="00D158E1" w:rsidRPr="00E4702B" w14:paraId="3C94C7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288D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A114203 NABAVA STANOVA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CF1B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278.400,00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6E5D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0FCA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DC11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932F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F9156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B6AD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2726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278.400,00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0967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DE68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4993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A326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8F46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B6CA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748F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278.400,00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A3C1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46F7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A133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392D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89B0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83CE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9951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278.400,00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C7ED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F664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6A70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5B02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87F9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3E4A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1143 UPRAVLJANJE SPORTSKIM OBJEKTIMA U VLASNIŠTVU GRADA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B91A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307.653,81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44F1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410.800,00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E23D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67B7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EF18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440.800,00</w:t>
            </w:r>
          </w:p>
        </w:tc>
      </w:tr>
      <w:tr w:rsidR="00D158E1" w:rsidRPr="00E4702B" w14:paraId="275C19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859F9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A114302 UPRAVLJANJE BAZENIMA RC COPACABANA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47E6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307.653,81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677D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410.800,00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4AC2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1B74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4FB8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440.800,00</w:t>
            </w:r>
          </w:p>
        </w:tc>
      </w:tr>
      <w:tr w:rsidR="00D158E1" w:rsidRPr="00E4702B" w14:paraId="19AE57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4B7B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C042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307.653,81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BEB0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410.800,00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7E04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728D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B339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440.800,00</w:t>
            </w:r>
          </w:p>
        </w:tc>
      </w:tr>
      <w:tr w:rsidR="00D158E1" w:rsidRPr="00E4702B" w14:paraId="322DF5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5139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0EF3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305.694,54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994F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404.840,00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9762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434.840,00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A90D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434.840,00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74F0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434.840,00</w:t>
            </w:r>
          </w:p>
        </w:tc>
      </w:tr>
      <w:tr w:rsidR="00D158E1" w:rsidRPr="00E4702B" w14:paraId="6CFFE8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1E57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118A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305.694,54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01C9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404.840,00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8E50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434.840,00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A20B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434.840,00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9061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434.840,00</w:t>
            </w:r>
          </w:p>
        </w:tc>
      </w:tr>
      <w:tr w:rsidR="00D158E1" w:rsidRPr="00E4702B" w14:paraId="1F4CA4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7878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AB0A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1.959,27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B4CD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3043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A199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7825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5.960,00</w:t>
            </w:r>
          </w:p>
        </w:tc>
      </w:tr>
      <w:tr w:rsidR="00D158E1" w:rsidRPr="00E4702B" w14:paraId="1D370A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3FFD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F81C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1.959,27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73E0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896C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5.960,00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1AC4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5.960,00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E877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5.960,00</w:t>
            </w:r>
          </w:p>
        </w:tc>
      </w:tr>
      <w:tr w:rsidR="00D158E1" w:rsidRPr="00E4702B" w14:paraId="4742CC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8CD0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1144 UPRAVLJANJE OSTALOM IMOVINOM GRADA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1986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572.687,36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36FC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108.630,00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900A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108.630,00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FA08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108.630,00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3437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108.630,00</w:t>
            </w:r>
          </w:p>
        </w:tc>
      </w:tr>
      <w:tr w:rsidR="00D158E1" w:rsidRPr="00E4702B" w14:paraId="3A5AA4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AFD6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A114401 ODRŽAVANJE OBJEKATA GRADSKE UPRAVE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D46D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126.285,41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79C4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108.630,00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84BA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108.630,00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00EF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108.630,00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E72A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108.630,00</w:t>
            </w:r>
          </w:p>
        </w:tc>
      </w:tr>
      <w:tr w:rsidR="00D158E1" w:rsidRPr="00E4702B" w14:paraId="54DFDB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525B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7E03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126.285,41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4A1D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108.630,00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4806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108.630,00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2209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108.630,00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E09C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108.630,00</w:t>
            </w:r>
          </w:p>
        </w:tc>
      </w:tr>
      <w:tr w:rsidR="00D158E1" w:rsidRPr="00E4702B" w14:paraId="73F3613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F755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94B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41.778,54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C35E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8.630,00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14B4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8.630,00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5595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8.630,00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481F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8.630,00</w:t>
            </w:r>
          </w:p>
        </w:tc>
      </w:tr>
      <w:tr w:rsidR="00D158E1" w:rsidRPr="00E4702B" w14:paraId="231853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E699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953E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41.778,54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7863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8.630,00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9FA5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8.630,00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A347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8.630,00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014D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8.630,00</w:t>
            </w:r>
          </w:p>
        </w:tc>
      </w:tr>
      <w:tr w:rsidR="00D158E1" w:rsidRPr="00E4702B" w14:paraId="0FC8EF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4BD2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E1C6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84.506,87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8DDA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F488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2F63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0CDE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15AC89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8C12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B05B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84.506,87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A3D0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9233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D4E3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2342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1B9F5D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18B0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K114402 KUPOVINA POSLOVNIH OBJEKATA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30C2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446.401,95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AD44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3183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855A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FF5C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CC15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BFDC6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Kapitalne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7680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2ACE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48FD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32DC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4652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5A79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6FA6F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65FA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42EC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822E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4D94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5365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5BA2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EE42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7BA7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E75D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FD24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7F3B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119A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1B570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76C6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Sredstva iz kredita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9B6C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430.001,95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8FF1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41C7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8D6E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CB87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11B0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E693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B8DE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430.001,95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4A00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F873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7ECC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7336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7AD2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A72C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6CF3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430.001,95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D6C9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EBDE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C49C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B901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29EC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F229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1145 PRAVNI POSLOVI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2F9C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99.597,05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A2E5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293.400,00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4247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AAE1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9535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2E91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5C8F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A114501 RASHODI VEZANI ZA SUDSKE I DR. SPOROVE GRADA OSIJEKA I OSTALE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FF25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99.597,05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49A0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293.400,00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A02D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0E3F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B274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D754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7E95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44E4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99.597,05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F3BB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293.400,00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611C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9E4B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CB93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343AB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D7E0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BE8B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99.597,05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FDD0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293.400,00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311A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D619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AB8C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001A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BCD5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5175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99.597,05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1666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292.300,00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6262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73D6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FE18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4725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F766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21B9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D9CD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9CDE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160E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4189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ABA9D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7CC8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1148 UNAPRJEĐENJE STANOVANJA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160D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044E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5533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3.810.600,00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B852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2.788.755,00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4EEB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1.783.455,00</w:t>
            </w:r>
          </w:p>
        </w:tc>
      </w:tr>
      <w:tr w:rsidR="00D158E1" w:rsidRPr="00E4702B" w14:paraId="2C17EF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9E87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A114801 PRIUŠTIVO STANOVANJE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B771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8262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1245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2.310.600,00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02EC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1.155.300,00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4109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A879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3E03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0ECF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370A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A6C5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2.310.600,00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F198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1.155.300,00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69E5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D80A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552F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11B1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C1E6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B8D2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2.310.600,00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80A9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1.155.300,00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EB31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0C0C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11A6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3E1E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1C62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FED1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2.310.600,00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B196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1.155.300,00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EB5A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8C97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53814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A114802 UGRADNJA DIZALA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93E0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27E2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338C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93FC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3EF0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4AD626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91E7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5CC8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76B6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502A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6ACC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3734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54A4EC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90F0A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6DB1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51A6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61DF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C143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380F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1F8067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2091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7F03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A34E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12D7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E613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89C6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2AEAA2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208C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A114803 UREĐENJE PROČELJA VIŠESTAMBENIH ZGRADA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C65E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2FBF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D29A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7709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A877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</w:tr>
      <w:tr w:rsidR="00D158E1" w:rsidRPr="00E4702B" w14:paraId="35EC55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6CD9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D13D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3D5B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E989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479F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ACE5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</w:tr>
      <w:tr w:rsidR="00D158E1" w:rsidRPr="00E4702B" w14:paraId="3B7244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9B196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2B59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17E9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749D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DD6A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5D7C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</w:tr>
      <w:tr w:rsidR="00D158E1" w:rsidRPr="00E4702B" w14:paraId="29C7F6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B362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DFD6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4471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D07D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68B8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7B1B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1.000.000,00</w:t>
            </w:r>
          </w:p>
        </w:tc>
      </w:tr>
      <w:tr w:rsidR="00D158E1" w:rsidRPr="00E4702B" w14:paraId="162E13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35DA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A114804 UREĐENJE GRADSKIH PROČELJA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1DCB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0A9B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0534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AC4A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583.455,00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AFD2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583.455,00</w:t>
            </w:r>
          </w:p>
        </w:tc>
      </w:tr>
      <w:tr w:rsidR="00D158E1" w:rsidRPr="00E4702B" w14:paraId="75930A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BCE3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7238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F4C4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251E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15C6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78BA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400.000,00</w:t>
            </w:r>
          </w:p>
        </w:tc>
      </w:tr>
      <w:tr w:rsidR="00D158E1" w:rsidRPr="00E4702B" w14:paraId="7222A40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06EC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BD0A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413E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1A0B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3A47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DFE3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400.000,00</w:t>
            </w:r>
          </w:p>
        </w:tc>
      </w:tr>
      <w:tr w:rsidR="00D158E1" w:rsidRPr="00E4702B" w14:paraId="17587A6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FC80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CE4F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CC1B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4E3D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A86A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FE3C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400.000,00</w:t>
            </w:r>
          </w:p>
        </w:tc>
      </w:tr>
      <w:tr w:rsidR="00D158E1" w:rsidRPr="00E4702B" w14:paraId="326144D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5C56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Spomenička renta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7F7A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8EF1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D01A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A75D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183.455,00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A9CE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183.455,00</w:t>
            </w:r>
          </w:p>
        </w:tc>
      </w:tr>
      <w:tr w:rsidR="00D158E1" w:rsidRPr="00E4702B" w14:paraId="3C4313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9A54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B9E9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43DE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C5B7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1F9E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183.455,00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1CCF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183.455,00</w:t>
            </w:r>
          </w:p>
        </w:tc>
      </w:tr>
      <w:tr w:rsidR="00D158E1" w:rsidRPr="00E4702B" w14:paraId="6884A8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6178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4DC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5E2E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3DC3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89AC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183.455,00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BBE6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183.455,00</w:t>
            </w:r>
          </w:p>
        </w:tc>
      </w:tr>
      <w:tr w:rsidR="00D158E1" w:rsidRPr="00E4702B" w14:paraId="261B4A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37EE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Razdjel 212 UPRAVNI ODJEL ZA FINANCIJE I NABAVU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B44F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14.093.053,46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4D4A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13.882.031,38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269D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13.534.577,00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77AA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13.232.999,00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D3EC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13.401.038,00</w:t>
            </w:r>
          </w:p>
        </w:tc>
      </w:tr>
      <w:tr w:rsidR="00D158E1" w:rsidRPr="00E4702B" w14:paraId="6D4482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18896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21201 UPRAVNI ODJEL ZA FINANCIJE I NABAVU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5CF9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14.077.504,14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D515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13.882.031,38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B819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13.534.577,00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B107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13.232.999,00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76E5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13.401.038,00</w:t>
            </w:r>
          </w:p>
        </w:tc>
      </w:tr>
      <w:tr w:rsidR="00D158E1" w:rsidRPr="00E4702B" w14:paraId="136727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558E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3CF7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12.500.926,26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E7DE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13.314.499,59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3F52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13.196.348,00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5EEC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13.212.999,00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A9A6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13.381.038,00</w:t>
            </w:r>
          </w:p>
        </w:tc>
      </w:tr>
      <w:tr w:rsidR="00D158E1" w:rsidRPr="00E4702B" w14:paraId="65D7D9D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65D6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3.2. Komunalni doprinos/Doprinos za šume/Naknada za legalizaciju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DAD5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13.776,61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361E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3A16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8059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F346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519C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CC7DA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FDF9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208.769,46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5162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3CA1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0A36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E647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DD29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FBC0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4.5. Kapitalne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0D00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DF90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C63C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0A7F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CCAB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02C2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86E9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A5D0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114.903,09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45A2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74F9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881B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96A3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4AA0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EF24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56E9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5198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536F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ECC3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17E8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4869F09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F804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Kapitalne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D948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111.131,70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B3D2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9C69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95AA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B18C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2A68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4086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7045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19C4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4.546,23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8333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61CD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2067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32541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FF75E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5B78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2AFF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224.756,56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9E56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73D1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29D7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CF56C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D0BA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Sredstva iz kredita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9125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1.100.597,02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4D7A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6A4A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B040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A011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97580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40B5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Prihodi od prodaje građevinskog zemljišta - gospodarske zone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6CE7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0237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318.229,00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083E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318.229,00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52A9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4A61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089F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19F5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1173 RASHODI ZA ZAPOSLENE JAVNE UPRAVE I ADMINISTRACIJE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F445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5.308.400,93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0D8A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5.890.567,00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7C17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6.667.500,00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9B9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6.776.712,00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7C20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6.910.896,00</w:t>
            </w:r>
          </w:p>
        </w:tc>
      </w:tr>
      <w:tr w:rsidR="00D158E1" w:rsidRPr="00E4702B" w14:paraId="37B162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E0DA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A117301 RASHODI ZA PLAĆE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35BE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4.522.911,01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D4C6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5.164.697,00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DDAE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6C0C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6.049.212,00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1675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6.113.396,00</w:t>
            </w:r>
          </w:p>
        </w:tc>
      </w:tr>
      <w:tr w:rsidR="00D158E1" w:rsidRPr="00E4702B" w14:paraId="2A0EFD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1EC6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BE02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4.509.134,40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770D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5.144.697,00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5AAB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740D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6.029.212,00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413E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6.093.396,00</w:t>
            </w:r>
          </w:p>
        </w:tc>
      </w:tr>
      <w:tr w:rsidR="00D158E1" w:rsidRPr="00E4702B" w14:paraId="3748EA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209C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1CE1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4.509.134,40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F199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5.144.697,00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9D29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42FF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6.029.212,00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42F1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6.093.396,00</w:t>
            </w:r>
          </w:p>
        </w:tc>
      </w:tr>
      <w:tr w:rsidR="00D158E1" w:rsidRPr="00E4702B" w14:paraId="7C9868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53F1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7748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4.509.134,40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2855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5.144.697,00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65B4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CC21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6.029.212,00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2FC4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6.093.396,00</w:t>
            </w:r>
          </w:p>
        </w:tc>
      </w:tr>
      <w:tr w:rsidR="00D158E1" w:rsidRPr="00E4702B" w14:paraId="57BD51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E260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3.2. Komunalni doprinos/Doprinos za šume/Naknada za legalizaciju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9AA8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13.776,61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4E04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125B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59F1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A186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64804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EE30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DA3E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13.776,61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9E0B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377E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0B5B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C3F3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882D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9A2C3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9FF1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13.776,61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F093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469D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23D5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C14B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EB0F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3669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7F07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5554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8674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2B78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7ADD5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50A2E3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BB06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F5A1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4100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B6F1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6845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35B6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02C16B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0863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E26B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45FC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E2B4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465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B66E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2CD67D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4B6F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A117302 OSTALI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0679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785.489,92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7A0B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725.870,00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1809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747.500,00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2922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727.500,00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2D4C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797.500,00</w:t>
            </w:r>
          </w:p>
        </w:tc>
      </w:tr>
      <w:tr w:rsidR="00D158E1" w:rsidRPr="00E4702B" w14:paraId="2A6499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9F0D3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C9DA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785.489,92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BD43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725.870,00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E507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747.500,00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6D63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727.500,00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9A16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797.500,00</w:t>
            </w:r>
          </w:p>
        </w:tc>
      </w:tr>
      <w:tr w:rsidR="00D158E1" w:rsidRPr="00E4702B" w14:paraId="2863E4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658F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5113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785.489,92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766E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725.870,00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7DB4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747.500,00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93EF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727.500,00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58BD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797.500,00</w:t>
            </w:r>
          </w:p>
        </w:tc>
      </w:tr>
      <w:tr w:rsidR="00D158E1" w:rsidRPr="00E4702B" w14:paraId="6C0F6C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37856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065F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697.569,70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97B2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628.370,00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AC26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647.500,00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48F5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627.500,00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0244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697.500,00</w:t>
            </w:r>
          </w:p>
        </w:tc>
      </w:tr>
      <w:tr w:rsidR="00D158E1" w:rsidRPr="00E4702B" w14:paraId="2535E9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BE0F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7871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87.920,22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9B50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6DEC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10AB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9355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667A04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5229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1174 MATERIJALNI RASHODI JAVNE UPRAVE I ADMINISTRACIJE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1882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761.957,08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500A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976.485,63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A723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898.543,03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0DB4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936.743,00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D8E9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958.543,00</w:t>
            </w:r>
          </w:p>
        </w:tc>
      </w:tr>
      <w:tr w:rsidR="00D158E1" w:rsidRPr="00E4702B" w14:paraId="5DA84E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0BE68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A117401 ADMINISTRATIVNI I REŽIJSKI TROŠKOVI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9710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34.534,47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4E87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65.740,00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AA70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65.740,00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AA56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65.740,00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C49C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65.740,00</w:t>
            </w:r>
          </w:p>
        </w:tc>
      </w:tr>
      <w:tr w:rsidR="00D158E1" w:rsidRPr="00E4702B" w14:paraId="64E044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EAA47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B516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34.534,47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392D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65.740,00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9C6F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65.740,00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5BF8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65.740,00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47A7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65.740,00</w:t>
            </w:r>
          </w:p>
        </w:tc>
      </w:tr>
      <w:tr w:rsidR="00D158E1" w:rsidRPr="00E4702B" w14:paraId="1452CB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A3B9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1ADB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34.534,47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6F90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58.440,00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FC0C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58.440,00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71F2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58.440,00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7F0E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58.440,00</w:t>
            </w:r>
          </w:p>
        </w:tc>
      </w:tr>
      <w:tr w:rsidR="00D158E1" w:rsidRPr="00E4702B" w14:paraId="727EB17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4759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452D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34.242,47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F54F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48.440,00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EABC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48.440,00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4F38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48.440,00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3175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48.440,00</w:t>
            </w:r>
          </w:p>
        </w:tc>
      </w:tr>
      <w:tr w:rsidR="00D158E1" w:rsidRPr="00E4702B" w14:paraId="59E944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6B32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7632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292,00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8219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2180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3DFA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D087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</w:tr>
      <w:tr w:rsidR="00D158E1" w:rsidRPr="00E4702B" w14:paraId="66B3DE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0180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AF98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6BA0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FDD8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776B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5422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7.300,00</w:t>
            </w:r>
          </w:p>
        </w:tc>
      </w:tr>
      <w:tr w:rsidR="00D158E1" w:rsidRPr="00E4702B" w14:paraId="51B40D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61283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50BB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2EFD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BFE0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1965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4907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7.300,00</w:t>
            </w:r>
          </w:p>
        </w:tc>
      </w:tr>
      <w:tr w:rsidR="00D158E1" w:rsidRPr="00E4702B" w14:paraId="68605F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66BC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A117402 SLUŽBENA PUTOVANJA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57FE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45.266,38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C7E7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51.550,00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0130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B5C7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A8B6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50.550,00</w:t>
            </w:r>
          </w:p>
        </w:tc>
      </w:tr>
      <w:tr w:rsidR="00D158E1" w:rsidRPr="00E4702B" w14:paraId="753619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4260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74A9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45.266,38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95DE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51.550,00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8B44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CCAC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144F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50.550,00</w:t>
            </w:r>
          </w:p>
        </w:tc>
      </w:tr>
      <w:tr w:rsidR="00D158E1" w:rsidRPr="00E4702B" w14:paraId="4A3877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7569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586F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45.266,38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CBA2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51.550,00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28F7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B6A2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8C8E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50.550,00</w:t>
            </w:r>
          </w:p>
        </w:tc>
      </w:tr>
      <w:tr w:rsidR="00D158E1" w:rsidRPr="00E4702B" w14:paraId="09368C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52E0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7A01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45.266,38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A42E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51.550,00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8F35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F4F6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AE92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50.550,00</w:t>
            </w:r>
          </w:p>
        </w:tc>
      </w:tr>
      <w:tr w:rsidR="00D158E1" w:rsidRPr="00E4702B" w14:paraId="4B9F2C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CACB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A117403 ADMINISTRATIVNE I INTELEKTUALNE USLUGE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ECE8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682.156,23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ABE6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859.195,63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B1CB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782.253,03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E89E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820.453,00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056F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842.253,00</w:t>
            </w:r>
          </w:p>
        </w:tc>
      </w:tr>
      <w:tr w:rsidR="00D158E1" w:rsidRPr="00E4702B" w14:paraId="092ECBD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7AC4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DF9C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682.156,23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8FD6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859.195,63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2FED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782.253,03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B949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820.453,00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3C5F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842.253,00</w:t>
            </w:r>
          </w:p>
        </w:tc>
      </w:tr>
      <w:tr w:rsidR="00D158E1" w:rsidRPr="00E4702B" w14:paraId="23AFBA0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4D8F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956F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682.156,23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ECD7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859.195,63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0FEB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782.253,03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C95A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820.453,00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9336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842.253,00</w:t>
            </w:r>
          </w:p>
        </w:tc>
      </w:tr>
      <w:tr w:rsidR="00D158E1" w:rsidRPr="00E4702B" w14:paraId="0D629A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808F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17F0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682.156,23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8279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859.195,63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83E4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782.253,03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EC7F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820.453,00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F0EA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842.253,00</w:t>
            </w:r>
          </w:p>
        </w:tc>
      </w:tr>
      <w:tr w:rsidR="00D158E1" w:rsidRPr="00E4702B" w14:paraId="7833E3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BB0B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1175 FINANCIJSKI RASHODI GRADSKE UPRAVE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B33A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647.457,59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EA80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751.826,75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5E2A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479.089,97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A27A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362.150,00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4272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336.255,00</w:t>
            </w:r>
          </w:p>
        </w:tc>
      </w:tr>
      <w:tr w:rsidR="00D158E1" w:rsidRPr="00E4702B" w14:paraId="31D7ED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A6BA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A117501 OTPLATA KAMATA PO KREDITIMA I ZAJMOVIMA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5779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232.380,36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CC84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218.950,00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F972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191.450,00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BD76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8672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139.755,00</w:t>
            </w:r>
          </w:p>
        </w:tc>
      </w:tr>
      <w:tr w:rsidR="00D158E1" w:rsidRPr="00E4702B" w14:paraId="077BDB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CEE6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6400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232.380,36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7764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218.950,00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5516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191.450,00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5C32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1778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139.755,00</w:t>
            </w:r>
          </w:p>
        </w:tc>
      </w:tr>
      <w:tr w:rsidR="00D158E1" w:rsidRPr="00E4702B" w14:paraId="5A4CBF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AD53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623B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232.380,36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940E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218.950,00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EFDE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191.450,00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2E7F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F0E9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139.755,00</w:t>
            </w:r>
          </w:p>
        </w:tc>
      </w:tr>
      <w:tr w:rsidR="00D158E1" w:rsidRPr="00E4702B" w14:paraId="61987C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6942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3936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232.380,36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DC1E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218.950,00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83D1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191.450,00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11D7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8A66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139.755,00</w:t>
            </w:r>
          </w:p>
        </w:tc>
      </w:tr>
      <w:tr w:rsidR="00D158E1" w:rsidRPr="00E4702B" w14:paraId="24E5B2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EC58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A117502 SUBVENCIONIRANJE KAMATA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1A22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1.020,28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B7D5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8FBD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7805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77C5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4C9AC7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F5A3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9F0C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1.020,28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C17D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FF52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FF89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3C33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5BCC95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DD0B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0093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1.020,28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36F7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C11F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E144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FF00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29D69FA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7DE7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3102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1.020,28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4724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61BA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4DBD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7E78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</w:tr>
      <w:tr w:rsidR="00D158E1" w:rsidRPr="00E4702B" w14:paraId="3E9480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B6F8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A117503 OSTALI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774A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137.887,84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6D0E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250.876,75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E19F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284.639,97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AE7E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3CB2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193.500,00</w:t>
            </w:r>
          </w:p>
        </w:tc>
      </w:tr>
      <w:tr w:rsidR="00D158E1" w:rsidRPr="00E4702B" w14:paraId="64E3F0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0B83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AEC1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132.789,60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3EF4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167.199,96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43ED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284.639,97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0276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83D0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193.500,00</w:t>
            </w:r>
          </w:p>
        </w:tc>
      </w:tr>
      <w:tr w:rsidR="00D158E1" w:rsidRPr="00E4702B" w14:paraId="7B17FA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8501A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9DF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132.789,60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9930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167.199,96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D32E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284.639,97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A87E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FADD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193.500,00</w:t>
            </w:r>
          </w:p>
        </w:tc>
      </w:tr>
      <w:tr w:rsidR="00D158E1" w:rsidRPr="00E4702B" w14:paraId="1608AB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F52F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1F8D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132.789,60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7F15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167.199,96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6BC5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284.639,97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7462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008C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193.500,00</w:t>
            </w:r>
          </w:p>
        </w:tc>
      </w:tr>
      <w:tr w:rsidR="00D158E1" w:rsidRPr="00E4702B" w14:paraId="6819919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AF02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FE30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5.098,24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A8AA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9185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CAB1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F835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1A7A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F438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1D32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5.098,24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3985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D583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2416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6EF7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95BFF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D616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2969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5.098,24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CD37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D4AC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EDDB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130A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1E58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F3541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ED77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01F9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4.546,23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CC88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8B2B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1AD3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B8C6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2F95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940E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F2BE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4.546,23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9488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43C6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3509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911D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B5B6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1676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D975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4.546,23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8C5B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95CB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BFA1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E76E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1911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BF5B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1D2E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79.130,56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8E97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44EB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028C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04FF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73B04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3F13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D153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79.130,56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855D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5E66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9DB3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E837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D060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1940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BA70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79.130,56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85AE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91C7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95A5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23FD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B3CF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A117504 SUBVENCIJA CASH POOLA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3061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274.169,11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1D00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B57B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40E6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E7A7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CDCF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B3D18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7B0F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274.169,11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04E7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2AB2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1326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CB00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B3CA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AEDC2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4117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274.169,11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1CD3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EC1B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F5D9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96C9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63E1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764F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E3A8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274.169,11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BF87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B19F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4440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6442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2788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DA8E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A117505 FINANCIRANJE PROGRAMA I PROJEKATA UDRUGA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8D35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3FEC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7222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9A15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3B68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</w:tr>
      <w:tr w:rsidR="00D158E1" w:rsidRPr="00E4702B" w14:paraId="3CCB3B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B219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8746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99B1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3F76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BD7B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286C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</w:tr>
      <w:tr w:rsidR="00D158E1" w:rsidRPr="00E4702B" w14:paraId="7113AC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C554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390F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0A79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D730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6F5C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2A76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</w:tr>
      <w:tr w:rsidR="00D158E1" w:rsidRPr="00E4702B" w14:paraId="2482D4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D95F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1EB9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BD55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966D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F53E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686F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</w:tr>
      <w:tr w:rsidR="00D158E1" w:rsidRPr="00E4702B" w14:paraId="384344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1B88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1176 OTPLATA ZAJMOVA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4309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5.354.747,83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BD0D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5.850.452,00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C58D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5.489.444,00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C92F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5.157.394,00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345F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5.195.344,00</w:t>
            </w:r>
          </w:p>
        </w:tc>
      </w:tr>
      <w:tr w:rsidR="00D158E1" w:rsidRPr="00E4702B" w14:paraId="52316D6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9B27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A117601 IZDATCI ZA OTPLATU ZAJMOVA GRADSKE UPRAVE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48FE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4.153.641,61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528A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4.455.150,00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8605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4.096.944,00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896E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4.096.944,00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5EF0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4.096.944,00</w:t>
            </w:r>
          </w:p>
        </w:tc>
      </w:tr>
      <w:tr w:rsidR="00D158E1" w:rsidRPr="00E4702B" w14:paraId="322CD5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3EED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3B3B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4.153.641,61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6573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4.136.921,00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1216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3.778.715,00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F6E9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4.096.944,00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5B21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4.096.944,00</w:t>
            </w:r>
          </w:p>
        </w:tc>
      </w:tr>
      <w:tr w:rsidR="00D158E1" w:rsidRPr="00E4702B" w14:paraId="4D3486F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FCA91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EF0E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4.153.641,61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12D5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4.136.921,00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952A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3.778.715,00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7A0D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4.096.944,00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66F7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4.096.944,00</w:t>
            </w:r>
          </w:p>
        </w:tc>
      </w:tr>
      <w:tr w:rsidR="00D158E1" w:rsidRPr="00E4702B" w14:paraId="39B801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2A6C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 Izdaci za otplatu glavnice primljenih kredita i zajmova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A186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4.153.641,61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B5BF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4.136.921,00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78C2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3.778.715,00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C652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4.096.944,00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65CE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4.096.944,00</w:t>
            </w:r>
          </w:p>
        </w:tc>
      </w:tr>
      <w:tr w:rsidR="00D158E1" w:rsidRPr="00E4702B" w14:paraId="4A09A5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2115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Prihodi od prodaje građevinskog zemljišta - gospodarske zone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47B3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C7CD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318.229,00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115E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318.229,00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5706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9B2C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898E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1625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B50C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A2F6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318.229,00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D72F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318.229,00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42E8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CDF0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096A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33334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 Izdaci za otplatu glavnice primljenih kredita i zajmova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4205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CB85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318.229,00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CE4A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318.229,00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1C8F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B65C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0E36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369D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A117602 KAPITALNE POMOĆI - OTPLATA JAMSTAVA TRGOVAČKIM DRUŠTVIMA U JAVNOM SEKTORU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40B3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1.201.106,22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43B0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1.395.302,00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E6D9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3B6A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1.060.450,00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6F61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1.098.400,00</w:t>
            </w:r>
          </w:p>
        </w:tc>
      </w:tr>
      <w:tr w:rsidR="00D158E1" w:rsidRPr="00E4702B" w14:paraId="51B274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56F42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E19A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1.201.106,22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E806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1.395.302,00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5160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FFC2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1.060.450,00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CB27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1.098.400,00</w:t>
            </w:r>
          </w:p>
        </w:tc>
      </w:tr>
      <w:tr w:rsidR="00D158E1" w:rsidRPr="00E4702B" w14:paraId="15CB5D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38B2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2579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1.201.106,22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B00D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1.395.302,00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08D5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FA1A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1.060.450,00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C634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1.098.400,00</w:t>
            </w:r>
          </w:p>
        </w:tc>
      </w:tr>
      <w:tr w:rsidR="00D158E1" w:rsidRPr="00E4702B" w14:paraId="2807E2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E07D3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3048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1.201.106,22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4ACB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1.395.302,00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7B9C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1.392.500,00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30B4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1.060.450,00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8D05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1.098.400,00</w:t>
            </w:r>
          </w:p>
        </w:tc>
      </w:tr>
      <w:tr w:rsidR="00D158E1" w:rsidRPr="00E4702B" w14:paraId="6CC6CF8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7AA7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1177 PRIPREME PROJEKATA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66F4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234.385,04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ADE3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0ECE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213D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4366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550C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13DE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A117701 OPĆI POSLOVI VEZANI UZ PRIPREME PROJEKATA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4CF0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234.385,04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BA24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271F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FC63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88BA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066D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C9F3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9A1F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234.385,04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A885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075A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2372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E451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1AE2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ABC0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16F2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105.297,38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6EE8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DBC6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4AE6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70F2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6EDA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738B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BAB2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86.051,88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54D6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A5AA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7CD7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6930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A4391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C638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710F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19.245,50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6261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347A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3F74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756F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9886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23CD8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8F5C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129.087,66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E137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20A6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AA36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0AAC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74F4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688E1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1EA6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129.087,66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DBAB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43C3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A48F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2264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D9A4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E173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1178 EU PROJEKTI U PRIPREMI, PROVEDBI I EVALUACIJI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23A8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156.068,04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0ED4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191.781,00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F836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475C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B257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7296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8B35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K117811 Obzor Europa ref.br. 101079948 - EHHUR-HORIZON-MISS-2021-NEB-01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7E2C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110.520,21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6BE4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2078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A9FD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5F0C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6351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1521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Kapitalne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AEFF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110.520,21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9EDC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8F73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454C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9C18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DE56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4873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8FB4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42.020,21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1DA5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659D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4682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F6B7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CA88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B695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8B90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15.609,57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42E2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F860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AD49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DC8A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2217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E85CD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3F2B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1.013,77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7992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01E8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3EF7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A398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FCB0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DFDA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DDF4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25.396,87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E9C8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CE43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044F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67D2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59AE5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FF18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54CC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2A5B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10A5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B5C3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2C16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1D41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81AB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8FBA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F0D2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C1A0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3193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F885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72A2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5431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F529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543F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0F5C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6611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C047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C48F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D3CD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91AA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54D6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AAF0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E534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1C03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1DFA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B0FC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C740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FCE6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22ED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FC3C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B47C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8E8A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19AA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BD5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3EDA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5CAA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FBAF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91CD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E648D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6ADF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0EC9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5398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0858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272D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07E4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3E72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862E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AA84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B793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9C12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8069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6177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3F9F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B9AA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K117815 CREATEGREEN HR-RS00158 Interreg HR-SR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D677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901,10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BB3D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252E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6B17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7623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D9B1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C8C8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BBC9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289,61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28E1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5A41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8E51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CC97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0D51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7E15B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14DC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289,61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5B5F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6700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8651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F326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83AE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EF7B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6361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A736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DF51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356A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31E7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60FA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BE8E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718D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289,61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3DF7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52B5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FBAF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8F16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36B1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764A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Kapitalne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02C6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611,49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808C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A510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841F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C907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9EE5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42CD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BFE1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611,49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37FD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0B78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1F03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DC68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CA0CC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C435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38C2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611,49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927E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1B83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8B75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1488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8D64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5855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E365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C0FF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1DA2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DDF5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1A85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5B28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560C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3896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F5CE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031F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C9C4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7415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38B66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38C8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61EE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1143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5264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E6B6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F90B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038C0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BB85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0272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EA43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3836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9D8D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58E9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21C6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1FB3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K117816 RE-PUBLIC SPACES CE0200517 Interreg CE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4634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4.418,78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4EB0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23.150,00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E620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7510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0670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11AA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B5FF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0F75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4.418,78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0B46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14.150,00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A6F0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729A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95BA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C11A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D8F46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2463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4.418,78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02DC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11.750,00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DB25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4D20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F3BD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1E1B2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263D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16AE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3788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8405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DF94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49B1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1DB1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0590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8FC6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4.418,78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B892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E7A0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F4C6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76C9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72C2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3558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975B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9A82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9F2F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EFE4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1735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DF792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8C54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9C41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8ED5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2.400,00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A7D7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0686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7079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B9DC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3799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14E0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E85A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EBEA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A164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950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E842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495BD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5554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861D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250E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9E04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1FA4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D61F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55CBD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7AD0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A72C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526B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F6F4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1168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4D43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8152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5421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83ED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3547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F472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D0E7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0354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2E31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25B1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11E9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3297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FD7A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4DDC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0C75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D363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8A23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802B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037E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08D7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3E3F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7652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1207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K117817 INTERCLIM HR-RS00094 Interreg HR-SR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BAB6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8.062,50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ED9E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64.753,00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EBF6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5045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8878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A7C5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5251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0487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8.062,50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D4E5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42.013,00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6FF6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5084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07B4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CBBCE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4E6FE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286B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B010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7F38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ADC4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5173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1975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1B80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2075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41B6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0487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C588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0529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E9359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C05B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88C1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79EF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D46E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ADBD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3A48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75892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BAAD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9B8C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8.062,50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5E98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4.013,00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1AED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27DF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B5B8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FD3E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1C9D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E63C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8.062,50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A1F3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4.013,00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F66C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B8D2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81DC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8617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632FB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2B16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19E9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22.740,00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16B7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8FAB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A7AC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C6A86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3568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E4C6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A32D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156C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F065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5FD6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401C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3697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4F74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24B6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6CA0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677F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9795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31D8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8A9A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59DD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9797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9F67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5660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BE1B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3BE9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4CF4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4179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DC6B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5.740,00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1693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2A63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29A2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D0E6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6E47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AAC1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C005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5.740,00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DA0CD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EB4B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BA65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D65E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184A6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T117806 "CITIES@HEART" C@H 1678287017 URBACT IV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EC80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27.622,55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FB68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22.860,00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DEDE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03CE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0D2F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95E5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F460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1FDB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27.622,55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220F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B012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C447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0512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4D3D3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9C5F4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FF0C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27.622,55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875E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16.260,00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37C8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1829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FE92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D81A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32C0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014E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5.831,48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2340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2.960,00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5DB8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6B79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3289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7852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84F3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8366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20.256,34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1104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12.300,00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DD80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A868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ABC3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F385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0D76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9A8C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1.534,73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1738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E47B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58AB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BB0D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D2A0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66A8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648F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E926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81AA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6F88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E283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2BA6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69A4C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E3EB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C2A2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F115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DA1E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E2A0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C892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A412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538D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7978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0122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8B38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0FFF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3C06E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A39F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212D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CFB3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365F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0D65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F7B0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51DF1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E1C0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9A67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7C59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81F0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EA60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87D0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9B34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E79A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1DBA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95D4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0EAF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6B53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5CFE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B63D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2718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T117807 GREENPATH CE0200886 Interreg CE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E6B6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4.542,90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E73F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6.718,00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734E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9198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C8418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3B2D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5A1AE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C79D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3.742,90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FDF2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4.443,00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4847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ED13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1239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09FD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6006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EEA9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3.742,90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E743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4.443,00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1FAF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A5B1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887C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0852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49D22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109F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BE10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8D7D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261B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FC2A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67F7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48E3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4F00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3.742,90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C78C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2.768,00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5896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8046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1FC8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0637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837A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072C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31AE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FFBA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B563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C99F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B662B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996E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4248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E449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EDBF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D5F5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2C39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0E79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F583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B0BC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3B3D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AEA0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5A09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2456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08075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6539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4E2D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21AD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09CB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D38D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F58B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422A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0E17F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BAB2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5AF8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FC33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5719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8CC3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CF02F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658C6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C90B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BFF9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DCFA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7504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2E2F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A23B3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B1E5B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C6A6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0084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DFB8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B94B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8115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1472E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B4F4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1179 INTEGRIRANA TERITORIJALNA ULAGANJA - ITU TEHNIČKA POMOĆ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10A0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140.280,75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EB53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70.019,00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DEFF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029E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7E15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07E0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8935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T117901 ITU TEHNIČKA POMOĆ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D750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109.693,88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3A79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70.019,00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6577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963A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539F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0FBA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4AC05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C201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16.489,61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BCBB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81BE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6D5B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4C95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6731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6ABF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523B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16.489,61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B6B5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6C26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1735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5CAD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F7721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F11EA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3233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14.722,66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FDFE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8.985,00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0C2B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E17E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B403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1013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DF8F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93EA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1.766,95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921A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1.023,00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FDFD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EB3C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81B5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50C98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DA4F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2FB0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93.204,27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9168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5266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2520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5372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AECA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4EE5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B7F9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93.204,27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F421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C819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7ED8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4329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88F84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8EBC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EBBF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83.190,40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113E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8CB8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8605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8684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9C17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A99E6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2E8A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10.013,87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8008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CA5F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BE14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1708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6A118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3079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B995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AF08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60.011,00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E21E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A5C4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5E65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273A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307E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648A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3115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60.011,00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215C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F080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8367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2504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01CA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BC7C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F639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54.170,00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0A9B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FAAB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80D9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C27E9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1D214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92D4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F0CF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5.841,00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4ECC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1624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7605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688E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7FAB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T117902 STRATEGIJA RAZVOJA URBANOG PODRUČJA I PROVEDBA ITU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E7A5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30.586,87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D004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4DA0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1041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B09C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B52E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294FC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E6A3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9.688,05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2E16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157A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F991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53CB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9C7D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C5C0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773D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9.688,05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8039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91801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F21A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EF83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81119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788A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66C0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9.688,05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F959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F8C6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F17E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7D7F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D629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8D645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4.6. Tekuće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5023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20.898,82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762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4270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E830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8C1A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79414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1144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8023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20.898,82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E8D1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AA7D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8D4F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3620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2835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CA52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D869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20.898,82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554A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0748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8231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B998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F599C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A8F70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1180 INTEGRIRANA TERITORIJALNA ULAGANJA - ITU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1970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1.405.706,88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0A52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FB93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62AE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DB2A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0A936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18B5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K118002 IT park Osijek K.K.03.1.2.17.0001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F678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1.304.462,02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69C6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F1D7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D3D5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AFB0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915B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C570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7693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123F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2850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96FC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55ED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B0F08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663E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6856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BC70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2185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FF96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48F3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748E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082B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846F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193,78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A6EA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9030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9764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F0F8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9D01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9DF7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Tekuće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2A96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203.671,22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CD14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87F2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6810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4726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AD15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498F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045F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203.671,22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C8A1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EB82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0323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6AC2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ECBB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20E60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2503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203.671,22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16E7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B2D3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7521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8DD3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2EDC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D1966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Sredstva iz kredita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84BB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1.100.597,02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0F5B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3885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6DC4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08C3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57C6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CD14C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A201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1.100.597,02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1456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4ADC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E919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7C37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D6719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71CC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B305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1.100.597,02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EBFA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F715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08E3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1DAC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F7AC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3DB7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K118004 CENTAR ZA POSJETITELJE TVRĐA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A54B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101.244,86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3F71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E1C2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DEC9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EC3D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2FE0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A37C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E4A9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101.244,86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47AC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B767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F726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9AF1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60BB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C13A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F57F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101.244,86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2E09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2E33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7EBA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C73C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A81D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1538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1DC2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101.244,86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B500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F38F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DBA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D490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2EC4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85F64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1197 OSTALI PROJEKTI U PRIPREMI I PROVEDBI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458F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AAAA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57FF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FA08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276A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BC03F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3B7E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Tekući projekt T119701 RAZVOJ PAMETNIH I ODRŽIVIH RJEŠENJA I USLUGA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7A99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68.500,00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6029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3471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F94C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E802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C1F5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F0CF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4337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41.100,00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B522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F11C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ED3C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24BF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AED2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F0DD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6B19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C3F5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BF8D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98A5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07C2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810B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C06F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7D3D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9F7F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F1B6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F66E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08BE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DFB9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A875E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C126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41.100,00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E034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3A9B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6520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A869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6E85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E3235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CEFC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41.100,00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ADEA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0241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98B0D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90C8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AE79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04BA1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4.5. Kapitalne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6329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34EE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9C68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5159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D3F6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56B4F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6A664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E239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B9A5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19C9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4DE6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9912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E2D25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6981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8802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27.400,00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C82B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48EF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0D26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883E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8313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ABBE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21202 AGENCIJA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AE80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15.549,32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718F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A041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0DCF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D1E6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BD7C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80F5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5F07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15.549,32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A355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0703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2B82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3F62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D29C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4DFA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1181 REDOVNA DJELATNOST AGENCIJE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9F88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15.549,32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51BC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B2D8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1571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9D40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C838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BF21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A118101 RASHODI ZA PLAĆE AGENCIJE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6799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9.189,68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8156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D1F6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EA3D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3510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3DDB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2993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0F50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9.189,68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8C96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6721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823A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1AEE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7C6D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0F47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28DD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9.189,68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B75B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397A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27AB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FBDD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A345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8213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3F92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9.189,68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EA7E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F510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7883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5B8F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D266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B2CE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A118102 OSTALI RASHODI ZA ZAPOSLENE AGENCIJE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B98F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403,21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C011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7D90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2946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907B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1E3B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C497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EC43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403,21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DAF5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0971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4DEC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D813D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F0F5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E6A3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2A40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403,21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0357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53C5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D44B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6CE7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38EA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1426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1B9D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78E0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3B0F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D466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65F3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4416A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8910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38F3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203,21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E055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4B36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8190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96B2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B526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270D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A118103 MATERIJALNI RASHODI AGENCIJE ZA OBNOVU OSJEČKE TVRĐE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2D28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5.956,43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7E7D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9F36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0A60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3783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B11C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8FC3F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5DC6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5.956,43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96F7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A863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FAC2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1514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2DE21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8C6E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7886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5.956,43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BDB6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1FFC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15DA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745D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F39D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4786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0225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5.956,43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7770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1E6E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7D94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AB1F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D1F6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E6C8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Razdjel 213 UPRAVNI ODJEL ZA PROSTORNO UREĐENJE, GRADITELJSTVO I ZAŠTITU OKOLIŠA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B8DA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11.251.397,14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9651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26.743.385,88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C935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53.758.397,31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087C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42.543.403,00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9352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12.897.834,00</w:t>
            </w:r>
          </w:p>
        </w:tc>
      </w:tr>
      <w:tr w:rsidR="00D158E1" w:rsidRPr="00E4702B" w14:paraId="2F38FA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E9CD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21301 UPRAVNI ODJEL ZA PROSTORNO UREĐENJE, GRADITELJSTVO I ZAŠTITU OKOLIŠA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6BB1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11.251.397,14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93D5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26.743.385,88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8134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53.758.397,31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C597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42.543.403,00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5BDC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12.897.834,00</w:t>
            </w:r>
          </w:p>
        </w:tc>
      </w:tr>
      <w:tr w:rsidR="00D158E1" w:rsidRPr="00E4702B" w14:paraId="42F7E1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F762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98F2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2.715.054,97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A6C0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12.458.286,44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327E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8.809.935,00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3D3B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3.078.848,00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2BBC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6.473.500,00</w:t>
            </w:r>
          </w:p>
        </w:tc>
      </w:tr>
      <w:tr w:rsidR="00D158E1" w:rsidRPr="00E4702B" w14:paraId="75F6A4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A394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3.2. Komunalni doprinos/Doprinos za šume/Naknada za legalizaciju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8968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834.744,91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87A1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550B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AA1B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FC95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C6083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1279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3.3. Spomenička renta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D889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213.677,80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0F1C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D2C2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7F19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08FC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EDA1B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3652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3.5. Koncesije/Zakupnina od skloništa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039E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172.034,39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E246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AE8A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F6BF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2DC5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00FA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62F94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3.6. Prihodi od sufinanciranja građana/Vodni doprinos/Naknada za uređenje voda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02BB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30.324,54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DDA7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8033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3328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9937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DC2A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8CF8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135C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D4BE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9C97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7B5D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C815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3612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5FF2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E0EC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DC6A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F044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7202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E131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27B936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7C78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Kapitalne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20DB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714.920,95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A4A9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FF6C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E105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9993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3577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6DBD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Spomenička renta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1AE6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13A8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807.796,56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2A57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263.455,00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77F2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9CF3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176.545,00</w:t>
            </w:r>
          </w:p>
        </w:tc>
      </w:tr>
      <w:tr w:rsidR="00D158E1" w:rsidRPr="00E4702B" w14:paraId="14996B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23E3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4.5. Kapitalne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E0E8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74.050,00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5146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1A4B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CCC5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C779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FEE4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BF8F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FCC9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16.595,40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D0A9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465.370,80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0E84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392.940,31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100F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2275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6DCEE7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95EA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Kapitalne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43AE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2.677.813,68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7F06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201E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3DAB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DC9F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511B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A080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73D8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3798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D97B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2.270.475,00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747D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1.128.510,00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F043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444.485,00</w:t>
            </w:r>
          </w:p>
        </w:tc>
      </w:tr>
      <w:tr w:rsidR="00D158E1" w:rsidRPr="00E4702B" w14:paraId="389171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9E07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8D82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C521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1.688.420,00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9B32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DF0D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216E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CDD5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B5E9A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D082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38DC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697B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795.000,00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AEEB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817E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1.470.000,00</w:t>
            </w:r>
          </w:p>
        </w:tc>
      </w:tr>
      <w:tr w:rsidR="00D158E1" w:rsidRPr="00E4702B" w14:paraId="27967DB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7D9C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F37C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FCBD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EE7C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1941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0421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BF1F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613ED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B510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49E0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9.515.735,94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A3177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CFA9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B131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63E4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24F7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39D8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3499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0495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9.667.273,00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DA67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6.266.000,00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B83F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3.894.304,00</w:t>
            </w:r>
          </w:p>
        </w:tc>
      </w:tr>
      <w:tr w:rsidR="00D158E1" w:rsidRPr="00E4702B" w14:paraId="049109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48672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A97C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1D5C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6A35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9.667.273,00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977A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6.266.000,00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3F04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3.894.304,00</w:t>
            </w:r>
          </w:p>
        </w:tc>
      </w:tr>
      <w:tr w:rsidR="00D158E1" w:rsidRPr="00E4702B" w14:paraId="356B70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214A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Instrumenti EU nove generacije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253B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5995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D045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28.143.319,00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0F9A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27.701.500,00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9F82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AF90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C815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5.8.1 Mehanizam za oporavak i otpornost - bespovratna sredstva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ECB2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89AA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5919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28.143.319,00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28F0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27.701.500,00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96AE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E3C8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3807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6.1.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92AD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16BB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1B59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5794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F173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9BF2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821B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6.1. Prodaja građevinskog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77BB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327.309,72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6034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DD25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FE02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BE5A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525E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BAA0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Prodaja građevinskog zemljišta-zone/unaprjeđenje gospodarstva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BEA3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284.631,99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807E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E74BD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8CBE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8473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9456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0943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Sredstva iz kredita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5EA4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2.890.371,13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E59D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E74E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B4DB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497E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5F29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D2B5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Namjenski primici od zaduživanja - preneseni višak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8F0C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292.867,66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E9EA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DA44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9510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AC84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AA533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B77B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 Namjenski primici od zaduživanja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0696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CB9C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922.776,14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3B35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3.256.000,00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86A1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3.742.000,00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EDED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319.000,00</w:t>
            </w:r>
          </w:p>
        </w:tc>
      </w:tr>
      <w:tr w:rsidR="00D158E1" w:rsidRPr="00E4702B" w14:paraId="6C1028A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468D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8.1.0 Namjenski primici od zaduživanja - ostali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ADE2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C6D6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21F5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3.256.000,00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DDC3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3.742.000,00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AAB5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319.000,00</w:t>
            </w:r>
          </w:p>
        </w:tc>
      </w:tr>
      <w:tr w:rsidR="00D158E1" w:rsidRPr="00E4702B" w14:paraId="66373DF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F481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1182 PROSTORNO PLANIRANJE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25A9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165.615,22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DB43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411.180,49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C724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D299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643A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280.000,00</w:t>
            </w:r>
          </w:p>
        </w:tc>
      </w:tr>
      <w:tr w:rsidR="00D158E1" w:rsidRPr="00E4702B" w14:paraId="650E03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503E8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A118201 URBANISTIČKI PLANOVI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7AFA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165.615,22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D617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411.180,49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4DEF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D92E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E631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280.000,00</w:t>
            </w:r>
          </w:p>
        </w:tc>
      </w:tr>
      <w:tr w:rsidR="00D158E1" w:rsidRPr="00E4702B" w14:paraId="4EB754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B7DD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AA0C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117.218,83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B922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6AC4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0639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CFC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</w:tr>
      <w:tr w:rsidR="00D158E1" w:rsidRPr="00E4702B" w14:paraId="55E1DA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3F80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3EC1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78.986,29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84B1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8B65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AE85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36B5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</w:tr>
      <w:tr w:rsidR="00D158E1" w:rsidRPr="00E4702B" w14:paraId="1E0413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9B1A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5039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78.986,29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AE85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373B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F293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2045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110.000,00</w:t>
            </w:r>
          </w:p>
        </w:tc>
      </w:tr>
      <w:tr w:rsidR="00D158E1" w:rsidRPr="00E4702B" w14:paraId="167A934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6DE58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0C45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38.232,54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CBE7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8C5A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7C2C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BA3B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</w:tr>
      <w:tr w:rsidR="00D158E1" w:rsidRPr="00E4702B" w14:paraId="00E9E41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7149D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2B5D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38.232,54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BA7C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4464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D322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D9FD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</w:tr>
      <w:tr w:rsidR="00D158E1" w:rsidRPr="00E4702B" w14:paraId="492137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E0C2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3.2. Komunalni doprinos/Doprinos za šume/Naknada za legalizaciju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9D97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48.396,39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BE60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8400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211A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F954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2F1D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674BB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D01F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48.396,39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469C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FC91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6291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79A1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E8106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8CDA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AA10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48.396,39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3568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00A5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D093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A7C9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E300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CB02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31D7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3095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76.180,49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D531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D916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2DEC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3D57420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9991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5F23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E495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76.180,49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49D8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10F7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F35D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43411EE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8D05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2340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777B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76.180,49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C082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62B9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8012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0583D55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4AE4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1C7F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47A5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AED7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7EA8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1FC9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7AB8F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9CC13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ACA3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1328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FF43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D08A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6D05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5E9B5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1654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B31B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2BD4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78D0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E9FA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428E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3A50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79B4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Instrumenti EU nove generacije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FCCB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0E84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0AC1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B81C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2179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F11C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3B0C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5.8.1 Mehanizam za oporavak i otpornost - bespovratna sredstva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5DB1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6996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C526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69F3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A592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6B546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F06C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8B86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AA87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1313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4D6E4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1A48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779DA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90E9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5118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19BE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AA74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5267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6226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99FB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E8E4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1183 IZGRADNJA PROMETNICA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9F00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1.749.471,36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D533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1B23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22EB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AF2E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37A4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6503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K118301 IZGRADNJA PROMETNICA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3705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1.749.471,36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D13B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E169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9A9B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529C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7620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B3C5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B15E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769.192,67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8C94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1BD8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5C2B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0149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CFC1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C747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109E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769.192,67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8C2A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4909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F8F9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90E5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110A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2C1C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40E7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769.192,67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FBF4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D354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61E4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9916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B711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D2045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3.2. Komunalni doprinos/Doprinos za šume/Naknada za legalizaciju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FCE0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593.536,58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446F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6B82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7743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5AC1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FBB5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2A03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D064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593.536,58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BD87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0085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0AE4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F8C7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CB335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745C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0A81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593.536,58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08F6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EF18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7FCD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05BA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C183D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7C60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Sredstva iz kredita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8A14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386.742,11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3A84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FEC1B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F7BA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C40A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53E77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EA91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D580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386.742,11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A52C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B963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2EED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4DB6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67D81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E2D2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A82F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386.742,11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24A4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CBC1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BEA0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17C8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7EF4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D8DD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1184 IZGRADNJA I REKONSTRUKCIJA PROMETNIH I OSTALIH JAVNIH POVRŠINA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A792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841.076,23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B2DB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94EF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AB13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194B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8FD61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8184A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A118401 IZGRADNJA OSTALIH JAVNIH POVRŠINA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CAFF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135.833,70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B386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4C11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449E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7E4E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EE39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15079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3.2. Komunalni doprinos/Doprinos za šume/Naknada za legalizaciju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D056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107.000,00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8DFE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5767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24B7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A047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D68E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1110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A3B3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107.000,00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1AB7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F9A9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F8D1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77AA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0E2D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2F706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F82E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107.000,00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09CF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6E2E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0338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A09F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9B4D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EA6C6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3.6. Prihodi od sufinanciranja građana/Vodni doprinos/Naknada za uređenje voda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4E87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21.833,70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BB08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43D2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7E9AB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5E66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C9141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0083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C0A2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21.833,70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2DD2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EC1B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F5E4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4E95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38231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151E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4AC9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21.833,70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29D4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B94E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031C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7186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2DF0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A5E0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3.9. Prihodi po posebnim ugovorima/Naknada za neizgrađena parkirališta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95DD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5169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5488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F65B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15F3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8660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6D24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1FC3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890D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E159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3009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DA23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04C8D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3BA4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10BC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26A0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EF78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FFC3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EF07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04F1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99A4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A118402 ULAGANJA U KOMUNALNE OBJEKTE U VLASNIŠTVU DRUGIH SUBJEKATA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4EEF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85.811,94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3FBC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3FFF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2FCA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7E86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AD30D1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A191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3.2. Komunalni doprinos/Doprinos za šume/Naknada za legalizaciju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5460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85.811,94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129B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EDD1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801B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A137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07819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A910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E447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85.811,94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96C8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948F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3F38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67CB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AFC8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0267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3CF8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85.811,94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150C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9157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CAFE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93EB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501B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B801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A118403 PRIPREMNI POSLOVI VEZANI ZA IZGRADNJU I REKONSTRUKCIJU JAVNIH POVRŠINA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2BA8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334.798,60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EBA8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A2FE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1A12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335B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1ABF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22FF48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C3BA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7.488,88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CB1F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7E9D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7E86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06A5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7AD2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2769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0020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7.488,88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E49F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D0E7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3EE1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63C4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33F8F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E61C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EE69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7.488,88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413A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6715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B2EA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DB7C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9F4E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E2CC3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6.1. Prodaja građevinskog zemljišta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C0FB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327.309,72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6DD2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3F27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DC25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8C40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C8F64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8F42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F9C4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27.204,86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E753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6910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A075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C320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4CB1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9D81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81A9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27.204,86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3FCC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A406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A93E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C727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7F68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3660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1BDF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300.104,86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59F3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EB42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71CD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E60C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79A3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C607A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20F7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300.104,86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B17B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CC20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023E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2BDA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69CF7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8803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K118401 RAZVOJ INFRASTRUKTURE U PODUZETNIČKIM ZONAMA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025A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284.631,99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4BE3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6A02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E8C1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4252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7694B2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482F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6.2. Prodaja građevinskog zemljišta-zone/unaprjeđenje gospodarstva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4553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284.631,99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8F94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3191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B120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2E5B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9E88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753A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528C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284.631,99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E608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D4D7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5E2C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D6EF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ED8D3B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F936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9E9E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8.125,00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2DC1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531D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A68A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2ABE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827C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3DCA3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83CA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276.506,99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0B73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48CA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8BA8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BC86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C320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FF88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1185 IZGRADNJA KOMUNALNE INFRASTRUKTURE-JAVNA RASVJETA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2A78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172.034,39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6A81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F640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1248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846F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C8B2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AFE0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K118501 IZGRADNJA I REKONSTRUKCIJA JAVNE RASVJETE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46ED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172.034,39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1109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B11A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5DAF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13F5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CEC73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619A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3.5. Koncesije/Zakupnina od skloništa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7579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172.034,39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C18A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E904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5C32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065A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B2E075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BCAF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ABF9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172.034,39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832D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6924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B8F6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E6A3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753A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DC53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868B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172.034,39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942D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9AEB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4ED8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D0E1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30791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4DF2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1186 IZGRADNJA INFRASTRUKTURE-OBJEKTI KOMUNALNOG OTPADA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4EDA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130.715,51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1199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625.190,31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2B07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2.110.940,31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C80A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1.086.000,00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563B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3.036.000,00</w:t>
            </w:r>
          </w:p>
        </w:tc>
      </w:tr>
      <w:tr w:rsidR="00D158E1" w:rsidRPr="00E4702B" w14:paraId="451BDC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A134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A118601 OSTALI OBJEKTI KOMUNALNOG OTPADA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6DBC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122.224,67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DF2F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1ABA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7F7C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C657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136.000,00</w:t>
            </w:r>
          </w:p>
        </w:tc>
      </w:tr>
      <w:tr w:rsidR="00D158E1" w:rsidRPr="00E4702B" w14:paraId="6EF63D5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8E908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E8C9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122.224,67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8532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E468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8924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3FB4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136.000,00</w:t>
            </w:r>
          </w:p>
        </w:tc>
      </w:tr>
      <w:tr w:rsidR="00D158E1" w:rsidRPr="00E4702B" w14:paraId="28F321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9BA3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DDF8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122.224,67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8845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DB37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F543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2275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136.000,00</w:t>
            </w:r>
          </w:p>
        </w:tc>
      </w:tr>
      <w:tr w:rsidR="00D158E1" w:rsidRPr="00E4702B" w14:paraId="4F00AE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55B7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6C80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122.224,67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8071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8E8D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CE67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575F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136.000,00</w:t>
            </w:r>
          </w:p>
        </w:tc>
      </w:tr>
      <w:tr w:rsidR="00D158E1" w:rsidRPr="00E4702B" w14:paraId="38FD3D8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22F5A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K118602 ODLAGALIŠTE OTPADA LONČARICA VELIKA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35FC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1.990,84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22B5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901A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1.575.000,00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4977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71E8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2.800.000,00</w:t>
            </w:r>
          </w:p>
        </w:tc>
      </w:tr>
      <w:tr w:rsidR="00D158E1" w:rsidRPr="00E4702B" w14:paraId="3633DC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2DD59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678C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9135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BEE6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A7B0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2D69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1.480.000,00</w:t>
            </w:r>
          </w:p>
        </w:tc>
      </w:tr>
      <w:tr w:rsidR="00D158E1" w:rsidRPr="00E4702B" w14:paraId="04B159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9D79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53AC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1786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98C8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5711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3509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</w:tr>
      <w:tr w:rsidR="00D158E1" w:rsidRPr="00E4702B" w14:paraId="5CDB765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2CC479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E2E1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E3FC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6996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BA37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C01D1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600.000,00</w:t>
            </w:r>
          </w:p>
        </w:tc>
      </w:tr>
      <w:tr w:rsidR="00D158E1" w:rsidRPr="00E4702B" w14:paraId="157AD6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5827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EA54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AD24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6526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8640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694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880.000,00</w:t>
            </w:r>
          </w:p>
        </w:tc>
      </w:tr>
      <w:tr w:rsidR="00D158E1" w:rsidRPr="00E4702B" w14:paraId="5EACD4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8CDD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1E98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CA06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5BED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A88D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5219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880.000,00</w:t>
            </w:r>
          </w:p>
        </w:tc>
      </w:tr>
      <w:tr w:rsidR="00D158E1" w:rsidRPr="00E4702B" w14:paraId="240EC2F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54BB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3.6. Prihodi od sufinanciranje građana/Vodni doprinos/Naknada za uređenje voda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9EB9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1.990,84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41DD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D37C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5E4C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AD4A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AE80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5A9B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FC39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1.990,84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2AC7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4748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7A78A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73B9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F79A5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8DE60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BF18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1.990,84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2C09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6C9F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380E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79C37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279D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E938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3A9C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8C9C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5084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EB88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6E6C5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1.320.000,00</w:t>
            </w:r>
          </w:p>
        </w:tc>
      </w:tr>
      <w:tr w:rsidR="00D158E1" w:rsidRPr="00E4702B" w14:paraId="7215EF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D9BF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8187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3C94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21E7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A8DA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CE5E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1.320.000,00</w:t>
            </w:r>
          </w:p>
        </w:tc>
      </w:tr>
      <w:tr w:rsidR="00D158E1" w:rsidRPr="00E4702B" w14:paraId="74179D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997A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0D81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3E6B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A5E7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ACCE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E85F5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1.320.000,00</w:t>
            </w:r>
          </w:p>
        </w:tc>
      </w:tr>
      <w:tr w:rsidR="00D158E1" w:rsidRPr="00E4702B" w14:paraId="46AF8C9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0757D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C1ED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BCA2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ADBA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E61A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9B5F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E6E3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B110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DAF5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FAB2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A85F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6BF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1D94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0EF8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A4F2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EDC1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35DB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2D94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A39C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BB57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6C02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6161C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K118603 IZGRADNJA RECIKLAŽNIH DVORIŠTA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F110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11AB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409.190,31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DEDB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372.940,31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8AD3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E8FE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2F7B4E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B6A2D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91E1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8BA6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77CC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FAFB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910B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178B91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6C9D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E17F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E7FD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FD7B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775AB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307F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21758B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61E9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4F03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35FB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F55A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92A2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7BB2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5528835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80E2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3.6. Prihodi od sufinanciranja građana/Vodni doprinos/Naknada za uređenje voda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8EAB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612A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A324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C1DF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AED4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6B9BB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4379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A35A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CA21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6EDE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4791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A3AE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77BB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4226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C182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6.500,00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B24C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391E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4E40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0A9E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78EB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6ABC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DA98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2233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389.190,31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0D29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372.940,31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01D5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64D6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DB3C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FD58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3DB5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70DA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389.190,31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8CF3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372.940,31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53F6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36F8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9F8C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A13B6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6FE3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7E9C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389.190,31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4876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372.940,31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0595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4A90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6A7B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DF307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1187 ULAGANJE U OBJEKTE PREDŠKOLSKOG ODGOJA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5451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5.805.103,59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D9B5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1.472.700,00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147C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1.789.734,00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F1E5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1.672.253,00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F685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950.000,00</w:t>
            </w:r>
          </w:p>
        </w:tc>
      </w:tr>
      <w:tr w:rsidR="00D158E1" w:rsidRPr="00E4702B" w14:paraId="0A99D6A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1A28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K118701 IZGRADNJA DJEČJEG VRTIĆA U TENJI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946A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1.588.420,96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B705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68E5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42B0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8919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25F9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CDC0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697D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85.515,99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0F67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FD95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6328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0EA6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7769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DA1C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77A0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2.855,48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6733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3E9D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83E51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C242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F3286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0FB8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2772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2.855,48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6E04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B0F8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4696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0AD8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FCE5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6FDE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BCDC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82.660,51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5840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BCF1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884F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552F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401AA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EAABD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CFF5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82.660,51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17B1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0C8D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99FF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DBD8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28CE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F848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Kapitalne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09C9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747.061,11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7D6E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FAE2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BD94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FEDB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27EA0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979A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012A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747.061,11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D883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7355D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42B7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987E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CC97B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A4AB2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BBAB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747.061,11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BC00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67D9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0E7B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A8B2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EA16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E582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Sredstva iz kredita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BB11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753.898,92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A100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AA3B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C8FA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31F0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4D64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7F51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711D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753.898,92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953E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96F9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DDDC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6CF7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77EB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16E7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B69D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753.898,92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C3F7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04AE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9EF4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0630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83FB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80C7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Namjenski primici od zaduživanja - preneseni višak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7671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1.944,94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ED46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C1A6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2D89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EE64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B7935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4B18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0333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1.944,94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E297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E60A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3591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2C18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7384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9B9B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A5F7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1.944,94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08E9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FDE6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073B5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1213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D47A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B74A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K118702 REKONSTRUKCIJA I DOGRADNJA DJEČJEG VRTIĆA LATICA - GORNJI GRAD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A3B2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701.346,87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F728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CD89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336C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D650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4E76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727E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Kapitalne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70F3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406.418,08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3D4F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2880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C4E7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028F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0484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2F7A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6BE7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406.418,08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A496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4072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83B9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86FE0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0590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5C72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A73B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406.418,08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9209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84D1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64B6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B522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5E21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8A4F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Sredstva iz kredita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0A41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294.928,79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8F7C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B478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7FBC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616B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299B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3C90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8154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294.928,79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983F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D5DA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1AC8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C780A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DB10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40A0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659D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294.928,79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5D1C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1873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21BF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B3C0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CF004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1FAEA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K118703 IZGRADNJA DV USKE NJIVE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7B5E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1.674.729,09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F2FE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28D9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2817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16E1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2FB7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5495B9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4B56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400.599,92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349C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5D7F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DE30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F05D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4EE6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9832E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E4D2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660,85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5E27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1EA4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9E9E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3C81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F14E8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FC3F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228B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660,85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3EA5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5D50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D388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1E5D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7DAF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5F117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2D32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399.939,07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EED5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7854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58AC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DDDD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3E94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C9480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DC25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399.939,07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8C29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2CD5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1886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EE76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4DB9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C212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Kapitalne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4AEF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631.331,69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D838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EA29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34CC2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87FE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F3D0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DAE6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CB31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631.331,69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32D3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F406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A4DB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8C57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5033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8A36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4A0B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631.331,69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B217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4BA7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5DF9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2C58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A81AB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DF7B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Sredstva iz kredita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80F4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642.797,48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3EE3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AE8D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875D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2229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90CA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15BD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106A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642.797,48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D8FB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2CFF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4D05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E259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95701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B0084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39A7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642.797,48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E8B1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DF36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2836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B27C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71E8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F34D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K118704 IZGRADNJA DV VIJENAC LIPA - CVJETNO NASELJE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FD83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1.255.669,78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A9A1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A1F4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35D3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FE64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8854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F5515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3F02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2.605,59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4064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605A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8B82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1AE9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432C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1457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79BF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1.616,31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C6E3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15C5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4617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05B0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8B18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0CF1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A123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1.616,31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CED2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6E8D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32BF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E73F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46C16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49C7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7EF4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989,28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6DD7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F515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3EE3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9AEB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982A3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75D8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FC58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989,28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DA8D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79BB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A09CB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C33A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028CE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978F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Kapitalne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6C5C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716.745,35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12B5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D779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5A80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F5EF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5A11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E33A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3BB1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716.745,35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0819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B714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29631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F1CD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0353F0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6775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0BC5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716.745,35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98C7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3636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CEFE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F6C6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970B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C09F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Sredstva iz kredita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AF14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536.318,84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C25C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657D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90DB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43C9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A06074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B21CE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0BA9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536.318,84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7371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CA33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311E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58D5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B424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51DBF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370CD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536.318,84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8C67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613D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9121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AD26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F33DB3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D64A8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K118705 REKONSTRUKCIJA I DOGRADNJA DJEČJEG VRTIĆA SJENČICA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F5E2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552.372,51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E0AB0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1F63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3DA7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E5934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E266F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6CEB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84FB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243.679,17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C169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FEC1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5C92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78EC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9B44F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936A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57E3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243.679,17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B955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00A2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62F2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FA40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FEF5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B237B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0F20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243.679,17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71AA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97B4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0705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7C5C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89D3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2DB6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Kapitalne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CE97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145.762,10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84E2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0364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2FEB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7257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0493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78E23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8A12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145.762,10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04A6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66E5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7BAC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8E31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6F5B6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A736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D27B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145.762,10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C591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7862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5E5B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EB78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5923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114E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Sredstva iz kredita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0577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162.931,24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D8A6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6C36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6B66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55E5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F9C0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ABE1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F0BDE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162.931,24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B1B4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5D3F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568D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8589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F97A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5CF0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82AA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162.931,24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CB28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DCC3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444C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453B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8503F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EE14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K118706 PROJEKT ULAGANJA U OBJEKT DV MASLAČAK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83AF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32.564,38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E07E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95D7A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1E2A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484B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569E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F67A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C7EF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32.564,38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3AF2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633D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27EF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21E4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748EAD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120D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ABC2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32.564,38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5B92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FCE5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F6FE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8271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9DE5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66A59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EC0C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32.564,38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AF37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F037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9681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FB59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3816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7068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K118707 ULAGANJE U DJEČJE VRTIĆE U GRADU OSIJEKU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6781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DA1F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06C2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59C9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8430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950.000,00</w:t>
            </w:r>
          </w:p>
        </w:tc>
      </w:tr>
      <w:tr w:rsidR="00D158E1" w:rsidRPr="00E4702B" w14:paraId="5043419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B18D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7E8B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CB55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9045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BF17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01E1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950.000,00</w:t>
            </w:r>
          </w:p>
        </w:tc>
      </w:tr>
      <w:tr w:rsidR="00D158E1" w:rsidRPr="00E4702B" w14:paraId="55AA43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390B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86F3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4B31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B376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DD2D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821D9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950.000,00</w:t>
            </w:r>
          </w:p>
        </w:tc>
      </w:tr>
      <w:tr w:rsidR="00D158E1" w:rsidRPr="00E4702B" w14:paraId="6FE4F92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FF164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B813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CE61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7A17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D27D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2476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950.000,00</w:t>
            </w:r>
          </w:p>
        </w:tc>
      </w:tr>
      <w:tr w:rsidR="00D158E1" w:rsidRPr="00E4702B" w14:paraId="006209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36553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K118708 REKONSTRUKCIJA I DOGRADNJA DJEČJEG VRTIĆA CENTAR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6FB3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4959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741.500,00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F9C0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635.256,00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65AC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9197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3F5B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2166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543F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1C11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DF63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184.780,00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E9D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154.348,00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1BE5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C825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A80F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5770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8FFA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7DCB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EFBD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40D8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8559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5475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2B7D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6AEF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69CC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DB4C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0EA2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1A5A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C6F8C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4311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0FF7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A696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173.780,00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DC82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145.348,00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8E45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0DFF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04DB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6B26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A93E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432.500,00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CBB4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173.780,00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D8B6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145.348,00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EA56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E242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0FBAE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82DF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C058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1376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143.476,00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AB02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95.652,00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8275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99A3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221A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5A24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3322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CE43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143.476,00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FC46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95.652,00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378F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A9ED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142A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C20B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3AFE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4AD6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143.476,00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10D7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95.652,00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2A59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52D77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FF1FB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710D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225C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307.000,00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37F9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62F0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A146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20BB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544BC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EB48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4D81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6F17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EDDB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10934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503A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C28FA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0CB6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CFBF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E731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5BBA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1B3F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7BF23F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EE72F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04CE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6F26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28AC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5D3A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A785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D832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D2D14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B487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CAEE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280B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59AE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83C9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FA1B1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0D20D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B18C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5BA3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A674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E2DF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99D1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8346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EE0B3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31DA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93B6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CCF8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5CD8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F67F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BF4C9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3838D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EA7C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A521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0379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6963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0997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C2BB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F195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0ADED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147E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3D5A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4BC88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CC2C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BCAE0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8CC56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7D77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66F1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53B6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C8C14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F1C2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72B7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6C577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6481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BB27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DA04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F102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0C5D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FF5C5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100FF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K118709 IZGRADNJA DJEČJEG VRTIĆA BAMBI U PODRAVLJU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5399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3726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731.200,00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CD83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1.154.478,00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460E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1.249.253,00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9562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BDDD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86EA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D54E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40A9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473.200,00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B31B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131.600,00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3C21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D4EE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05397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2D975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7174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8A5A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C728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6980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6C06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5555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1EAF9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821D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BC8B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432F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8950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CEE5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FCA95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C2F5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502A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6A21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469.200,00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9A7B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121.600,00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6DC6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53E8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5E214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F9D5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849B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4EC2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462.500,00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7F5D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121.600,00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53B9D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08F9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31ED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2FA8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4E5C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3230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8A63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426B2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A4BE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3C8747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71E8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F700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D23A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1535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415.878,00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B859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277.253,00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44E9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2908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28F3E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2132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9DBC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46A3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415.878,00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D055A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277.253,00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5B0D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19E7E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3DE83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01DE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B5EC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463B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415.878,00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752B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277.253,00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229A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28DDF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554C5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5DFA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4F70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9382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EF1F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AA9B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03711A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D857A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A74C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1B8D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1F41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1794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AC11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48BDA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ADD60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F82B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B8E5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3ED7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E33B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6D27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4B2C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3DBD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99BB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AB6B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3A6C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50AB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C2F5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A102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3FDBE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7ED2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70C5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4DAD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051C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1D8C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44F1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E4C9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002B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800C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62E9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A42C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3953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B8B2B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00D86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7AA4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1083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9CD5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AD84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3CDFE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4A650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AE00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48F6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1C72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649C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E1AE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EAD9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61078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6FD7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9DC2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3C29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13F4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9C5A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3B03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EA6A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E4DA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A7CB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3663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A3B1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EC66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1C5B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66F2F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1067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5EC3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72B2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2FE2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06E7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FEF9D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2F11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7E50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E76E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8057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DA77C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5EC9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54FB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46B9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C188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 Namjenski primici od zaduživanja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AC98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5F3C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9449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E364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9376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D243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47DF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8.1.0 Namjenski primici od zaduživanja - ostali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470D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CCFB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CACC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03B9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EBE5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B273F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696B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4EC5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0166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C8AC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9941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8245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0BE0D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175A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E527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24FC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EFC8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F353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E07C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E1DC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BCA0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1188 IZGRADNJA ŠKOLSKIH PROSTORA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754B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221.766,48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DD82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EFD9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25.801.500,00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77D3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25.801.500,00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0BD4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</w:tr>
      <w:tr w:rsidR="00D158E1" w:rsidRPr="00E4702B" w14:paraId="5FBB38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E25CF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K118801 IZGRADNJA I REKONSTRUKCIJA OSNOVNIH ŠKOLA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14DA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221.766,48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1317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3.100.800,00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6F82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22.650.000,00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EBBF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22.650.000,00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112B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</w:tr>
      <w:tr w:rsidR="00D158E1" w:rsidRPr="00E4702B" w14:paraId="7CB510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7C32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B3E1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135.031,98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D5CE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6604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D623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217C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</w:tr>
      <w:tr w:rsidR="00D158E1" w:rsidRPr="00E4702B" w14:paraId="3A80BB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3C98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BECF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135.031,98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1C28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48EE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EF9BC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DB381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</w:tr>
      <w:tr w:rsidR="00D158E1" w:rsidRPr="00E4702B" w14:paraId="7CE1FB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95D3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F0B1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C4F3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C9BC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4476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E7155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F145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6D10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1989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135.031,98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C5FC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540.800,00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699A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5FD0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D7C0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</w:tr>
      <w:tr w:rsidR="00D158E1" w:rsidRPr="00E4702B" w14:paraId="0745013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15E8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Kapitalne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76F3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7514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B0031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7358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07DA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4C23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4B47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0136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85AB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1184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F0886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0B29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D380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FBC7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3115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178F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DD0C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2783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EE23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AB75C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F084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242A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8720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0995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C4B8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D4ED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28B4B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9D2F8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A4E3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AF2D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64D4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4421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B797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76023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A8AE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2970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DD1B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70C4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2EBE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44E0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010E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3F1C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Instrumenti EU nove generacije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23B0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3EDA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E3E58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19.950.000,00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E123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19.950.000,00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2D61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5632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A5E4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5.8.1 Mehanizam za oporavak i otpornost - bespovratna sredstva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2B88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1396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7779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19.950.000,00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8F41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19.950.000,00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C3BD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10E1D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D393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CD86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A680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69BCB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19.950.000,00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D009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19.950.000,00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10D0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A8400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8F376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4C69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7F82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CD4B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19.950.000,00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DB41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19.950.000,00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698F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344223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ACD02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Namjenski primici od zaduživanja - preneseni višak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B9C4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36.734,50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A5F1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34F2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39C0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5ADAF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173F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E0A9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E60F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36.734,50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FBCA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91D7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1079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0F11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454C4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E6B9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7331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36.734,50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2FE3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2928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01BE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EDCF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C131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8B581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 Namjenski primici od zaduživanja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BF5B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028DB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7BEF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FAEC9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7DE4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775A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D93C43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8.1.0 Namjenski primici od zaduživanja - ostali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DBB3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8895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E46B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F1FF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ECB8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3C616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D739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CA0B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2676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8A9A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671C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C85A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F5058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70D5B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C414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4D2A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5C4D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0967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C9F8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A926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6B2B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K118802 REKONSTRUKCIJA I OPREMANJE OŠ VIŠNJEVAC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6ED4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D98C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4E0CE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1.551.500,00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5D58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1.551.500,00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26E1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70110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3557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Instrumenti EU nove generacije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5D6E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6ABD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EE36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1.551.500,00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A7F7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1.551.500,00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D5B8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049F9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F032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5.8.1 Mehanizam za oporavak i otpornost - bespovratna sredstva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D967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52ED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7DC0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1.551.500,00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3FE2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1.551.500,00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DDDA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0035A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6C1C2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8107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047D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3CAA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1.551.500,00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5628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1.551.500,00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5F38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908BA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16D9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B425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0BD0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4541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F44A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268.000,00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9CEAE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4EC25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F7841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9435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E6E7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5197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1.551.500,00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2E25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1.283.500,00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6A1F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34B6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8137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K118803 REKONSTRUKCIJA I OPREMANJE OŠ TENJA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4C4A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D8DF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08F4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9C26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47A770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869F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56F6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Instrumenti EU nove generacije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2EEC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2BF2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F6AE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A42F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C98F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136C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ACFE8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5.8.1 Mehanizam za oporavak i otpornost - bespovratna sredstva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AE05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15B2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65E5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27FB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EA56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A281B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28BE0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0FE7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242C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C906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1978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F325D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21F72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BC99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50B8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CB3D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0B6B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1F35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276.000,00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5508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CA8F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1310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7FD6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49AB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64D33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C302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1.324.000,00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3866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8C76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FA3F0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1189 ENERGETSKA OBNOVA OSNOVNIH ŠKOLA I DJEČJIH VRTIĆA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4FB2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85.290,73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490E6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3.452.370,94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F4F3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3.376.194,00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1F89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DBCE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1.600.000,00</w:t>
            </w:r>
          </w:p>
        </w:tc>
      </w:tr>
      <w:tr w:rsidR="00D158E1" w:rsidRPr="00E4702B" w14:paraId="1C5B1A0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9DCEF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A118901 PRIPREMA PROJEKATA U OKVIRU ENERGETSKIH OBNOVA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1901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658C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CFC5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EA5C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AE348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6DE103C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036C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4.1. Komunalna naknada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745C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FC9C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0791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6E3C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0C24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6A39792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C5A31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343B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EE48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651B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6E2ED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CB74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0CA5DC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9E8A1A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8E8C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B064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184B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110E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5D70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3E6920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106AC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K118904 ENERGETSKA OBNOVA ETC MAČKAMAMA NPOO.C6.</w:t>
            </w:r>
            <w:proofErr w:type="gramStart"/>
            <w:r w:rsidRPr="00E4702B">
              <w:rPr>
                <w:b/>
                <w:bCs/>
                <w:sz w:val="16"/>
                <w:szCs w:val="16"/>
              </w:rPr>
              <w:t>1.R</w:t>
            </w:r>
            <w:proofErr w:type="gramEnd"/>
            <w:r w:rsidRPr="00E4702B">
              <w:rPr>
                <w:b/>
                <w:bCs/>
                <w:sz w:val="16"/>
                <w:szCs w:val="16"/>
              </w:rPr>
              <w:t>1-I1.04.0211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DD7D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85.290,73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3216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2.733.865,94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92FB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2.113.492,00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BD0A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38A6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1B183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1D1E1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1901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54.795,38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64D3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1.873.630,00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16A5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1.535.900,00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CF18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E1C3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A9468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B7C9AD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4D38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407,43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7952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4DDB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E4AD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D7CB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01E7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0476F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5604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407,43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F4CA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4.260,00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FA0E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3.900,00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0FFF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C595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39AA4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1C5F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854D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54.387,95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09B1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1.869.370,00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FB3D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1.532.000,00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74C7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1D0A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CC69A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4525E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CBE1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54.387,95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A1D8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1.869.370,00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EF0F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1.532.000,00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2D34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4525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59AB7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1A94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4.8. Kapitalne pomoći temeljem prijenosa sredstava EU i od međunarodnih organizacija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CC51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30.495,35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5E5B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DEE3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BE92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13F2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BB1D77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1387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3A64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1.692,57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2A65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799F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E459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C4986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257A0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A2EE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B6E0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1.692,57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CA06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702D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7D9A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9B0D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1D31A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B033B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BD50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28.802,78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D531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D3A4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5172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B9938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388CE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05C4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4F78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28.802,78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BF68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013BF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AE49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3D66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D9AD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56D6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76E4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1BF8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860.235,94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2555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4349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70D6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1460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FE882B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EA86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3CCA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9.710,00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2C9B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58E9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05F1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E5DA03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D2ABD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1665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4424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9.710,00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3EE9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9071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669B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C823F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D834E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722A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C249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850.525,94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7782A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0E8F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B088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1B75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CF87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9AE4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4662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850.525,94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40B6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B4E4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6A557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1E30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6C88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Instrumenti EU nove generacije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AB9E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FCEC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05DA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577.592,00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8CD1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64026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7D80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4466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5.8.1 Mehanizam za oporavak i otpornost - bespovratna sredstva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2961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8A81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956B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577.592,00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5A37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175D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EF928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C467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D60B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712B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8FB3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6.771,00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F0B4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4E6E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0FD5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D54F1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46E2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765D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F7AC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6.771,00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9505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0F3F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AA8D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37F29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71B4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19B4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308A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570.821,00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4A6E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8F90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E609E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FCAA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1C58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728A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B49AE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570.821,00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BB01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35DC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071DC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A445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K118907 ENERGETSKA OBNOVA DV KRIJESNICA NPOO.C6.</w:t>
            </w:r>
            <w:proofErr w:type="gramStart"/>
            <w:r w:rsidRPr="00E4702B">
              <w:rPr>
                <w:b/>
                <w:bCs/>
                <w:sz w:val="16"/>
                <w:szCs w:val="16"/>
              </w:rPr>
              <w:t>1.R</w:t>
            </w:r>
            <w:proofErr w:type="gramEnd"/>
            <w:r w:rsidRPr="00E4702B">
              <w:rPr>
                <w:b/>
                <w:bCs/>
                <w:sz w:val="16"/>
                <w:szCs w:val="16"/>
              </w:rPr>
              <w:t>1-I1.04.0179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F841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EE36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598.505,00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AF00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1.162.702,00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B353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0A261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1378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14D97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E84B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9DC0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418.505,00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1E864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833.800,00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5BEB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5759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99D1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11E10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F1A7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C10A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B99B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9D43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03FED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5EC1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12D64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B43B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5ECD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0AD3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5E94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6C50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D02EF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3BCD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4B41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0FFF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DCE00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F8FF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7AA4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D901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BBE4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3B62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4CA5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414.500,00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6BA6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829.000,00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D862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38F9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C2E5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2B61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52B4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ED49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2690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D955B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EB02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21C1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F1610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2350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DB23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FE8A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0B82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93EE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5428E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156A7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A2DE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4585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21C2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E3626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79DE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22E5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B198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Instrumenti EU nove generacije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42D8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80AA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1583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328.902,00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707E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7ABAD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1C4CD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5CAD9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5.8.1 Mehanizam za oporavak i otpornost - bespovratna sredstva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1295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F16A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92DF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328.902,00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9F7C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6EB4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40DB1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BB7D9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CDBB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AE9A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5719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328.902,00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8162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A918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CDF8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5E52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941A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D680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1512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328.902,00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6606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1766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1A6E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B56AD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K118909 ENERGETSKA OBNOVA OSNOVNIH ŠKOLA I DJEČJIH VRTIĆA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D0E4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E051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B9BDC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5B79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53EF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1.500.000,00</w:t>
            </w:r>
          </w:p>
        </w:tc>
      </w:tr>
      <w:tr w:rsidR="00D158E1" w:rsidRPr="00E4702B" w14:paraId="228F9B7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0D58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0CBF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1584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7CEA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F3DDC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33E92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1.500.000,00</w:t>
            </w:r>
          </w:p>
        </w:tc>
      </w:tr>
      <w:tr w:rsidR="00D158E1" w:rsidRPr="00E4702B" w14:paraId="277267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4C49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B607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4E18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11AE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69AC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011A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1.500.000,00</w:t>
            </w:r>
          </w:p>
        </w:tc>
      </w:tr>
      <w:tr w:rsidR="00D158E1" w:rsidRPr="00E4702B" w14:paraId="640D18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B046F9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3B0C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5351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6B1E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81D8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F4D50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1.500.000,00</w:t>
            </w:r>
          </w:p>
        </w:tc>
      </w:tr>
      <w:tr w:rsidR="00D158E1" w:rsidRPr="00E4702B" w14:paraId="0BCE4F3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66FC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1190 IZGRADNJA I REKONSTRUKCIJA SPORTSKIH OBJEKATA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E530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489.618,84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7EA2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8.146.846,14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1AD2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6.195.366,00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1381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5F4B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</w:tr>
      <w:tr w:rsidR="00D158E1" w:rsidRPr="00E4702B" w14:paraId="752607F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C0EA1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K119001 IZGRADNJA I REKONSTRUKCIJA DRUGIH JAVNIH, SPORTSKIH I REKREACIJSKIH POVRŠINA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E20F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459.505,19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8557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80B1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659.000,00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301E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05F8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</w:tr>
      <w:tr w:rsidR="00D158E1" w:rsidRPr="00E4702B" w14:paraId="4360549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0B88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92FC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261.501,44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F507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32E3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4657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C84F2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</w:tr>
      <w:tr w:rsidR="00D158E1" w:rsidRPr="00E4702B" w14:paraId="3F7521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99CC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581A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261.501,44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F249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549.000,00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F03E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599.000,00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983F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B5ED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</w:tr>
      <w:tr w:rsidR="00D158E1" w:rsidRPr="00E4702B" w14:paraId="483A3F1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883A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44EC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258.325,19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2DA6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528A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9854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E3F4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260.000,00</w:t>
            </w:r>
          </w:p>
        </w:tc>
      </w:tr>
      <w:tr w:rsidR="00D158E1" w:rsidRPr="00E4702B" w14:paraId="470D25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9228A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2E27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3.176,25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C124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299.000,00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9E30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C6CB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6EA0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8F5D4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71F5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Kapitalne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D60A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85.250,00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5D68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754F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71B2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DE34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C12D3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FA08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1452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85.250,00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AE39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3DB93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BA6D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00AEA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BF3FC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F172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BF7D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85.250,00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383F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F698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513E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E127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B647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FE8A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6.1. Donacije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10DE5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228F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F04A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54D3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4755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FE2BD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DEB3E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A986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88A3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FCD0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AEA2D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F01F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0EFBD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E4A7F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0C15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9282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9227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152D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09220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D6669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3ABA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7.1. Sredstva iz kredita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1294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112.753,75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E43D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087E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E66E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2C84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00DB4C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2B99E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BB4E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112.753,75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CB67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613A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08D9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881E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5D73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DD2B1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CB8B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112.753,75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B23A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6FE5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BB05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C6F2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C6113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182A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K119002 REKONSTRUKCIJA COPACABANA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23C1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18.550,00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B0F0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7.537.846,14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0458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5.536.366,00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9D6E8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A479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E680F9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D903F9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E4ED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18.550,00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690F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1.178.650,00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903A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1.436.366,00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1BC4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4483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1E5D7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2BC67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6981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8E3D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D34A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E4D1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46D3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B7D1E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4F4C58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4B56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41CF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D395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9.600,00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2256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68FC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8195A8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FCDEB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F9E5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18.550,00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EA49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1.163.650,00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06CD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1.426.766,00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C063B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3130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38A4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B2680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4D81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6DE4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ED0D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112.500,00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248A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5D6EC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DA8C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1373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409F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18.550,00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2755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1.163.650,00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F93C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1.314.266,00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F9BD4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26F6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F7F5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4C03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3413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CE92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EC719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1EB7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6371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DF7A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92FD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06C9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7989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A057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04D58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38EC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A4BCF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754BB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E704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9511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D2A3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CDFD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7A98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CB387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68B2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9855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029E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1.436.420,00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29792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BCD15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CC83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DFD433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C41614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3CCD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A103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1.436.420,00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221E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EE8E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E958B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FEF60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0779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BBE8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C5E0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1.436.420,00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3DDC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45DB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0F88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56822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42E8E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ED6D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93D4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5AFE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D02C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3ADD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6A4B6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CBB9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8732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A30E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07B5D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C8B7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3132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9AD29E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DBD3D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5B7B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909E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1B71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D85F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DF96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EAE64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2D8B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3FB7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62FD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AB06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1A736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5C90C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F2BD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9123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1E4D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8FB7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A80D7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DE66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1DA2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48E8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53A7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5581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59C9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8BD5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81E3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0FF5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D87A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091E9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E6AE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CA71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7080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F71D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33D0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771A7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F36AD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 Namjenski primici od zaduživanja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57A5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7824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922.776,14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F14F8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29153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49D4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6D998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F3E2E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9743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FE85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922.776,14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5411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2CAC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E2B6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98798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A7EDC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595F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B58A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922.776,14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9860B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7C9A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4BF8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A1382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7A1D9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K119003 IZGRADNJA I REKONSTRUKCIJA RASVJETE POVRŠINA SPORTSKO-REKREACIJSKE NAMJENE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CCCC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11.563,65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D48E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5EDD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63E4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3DC4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647F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F443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CD7D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11.563,65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4EE4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9A1D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5AEC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F2FA8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05D62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6DE4A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E91E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11.563,65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3B54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19EA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3C0B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909D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C7896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F52AA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7106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11.563,65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05F1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15DF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3A86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4C1B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87C76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EF7CC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1191 IZGRADNJA I REKONSTRUKCIJA DRUGIH GRAĐEVINA U VLASNIŠTVU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92AC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1.064.875,61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FFAC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5.020.000,00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86A6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11.875.106,00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A562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12.455.605,00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BB84D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5.258.789,00</w:t>
            </w:r>
          </w:p>
        </w:tc>
      </w:tr>
      <w:tr w:rsidR="00D158E1" w:rsidRPr="00E4702B" w14:paraId="0249AE1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9E648A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A119103 REKONSTRUKCIJA I UREĐENJE GRADSKIH OBJEKATA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7EE3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83.349,78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DCFB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AA31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4925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3C6D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520.000,00</w:t>
            </w:r>
          </w:p>
        </w:tc>
      </w:tr>
      <w:tr w:rsidR="00D158E1" w:rsidRPr="00E4702B" w14:paraId="709148E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A8936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2CAC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83.349,78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D2E9F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B675D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7B32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5980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520.000,00</w:t>
            </w:r>
          </w:p>
        </w:tc>
      </w:tr>
      <w:tr w:rsidR="00D158E1" w:rsidRPr="00E4702B" w14:paraId="64D15D5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A7E2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99BA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A28B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5D61C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134F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E582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2EBDE13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EF5A57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D8E9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C7040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5A02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D100C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BFF8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20.000,00</w:t>
            </w:r>
          </w:p>
        </w:tc>
      </w:tr>
      <w:tr w:rsidR="00D158E1" w:rsidRPr="00E4702B" w14:paraId="6E8F33F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7690A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98A9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83.349,78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B4AB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3.290.000,00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29E0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879.500,00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84A6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E969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</w:tr>
      <w:tr w:rsidR="00D158E1" w:rsidRPr="00E4702B" w14:paraId="7BBDB9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6C9DED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7733B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083A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C9F7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1F72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B70A6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</w:tr>
      <w:tr w:rsidR="00D158E1" w:rsidRPr="00E4702B" w14:paraId="6E66F17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881B50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0AF3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3268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E467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279.500,00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63FE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37D1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BD51F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4B1E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CCCA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83.349,78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7767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0BEA5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D6A2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1202F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</w:tr>
      <w:tr w:rsidR="00D158E1" w:rsidRPr="00E4702B" w14:paraId="7B4F2E9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FF55E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K119101 KULTURNI CENTAR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8FC7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833.859,17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DCBD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5A93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E9A2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0AB8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659D5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7BBEF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Kapitalne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D8A5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579.670,95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4E5C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39AC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ACF8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CD4E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88FFE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6EF5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C464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579.670,95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5B2B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792DF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A02E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30A0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512126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1A10C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0284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579.670,95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9768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87FC9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6C0E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6830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43114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57D84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7.2. Namjenski primici od zaduživanja - preneseni višak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0FCD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254.188,22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5A77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B964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58E7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AEE2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35A32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9EADAC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D875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254.188,22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11AB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EA89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8A06A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2F86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25B4A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661D0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93FC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254.188,22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40EA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6E6D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56140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EE722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12E876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90F37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K119103 IZGRADNJA CENTRALNE KUHINJE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D8F3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147.666,66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F1E7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8467F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39191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4.700.000,00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94CA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FDE6D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10DA9D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38E5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147.666,66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DACD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1738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DD66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A3A5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625F5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E8E7B7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241D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147.666,66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92BF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FCA5D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6F38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DA43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B3342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AF183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3F29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147.666,66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328D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587E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EBDA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2D66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86FA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E4E9A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Instrumenti EU nove generacije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E38C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816C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295B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B874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4BF8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96B3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D50EFC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5.8.1 Mehanizam za oporavak i otpornost - bespovratna sredstva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0A92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9226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D0BA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9005B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837F3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AEBEE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1712A0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65A0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C114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03308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DC34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4.600.000,00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E881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49E51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DF98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F164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1B847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59387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3.600.000,00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CD73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FD4DF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B150A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8B0FD0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E77D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BD42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9D42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20DE4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9F74F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FA841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6F82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K119104 REVITALIZACIJA PARKA ZRINJEVAC I ZGRADE SPORTSKE DVORANE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EBDA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38BB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28044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3.420.000,00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C81D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2.280.000,00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2B27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4C329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F091C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16B1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A74C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2F1E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9F9D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608E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E27E97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3DB9F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146D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BDBF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6B7C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49A4E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CE5F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8BCF2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C35743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B956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4790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7A45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D014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4B903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FB1D1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3C1474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D8DB1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5AE3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3DDD6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73B3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AD7F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02E1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972E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DCDB1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1A091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DA81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9B92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47F8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004BC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93191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3561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FA33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8E39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4D70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EC58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08ADB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C4F0A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50DA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ECACA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4D4FB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BB12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8D0B0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97A89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FD890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7F47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F952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DCDD6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C9E56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16.800,00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5D41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2F18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2A6A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45FB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DCFF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44089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AF887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183.200,00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B7875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0A73F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4CC3A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EEE8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546F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56CF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275.000,00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71E3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183.200,00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2F7E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CE8D78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9100FC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3AAD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2477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252.000,00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7F7D4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A448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E8E87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0DEB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A158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C6FD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E53C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4152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502EFA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B13A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8F861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F155B9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66F9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771C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28F00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0C45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CD2E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DC979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17B0F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EDC0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F2C9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E16F8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24229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4E45E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9FBD97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1B072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270D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3F7F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228.000,00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10F76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2F31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9CF1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276F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D275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EE11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2476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E078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707B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2E38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3E23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5F62C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003F3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975E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04B7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F5B5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3898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14EB3D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E347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2987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49BC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C896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2F96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B838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C17D00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56151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7534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5FB4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9ACD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DD22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7F70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8C1B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89374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BDCDC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1476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640.000,00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1680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5751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DD0FD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11E4D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1568D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64CB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8CF0A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CF6A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23B9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1.880.000,00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9FBC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43D81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85B22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0F46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03E9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3281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2.820.000,00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8ACE7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1.880.000,00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C44BE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38D5E7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6AB479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E612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6427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4D96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087FD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22F1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812581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16EDD7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33FC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76DA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89C10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3265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66FBF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563B4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C9FB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C2C1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7DC8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775BB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B60D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344C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73179F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12DFC1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C2D1F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30A2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6E7F1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2.740.000,00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B2FA3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1.830.000,00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970F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2EDC9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020155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 Namjenski primici od zaduživanja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E0E3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7B3D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F938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8F3211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4883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2CD5C4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662D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8.1.0 Namjenski primici od zaduživanja - ostali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EA92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11B6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9240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AE76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21175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7F428B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5A7CF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77FF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88CC1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A0B4A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E3231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9E0A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20A22E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CB548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F7629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2FE7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CE6E5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256.000,00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D6C7B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173.000,00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CB44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6D01C9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9E931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K119105 GRADSKA KNJIŽNICA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1965F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6A2A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DBDC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3.805.606,00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A192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4.955.605,00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48329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4.738.789,00</w:t>
            </w:r>
          </w:p>
        </w:tc>
      </w:tr>
      <w:tr w:rsidR="00D158E1" w:rsidRPr="00E4702B" w14:paraId="60B7878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E4790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0415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7A68C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753C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61.212,00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BA80E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93992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81.000,00</w:t>
            </w:r>
          </w:p>
        </w:tc>
      </w:tr>
      <w:tr w:rsidR="00D158E1" w:rsidRPr="00E4702B" w14:paraId="184CA82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D841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467F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9911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3E79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C574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0BE4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4171F7F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DAD3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8FD3D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3462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ACFE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1B58A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99C04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50.000,00</w:t>
            </w:r>
          </w:p>
        </w:tc>
      </w:tr>
      <w:tr w:rsidR="00D158E1" w:rsidRPr="00E4702B" w14:paraId="0D62073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41F9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18DC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D9A3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5668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21.212,00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FEEC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DD69D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</w:tr>
      <w:tr w:rsidR="00D158E1" w:rsidRPr="00E4702B" w14:paraId="472E94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4BB67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77CA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A600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70B8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21.212,00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6ABF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3465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31.000,00</w:t>
            </w:r>
          </w:p>
        </w:tc>
      </w:tr>
      <w:tr w:rsidR="00D158E1" w:rsidRPr="00E4702B" w14:paraId="401F2F1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F501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5.0. Pomoći iz državnog proračuna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517E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7DBD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E0AA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111.121,00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F1F3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555.605,00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70A45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444.485,00</w:t>
            </w:r>
          </w:p>
        </w:tc>
      </w:tr>
      <w:tr w:rsidR="00D158E1" w:rsidRPr="00E4702B" w14:paraId="420E261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75EAF9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8328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A509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7651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13D7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83D48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</w:tr>
      <w:tr w:rsidR="00D158E1" w:rsidRPr="00E4702B" w14:paraId="418235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D77E4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13EE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C341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BAD8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41518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5F0C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40.000,00</w:t>
            </w:r>
          </w:p>
        </w:tc>
      </w:tr>
      <w:tr w:rsidR="00D158E1" w:rsidRPr="00E4702B" w14:paraId="6DA642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53148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476C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1DA5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46CF9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101.121,00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3B1CD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500.605,00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1A79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404.485,00</w:t>
            </w:r>
          </w:p>
        </w:tc>
      </w:tr>
      <w:tr w:rsidR="00D158E1" w:rsidRPr="00E4702B" w14:paraId="5CADA34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5E964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B91F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020F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1612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101.121,00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DEEC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500.605,00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1640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404.485,00</w:t>
            </w:r>
          </w:p>
        </w:tc>
      </w:tr>
      <w:tr w:rsidR="00D158E1" w:rsidRPr="00E4702B" w14:paraId="344E13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5E15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 Fondovi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5DD5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E5BD3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99D7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3.383.273,00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AFD88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5FC6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3.894.304,00</w:t>
            </w:r>
          </w:p>
        </w:tc>
      </w:tr>
      <w:tr w:rsidR="00D158E1" w:rsidRPr="00E4702B" w14:paraId="0527D2D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3C01A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5.6.3 Europski fond za regionalni razvoj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1839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727C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A0FF7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3.383.273,00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8AF5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4.000.000,00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F572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3.894.304,00</w:t>
            </w:r>
          </w:p>
        </w:tc>
      </w:tr>
      <w:tr w:rsidR="00D158E1" w:rsidRPr="00E4702B" w14:paraId="38F5B46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3D0A28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F7EA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F60C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45936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863AD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8CFD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</w:tr>
      <w:tr w:rsidR="00D158E1" w:rsidRPr="00E4702B" w14:paraId="6A42D19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15B3D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A05D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2351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013A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3CAC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A6C7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</w:tr>
      <w:tr w:rsidR="00D158E1" w:rsidRPr="00E4702B" w14:paraId="11029B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06EF4A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AD8F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7473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A7E6A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3.283.273,00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D5359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4767F6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3.744.304,00</w:t>
            </w:r>
          </w:p>
        </w:tc>
      </w:tr>
      <w:tr w:rsidR="00D158E1" w:rsidRPr="00E4702B" w14:paraId="38A11F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15C00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7547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4C98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9018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3.283.273,00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0590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3.800.000,00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74F3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3.744.304,00</w:t>
            </w:r>
          </w:p>
        </w:tc>
      </w:tr>
      <w:tr w:rsidR="00D158E1" w:rsidRPr="00E4702B" w14:paraId="7F8517F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45F0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 Namjenski primici od zaduživanja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338F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07011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C0AA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548C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A588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319.000,00</w:t>
            </w:r>
          </w:p>
        </w:tc>
      </w:tr>
      <w:tr w:rsidR="00D158E1" w:rsidRPr="00E4702B" w14:paraId="3797D6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F5589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8.1.0 Namjenski primici od zaduživanja - ostali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5373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8820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F5600F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6FD6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88A7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319.000,00</w:t>
            </w:r>
          </w:p>
        </w:tc>
      </w:tr>
      <w:tr w:rsidR="00D158E1" w:rsidRPr="00E4702B" w14:paraId="4B3903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137C9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9FB3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B8FE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2167D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3CB96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5AD20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319.000,00</w:t>
            </w:r>
          </w:p>
        </w:tc>
      </w:tr>
      <w:tr w:rsidR="00D158E1" w:rsidRPr="00E4702B" w14:paraId="6336EB8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51E47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1B5C16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4C889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C5080A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63FE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32D5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319.000,00</w:t>
            </w:r>
          </w:p>
        </w:tc>
      </w:tr>
      <w:tr w:rsidR="00D158E1" w:rsidRPr="00E4702B" w14:paraId="44EB183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F625B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1192 INVESTICIJE U OBJEKTE KOJI NISU U VLASNIŠTVU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125DA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74.656,25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9FF7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91.545,00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CE14B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176.545,00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A1B62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989D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176.545,00</w:t>
            </w:r>
          </w:p>
        </w:tc>
      </w:tr>
      <w:tr w:rsidR="00D158E1" w:rsidRPr="00E4702B" w14:paraId="262FA1C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0CE62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A119201 KULTURNA DOBRA NA PODRUČJU GRADA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E616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74.656,25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F706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91.545,00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B4B7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176.545,00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6E22B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D9C74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176.545,00</w:t>
            </w:r>
          </w:p>
        </w:tc>
      </w:tr>
      <w:tr w:rsidR="00D158E1" w:rsidRPr="00E4702B" w14:paraId="2A2C027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5E52C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3.3. Spomenička renta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9B07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74.656,25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6CED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EACA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5452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F251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342CC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669C7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8C6A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74.656,25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DAB2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E059F2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8B711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246B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FB122F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A5B72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7091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74.656,25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79B69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1F88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4B7AD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59211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3CFAB0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997DD3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Spomenička renta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0F2F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A884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91.545,00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FA11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176.545,00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887F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9979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176.545,00</w:t>
            </w:r>
          </w:p>
        </w:tc>
      </w:tr>
      <w:tr w:rsidR="00D158E1" w:rsidRPr="00E4702B" w14:paraId="4486A71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E0475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1E9A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1026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92644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51EA1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3371E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</w:tr>
      <w:tr w:rsidR="00D158E1" w:rsidRPr="00E4702B" w14:paraId="2D1D31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CC5D77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E767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848F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C93AE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939D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1A11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</w:tr>
      <w:tr w:rsidR="00D158E1" w:rsidRPr="00E4702B" w14:paraId="4E4A48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40BDC4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0DD3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87FF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91.545,00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71A5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26.545,00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1E7E6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26.545,00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87D6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26.545,00</w:t>
            </w:r>
          </w:p>
        </w:tc>
      </w:tr>
      <w:tr w:rsidR="00D158E1" w:rsidRPr="00E4702B" w14:paraId="3DB18CC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D22F3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46B52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370E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91.545,00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30EE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26.545,00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4C80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26.545,00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8EE6B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26.545,00</w:t>
            </w:r>
          </w:p>
        </w:tc>
      </w:tr>
      <w:tr w:rsidR="00D158E1" w:rsidRPr="00E4702B" w14:paraId="71CADCA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7337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1193 OBJEKTI OD ZNAČAJA ZA GRAD-DODATNA ULAGANJA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1DE3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139.021,55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B39D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891.905,00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BEEE5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230.010,00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CA0D2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567FF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135.000,00</w:t>
            </w:r>
          </w:p>
        </w:tc>
      </w:tr>
      <w:tr w:rsidR="00D158E1" w:rsidRPr="00E4702B" w14:paraId="312F1B4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811C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A119302 OBNOVA ŠKOLSKIH IGRALIŠTA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A2BC5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3C2C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851A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C66AE7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3F15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135.000,00</w:t>
            </w:r>
          </w:p>
        </w:tc>
      </w:tr>
      <w:tr w:rsidR="00D158E1" w:rsidRPr="00E4702B" w14:paraId="7FFED8A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735A08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F5BFD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1C33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FE888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6D808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8C1DB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135.000,00</w:t>
            </w:r>
          </w:p>
        </w:tc>
      </w:tr>
      <w:tr w:rsidR="00D158E1" w:rsidRPr="00E4702B" w14:paraId="290B565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CA233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B680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79EC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77CA5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3F321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53DB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135.000,00</w:t>
            </w:r>
          </w:p>
        </w:tc>
      </w:tr>
      <w:tr w:rsidR="00D158E1" w:rsidRPr="00E4702B" w14:paraId="145FA3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2FCF6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8AF4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6CA5A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FBF3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B918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E1ED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135.000,00</w:t>
            </w:r>
          </w:p>
        </w:tc>
      </w:tr>
      <w:tr w:rsidR="00D158E1" w:rsidRPr="00E4702B" w14:paraId="15EBF5D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1BEAC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A119303 UREĐENJE GRADSKIH PROČELJA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0BB9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139.021,55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E891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661.895,00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F2EB4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DAE6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DAE7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F6F27D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84325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FDBF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BB2D7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32.553,44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714BC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18519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A1E82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1A6A2D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65994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9F90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840B8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32.553,44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5BC07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98031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608FB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9A8264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0C102E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99C6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6C0FE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32.553,44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AB90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DBE7D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05A0C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30343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2D217D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3.3. Spomenička renta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E865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139.021,55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89E0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7086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F069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71887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B5BB1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F328D7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6B12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139.021,55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AF09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0225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66A5B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94002B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CD5CBA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1D8390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1188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139.021,55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EB556B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DCBE2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C1E6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6B65B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2F71B3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0F1D55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Spomenička renta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92AC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FCC6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629.341,56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568A6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AB80C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BBF6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14A82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DBEE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C5AEA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E86C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385.071,56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9712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B0E5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853C8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6C4E5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837D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97A93C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E82DE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385.071,56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D8D867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6D6D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11D6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A6B6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068E6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19249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1AC14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244.270,00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751A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48C67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96812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B41A6C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B1D0B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A0B0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AABA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244.270,00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B822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FE85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A58C9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6D065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A888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K119301 OBJEKTI OD ZNAČAJA ZA GRAD - DODATNA ULAGANJA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97A5A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BB05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220.010,00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C680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220.010,00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3DD8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A63F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3EAB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DA4AE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78A0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6A07FD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6553D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2A6A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947C4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7CC0CC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537D1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F202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44AE5C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85E8E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E8761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AA785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84AEE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A14292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7ABF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A066D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133.100,00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B432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133.100,00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F9C0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25838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AB806E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635DB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4.3. Spomenička renta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41476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5C9C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86.910,00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ED88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86.910,00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49331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DDB8C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0FE6DE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EE899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222B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F9C9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86.910,00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8BBC1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86.910,00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5E809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B5A8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EFAB5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CAC7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5372A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6171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86.910,00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64F85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86.910,00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3B98D7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07545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0E943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E8C9CF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1194 ZAŠTITA OKOLIŠA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36F90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312.151,38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FB92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1.610.600,00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2D25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478.000,00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5FC12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5111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447.000,00</w:t>
            </w:r>
          </w:p>
        </w:tc>
      </w:tr>
      <w:tr w:rsidR="00D158E1" w:rsidRPr="00E4702B" w14:paraId="52E9F9A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59F4E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A119401 PROJEKTI, STUDIJE I EDUKACIJE GRAĐANA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B142AF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56.489,52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C012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484.600,00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A1057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A5BD4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F772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197.000,00</w:t>
            </w:r>
          </w:p>
        </w:tc>
      </w:tr>
      <w:tr w:rsidR="00D158E1" w:rsidRPr="00E4702B" w14:paraId="1CAE45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1C30B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586F3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39.894,12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37F6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484.600,00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E628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227.000,00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EAA05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197.000,00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BA24E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197.000,00</w:t>
            </w:r>
          </w:p>
        </w:tc>
      </w:tr>
      <w:tr w:rsidR="00D158E1" w:rsidRPr="00E4702B" w14:paraId="41726E0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BBC4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2609F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39.894,12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D3C6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354.600,00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6363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E67A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2033E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142.000,00</w:t>
            </w:r>
          </w:p>
        </w:tc>
      </w:tr>
      <w:tr w:rsidR="00D158E1" w:rsidRPr="00E4702B" w14:paraId="40C7437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DF48CD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9CBDC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31.044,12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DF0C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344.600,00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3E8E7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8F3E2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4F504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130.000,00</w:t>
            </w:r>
          </w:p>
        </w:tc>
      </w:tr>
      <w:tr w:rsidR="00D158E1" w:rsidRPr="00E4702B" w14:paraId="3B650FD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773918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7A3DB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8.850,00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2167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07A3E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C24E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4E64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12.000,00</w:t>
            </w:r>
          </w:p>
        </w:tc>
      </w:tr>
      <w:tr w:rsidR="00D158E1" w:rsidRPr="00E4702B" w14:paraId="415244B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F1CDB7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1BEE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8AF4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8C739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DFC451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F3CE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</w:tr>
      <w:tr w:rsidR="00D158E1" w:rsidRPr="00E4702B" w14:paraId="42F6395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C22EA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285A90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CB1868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18374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0678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383F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55.000,00</w:t>
            </w:r>
          </w:p>
        </w:tc>
      </w:tr>
      <w:tr w:rsidR="00D158E1" w:rsidRPr="00E4702B" w14:paraId="05DEBD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03238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4.7. Tekuće pomoći od izvanproračunskih fondova/korisnika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27646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16.595,40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6A95D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A029A7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ECA6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1C677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1401F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D204BD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B0B38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16.595,40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86A5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93F5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49A0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90BF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CB54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9D2ED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D1A9F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16.595,40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156C71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91FC5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2EA54B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BFDE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836E6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6EA5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A119402 SUSTAVNO GOSPODARENJE ENERGIJOM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3C5B8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70.536,86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3C431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9E63F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12632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6F4A5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5D881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E2E4E5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8118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70.536,86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931B3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687CC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AF86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B49C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2FE273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DF4ACE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E9B1E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49.702,83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F947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925FB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3AE7A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BD4EF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058B7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B331EA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2AE26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49.702,83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3D44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C7F27B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5234C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4187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B9B90D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C422D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5790D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20.834,03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0BF7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1F33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08F80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209F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AD2A2E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A10306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1E48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20.834,03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C573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FBF33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FAEEC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4B6FB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C295C1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DBFE5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A119403 OSTALE AKTIVNOSTI GOSPODARENJA OTPADOM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5CDEC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185.125,00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EE70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1.126.000,00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15DEED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A12F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9640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250.000,00</w:t>
            </w:r>
          </w:p>
        </w:tc>
      </w:tr>
      <w:tr w:rsidR="00D158E1" w:rsidRPr="00E4702B" w14:paraId="21B2B99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9BD977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969BA2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111.075,00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1659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C73A7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BE49E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A2EE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20384B9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086311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7152B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41DE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3FE43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6C97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F9A4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D5584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AB8F4F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9A6D0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355F3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35DBC7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13FB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FB351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EAA65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D4A52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CD1C7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111.075,00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6DD7CA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A036E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0BAC2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7B2BA8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77F95BD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0C2E4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5891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111.075,00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D07D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451.000,00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96F902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7FB1A0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721D5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100.000,00</w:t>
            </w:r>
          </w:p>
        </w:tc>
      </w:tr>
      <w:tr w:rsidR="00D158E1" w:rsidRPr="00E4702B" w14:paraId="49EA9F2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4459B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4.5. Kapitalne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66A25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74.050,00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6ED61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81845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6308B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F6111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2B84C3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8E90B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751B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74.050,00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AA121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8D6C9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8C4D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F8F979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8E0780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35075D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0C61B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74.050,00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29B3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CBB70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38DCF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B8282C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5B435C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691C6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5.2. Ostale pomoći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72706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5018D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9D57A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C1840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3F414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</w:tr>
      <w:tr w:rsidR="00D158E1" w:rsidRPr="00E4702B" w14:paraId="5D6A672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D8042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C71D0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5587C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EB742F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7900C4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C344C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</w:tr>
      <w:tr w:rsidR="00D158E1" w:rsidRPr="00E4702B" w14:paraId="6E42515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6038B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105A2C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043B1F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010527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D38560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54835B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150.000,00</w:t>
            </w:r>
          </w:p>
        </w:tc>
      </w:tr>
      <w:tr w:rsidR="00D158E1" w:rsidRPr="00E4702B" w14:paraId="1B07FCF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136C9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DEB5F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9B8DC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F4A7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BB973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8E88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B18185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C7FD66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F5155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E51D93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080D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F2D40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BE06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C10EB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66B16C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555A1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169B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675.000,00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5502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753B6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7D0F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B9E5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A5E1A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1195 ENERGETSKA OBNOVA-OSTALI OBJEKTI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735589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495A4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1.420.248,00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BE4F7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1.294.002,00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A028BC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EB8F5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</w:tr>
      <w:tr w:rsidR="00D158E1" w:rsidRPr="00E4702B" w14:paraId="5FBCB7A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E9702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K119502 ENERGETSKA OBNOVA GRADSKI BAZENI OSIJEK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24492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C714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F6E2FF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365.000,00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33C0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9781B5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</w:tr>
      <w:tr w:rsidR="00D158E1" w:rsidRPr="00E4702B" w14:paraId="5B9F29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DEA1F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F762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58431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B5F13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98520A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43D0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</w:tr>
      <w:tr w:rsidR="00D158E1" w:rsidRPr="00E4702B" w14:paraId="1157542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FF808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F2B5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3A1AB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520B6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F9BD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1E034D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</w:tr>
      <w:tr w:rsidR="00D158E1" w:rsidRPr="00E4702B" w14:paraId="6F81A7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E450DC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A2F5E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5A2BD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C511E0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191.000,00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FA49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2DA65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254.500,00</w:t>
            </w:r>
          </w:p>
        </w:tc>
      </w:tr>
      <w:tr w:rsidR="00D158E1" w:rsidRPr="00E4702B" w14:paraId="7001CB5E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BFEBF2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F90F4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BCB8F7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B4B104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9BB99E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0B27C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E43872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FE3B95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499FD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84AF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245F4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0BE5F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5DA9B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C54123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A592B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DF9ED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81B95E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950.000,00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52FB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B81F1F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2C0F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AF5F4B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04C34A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Instrumenti EU nove generacije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68DC9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775E7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6F823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EE2B4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29A6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C9B3C6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8B90A4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5.8.1 Mehanizam za oporavak i otpornost - bespovratna sredstva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DCC602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914C2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52420E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610285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4E8A8A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BDC42A9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A6A04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2A5AA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3E3F8F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BD37FE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BDE13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9C7FB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6EC92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BF6033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E558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487B19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B42E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174.000,00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F5ED2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3B2A1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93F1C4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CC9015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K119505 ENER. OBNOVA JAVNE VATROGASNE POSTROJBE GRADA OSIJEKA, G. KOVAČIĆA 2, OSIJEK NPOO.C6.</w:t>
            </w:r>
            <w:proofErr w:type="gramStart"/>
            <w:r w:rsidRPr="00E4702B">
              <w:rPr>
                <w:b/>
                <w:bCs/>
                <w:sz w:val="16"/>
                <w:szCs w:val="16"/>
              </w:rPr>
              <w:t>1.R</w:t>
            </w:r>
            <w:proofErr w:type="gramEnd"/>
            <w:r w:rsidRPr="00E4702B">
              <w:rPr>
                <w:b/>
                <w:bCs/>
                <w:sz w:val="16"/>
                <w:szCs w:val="16"/>
              </w:rPr>
              <w:t>1-I1.04.0210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6444C6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533EC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470.248,00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03FD1A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929.002,00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FEE29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B7B8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EA17B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52C3C50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129A3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B2D8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229.748,00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12C03E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667.677,00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09F8A9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394A77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320E6C5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79C9A6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DDB868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C4DC9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4F1D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6284A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2CB0F9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DBDCF0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041FD25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9925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38989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1.750,00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A41F7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4.800,00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FC76B2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65D58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FB9697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BCD6E1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8C2F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4FBEA4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227.998,00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589B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662.877,00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54B11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FA63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5CC8F5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0ECAF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8D91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1DE7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227.998,00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554029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662.877,00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2F338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7B996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6A26C8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A2E75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9221C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262D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240.500,00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3A3C4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CC1B5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553A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2B2069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0297D2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2B26D5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218D92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E506CE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E6E1C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14FEFD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539C98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2B4B59E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9A8162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0680B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83491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9811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1DDCE2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BA78172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F58F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B815A6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7510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237.500,00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1FB9A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62BA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296BB9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785523E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41DDA5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84E29F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9AD24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237.500,00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263E36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D188E6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21B31D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7A6CB7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754F6AB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 Instrumenti EU nove generacije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2BD32C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F5145A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EAA15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261.325,00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33D61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4CD6BA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D8956B4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4D8754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5.8.1 Mehanizam za oporavak i otpornost - bespovratna sredstva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176D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DBF88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1D985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261.325,00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0E02C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3242A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D268F1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8D0058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716A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071C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4D3CA1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BFDDF4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56C773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29DEDCC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4B2BF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E32D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F62CC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C54CED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C8EFA3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213AF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DB2E5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5C9BFF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D5A37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EC21E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2DDA4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258.325,00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C07954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9F597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9424B58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31BB26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98BF4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6EF3C7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F099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258.325,00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34FA40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154475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54A789A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F514E47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1196 STANOGRADNJA I VISOKOGRADNJA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D34D56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ECBC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B053E7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3972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7DF254A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3A3CA547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57A70D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Kapitalni projekt K119603 DOM ZA UMIROVLJENIKE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FB0751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F88C54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7D0416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0E1BAB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EC5182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60ACB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39D5A1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9671F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9EAE0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6871D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8784BD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02BC9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4163C81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73729C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A4A13B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6E2AF8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742D9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1062DD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51929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15B0428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C00520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56D1E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4C011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7624E7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41.000,00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16813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0C0F62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689761BD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5F4573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9C362C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7B0444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039350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DB465C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CB2208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158E1" w:rsidRPr="00E4702B" w14:paraId="0162178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8D896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Razdjel 214 UPRAVNI ODJEL - TAJNIŠTVO GRADA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ADDAE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56C17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ED9C17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342.750,00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22E0536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342.750,00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12EBF6A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342.750,00</w:t>
            </w:r>
          </w:p>
        </w:tc>
      </w:tr>
      <w:tr w:rsidR="00D158E1" w:rsidRPr="00E4702B" w14:paraId="5CE34F3C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2B2E162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Glava 21401 UPRAVNI ODJEL - TAJNIŠTVO GRADA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21483C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811263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4F3691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342.750,00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5913E23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342.750,00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ADA89B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342.750,00</w:t>
            </w:r>
          </w:p>
        </w:tc>
      </w:tr>
      <w:tr w:rsidR="00D158E1" w:rsidRPr="00E4702B" w14:paraId="04D8040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7638B8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0ECDF5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A40B48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F5B0B3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342.750,00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2CA2B3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342.750,00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0E824C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342.750,00</w:t>
            </w:r>
          </w:p>
        </w:tc>
      </w:tr>
      <w:tr w:rsidR="00D158E1" w:rsidRPr="00E4702B" w14:paraId="238B88AF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E1F0BDB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1200 KADROVSKI I SLUŽBENIČKI POSLOVI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816BAC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B09608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C9FAC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CA5AFC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4B55543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</w:tr>
      <w:tr w:rsidR="00D158E1" w:rsidRPr="00E4702B" w14:paraId="0AB666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B0773D9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A120001 KADROVSKI I SLUŽBENIČKI POSLOVI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7F4103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591FEE2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8FFD03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8E2BDF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D9EA89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</w:tr>
      <w:tr w:rsidR="00D158E1" w:rsidRPr="00E4702B" w14:paraId="1F166EA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1273C9DF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F14288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362DB6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428869C5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64E728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A8B5A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</w:tr>
      <w:tr w:rsidR="00D158E1" w:rsidRPr="00E4702B" w14:paraId="0D56D5D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3AA0312C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E8B2E6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C8072A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6BB117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19AB1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0691402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</w:tr>
      <w:tr w:rsidR="00D158E1" w:rsidRPr="00E4702B" w14:paraId="5ABAAA7B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7563906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1D6838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81B96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B25D9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39BD340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A82105E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21.650,00</w:t>
            </w:r>
          </w:p>
        </w:tc>
      </w:tr>
      <w:tr w:rsidR="00D158E1" w:rsidRPr="00E4702B" w14:paraId="7A50A90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462B23B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Program 1201 PRAVNI POSLOVI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0055CE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8C9B95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DD8645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118E89F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44EB3B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321.100,00</w:t>
            </w:r>
          </w:p>
        </w:tc>
      </w:tr>
      <w:tr w:rsidR="00D158E1" w:rsidRPr="00E4702B" w14:paraId="0B95C1C0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3705014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Aktivnost A120101 PRAVNI POSLOVI GRADA OSIJEKA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6BCB21C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1009A169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5C81E65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E6DEC4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5A0EF9E6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321.100,00</w:t>
            </w:r>
          </w:p>
        </w:tc>
      </w:tr>
      <w:tr w:rsidR="00D158E1" w:rsidRPr="00E4702B" w14:paraId="3726BD76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B36AA63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B333DF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07DC9701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3499C147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099898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E17EE8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321.100,00</w:t>
            </w:r>
          </w:p>
        </w:tc>
      </w:tr>
      <w:tr w:rsidR="00D158E1" w:rsidRPr="00E4702B" w14:paraId="524A430A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643F1A7A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63E7A68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48EBFAE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20047D48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6746EA1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268EE094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321.100,00</w:t>
            </w:r>
          </w:p>
        </w:tc>
      </w:tr>
      <w:tr w:rsidR="00D158E1" w:rsidRPr="00E4702B" w14:paraId="08E849B1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05FAB618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E2879E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1DA76AD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6507B52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320.000,00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73BE293B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320.000,00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6140AAE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320.000,00</w:t>
            </w:r>
          </w:p>
        </w:tc>
      </w:tr>
      <w:tr w:rsidR="00D158E1" w:rsidRPr="00E4702B" w14:paraId="10B48AB3" w14:textId="77777777" w:rsidTr="004C00CC">
        <w:trPr>
          <w:trHeight w:val="20"/>
        </w:trPr>
        <w:tc>
          <w:tcPr>
            <w:tcW w:w="1759" w:type="pct"/>
            <w:shd w:val="clear" w:color="auto" w:fill="FFFFFF" w:themeFill="background1"/>
            <w:vAlign w:val="bottom"/>
            <w:hideMark/>
          </w:tcPr>
          <w:p w14:paraId="525FB782" w14:textId="77777777" w:rsidR="009559E2" w:rsidRPr="00E4702B" w:rsidRDefault="009559E2" w:rsidP="008A6570">
            <w:pPr>
              <w:ind w:right="-108"/>
              <w:jc w:val="lef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3D0FD683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3A522BA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6" w:type="pct"/>
            <w:shd w:val="clear" w:color="auto" w:fill="FFFFFF" w:themeFill="background1"/>
            <w:noWrap/>
            <w:vAlign w:val="bottom"/>
            <w:hideMark/>
          </w:tcPr>
          <w:p w14:paraId="113209D2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1.100,00</w:t>
            </w:r>
          </w:p>
        </w:tc>
        <w:tc>
          <w:tcPr>
            <w:tcW w:w="658" w:type="pct"/>
            <w:shd w:val="clear" w:color="auto" w:fill="FFFFFF" w:themeFill="background1"/>
            <w:noWrap/>
            <w:vAlign w:val="bottom"/>
            <w:hideMark/>
          </w:tcPr>
          <w:p w14:paraId="47AF855F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1.100,00</w:t>
            </w:r>
          </w:p>
        </w:tc>
        <w:tc>
          <w:tcPr>
            <w:tcW w:w="643" w:type="pct"/>
            <w:shd w:val="clear" w:color="auto" w:fill="FFFFFF" w:themeFill="background1"/>
            <w:noWrap/>
            <w:vAlign w:val="bottom"/>
            <w:hideMark/>
          </w:tcPr>
          <w:p w14:paraId="339C5D50" w14:textId="77777777" w:rsidR="009559E2" w:rsidRPr="00E4702B" w:rsidRDefault="009559E2" w:rsidP="00FF0CFC">
            <w:pPr>
              <w:jc w:val="right"/>
              <w:rPr>
                <w:b/>
                <w:bCs/>
                <w:sz w:val="16"/>
                <w:szCs w:val="16"/>
              </w:rPr>
            </w:pPr>
            <w:r w:rsidRPr="00E4702B">
              <w:rPr>
                <w:b/>
                <w:bCs/>
                <w:sz w:val="16"/>
                <w:szCs w:val="16"/>
              </w:rPr>
              <w:t>1.100,00</w:t>
            </w:r>
          </w:p>
        </w:tc>
      </w:tr>
    </w:tbl>
    <w:p w14:paraId="09B060C2" w14:textId="77777777" w:rsidR="0050525A" w:rsidRDefault="0050525A" w:rsidP="004C00CC">
      <w:pPr>
        <w:jc w:val="center"/>
        <w:rPr>
          <w:sz w:val="22"/>
          <w:szCs w:val="22"/>
        </w:rPr>
      </w:pPr>
    </w:p>
    <w:p w14:paraId="043D0189" w14:textId="4B62003F" w:rsidR="004C00CC" w:rsidRPr="0050525A" w:rsidRDefault="004C00CC" w:rsidP="004C00CC">
      <w:pPr>
        <w:jc w:val="center"/>
        <w:rPr>
          <w:szCs w:val="24"/>
        </w:rPr>
      </w:pPr>
      <w:r w:rsidRPr="0050525A">
        <w:rPr>
          <w:szCs w:val="24"/>
        </w:rPr>
        <w:t>Članak 5.</w:t>
      </w:r>
    </w:p>
    <w:p w14:paraId="3370898F" w14:textId="77777777" w:rsidR="004C00CC" w:rsidRPr="0050525A" w:rsidRDefault="004C00CC" w:rsidP="004C00CC">
      <w:pPr>
        <w:rPr>
          <w:szCs w:val="24"/>
        </w:rPr>
      </w:pPr>
    </w:p>
    <w:p w14:paraId="7F5A13E7" w14:textId="77777777" w:rsidR="004C00CC" w:rsidRPr="0050525A" w:rsidRDefault="004C00CC" w:rsidP="004C00CC">
      <w:pPr>
        <w:ind w:firstLine="284"/>
        <w:rPr>
          <w:szCs w:val="24"/>
        </w:rPr>
      </w:pPr>
      <w:r w:rsidRPr="0050525A">
        <w:rPr>
          <w:szCs w:val="24"/>
        </w:rPr>
        <w:t>Ovaj Proračun stupa na snagu 1. siječnja 2026.</w:t>
      </w:r>
    </w:p>
    <w:p w14:paraId="3DBA86C5" w14:textId="77777777" w:rsidR="004C00CC" w:rsidRPr="0050525A" w:rsidRDefault="004C00CC" w:rsidP="004C00CC">
      <w:pPr>
        <w:rPr>
          <w:szCs w:val="24"/>
        </w:rPr>
      </w:pPr>
    </w:p>
    <w:p w14:paraId="37D1052A" w14:textId="77777777" w:rsidR="004C00CC" w:rsidRPr="0050525A" w:rsidRDefault="004C00CC" w:rsidP="004C00CC">
      <w:pPr>
        <w:rPr>
          <w:szCs w:val="24"/>
        </w:rPr>
      </w:pPr>
      <w:r w:rsidRPr="0050525A">
        <w:rPr>
          <w:szCs w:val="24"/>
        </w:rPr>
        <w:t>KLASA: 400-08/25-01/10</w:t>
      </w:r>
    </w:p>
    <w:p w14:paraId="68BFEEAD" w14:textId="77777777" w:rsidR="004C00CC" w:rsidRPr="0050525A" w:rsidRDefault="004C00CC" w:rsidP="004C00CC">
      <w:pPr>
        <w:rPr>
          <w:szCs w:val="24"/>
        </w:rPr>
      </w:pPr>
      <w:r w:rsidRPr="0050525A">
        <w:rPr>
          <w:szCs w:val="24"/>
        </w:rPr>
        <w:t>URBROJ: 2158-1-01-25-6</w:t>
      </w:r>
    </w:p>
    <w:p w14:paraId="26345B8F" w14:textId="77777777" w:rsidR="004C00CC" w:rsidRPr="0050525A" w:rsidRDefault="004C00CC" w:rsidP="004C00CC">
      <w:pPr>
        <w:rPr>
          <w:szCs w:val="24"/>
        </w:rPr>
      </w:pPr>
      <w:r w:rsidRPr="0050525A">
        <w:rPr>
          <w:szCs w:val="24"/>
        </w:rPr>
        <w:t>Osijek, 28. studenoga 2025.</w:t>
      </w:r>
    </w:p>
    <w:p w14:paraId="41A94854" w14:textId="77777777" w:rsidR="004C00CC" w:rsidRPr="0050525A" w:rsidRDefault="004C00CC" w:rsidP="004C00CC">
      <w:pPr>
        <w:rPr>
          <w:szCs w:val="24"/>
        </w:rPr>
      </w:pPr>
    </w:p>
    <w:p w14:paraId="16488E04" w14:textId="77777777" w:rsidR="004C00CC" w:rsidRPr="0050525A" w:rsidRDefault="004C00CC" w:rsidP="0050525A">
      <w:pPr>
        <w:tabs>
          <w:tab w:val="center" w:pos="7371"/>
        </w:tabs>
        <w:rPr>
          <w:szCs w:val="24"/>
        </w:rPr>
      </w:pPr>
      <w:r w:rsidRPr="0050525A">
        <w:rPr>
          <w:szCs w:val="24"/>
        </w:rPr>
        <w:tab/>
        <w:t>PREDSJEDNIK</w:t>
      </w:r>
    </w:p>
    <w:p w14:paraId="787CFE93" w14:textId="77777777" w:rsidR="004C00CC" w:rsidRPr="0050525A" w:rsidRDefault="004C00CC" w:rsidP="0050525A">
      <w:pPr>
        <w:tabs>
          <w:tab w:val="center" w:pos="7371"/>
        </w:tabs>
        <w:rPr>
          <w:szCs w:val="24"/>
        </w:rPr>
      </w:pPr>
      <w:r w:rsidRPr="0050525A">
        <w:rPr>
          <w:szCs w:val="24"/>
        </w:rPr>
        <w:tab/>
        <w:t>GRADSKOGA VIJEĆA</w:t>
      </w:r>
    </w:p>
    <w:p w14:paraId="6E3F4669" w14:textId="77777777" w:rsidR="004C00CC" w:rsidRPr="0050525A" w:rsidRDefault="004C00CC" w:rsidP="0050525A">
      <w:pPr>
        <w:tabs>
          <w:tab w:val="center" w:pos="7371"/>
        </w:tabs>
        <w:rPr>
          <w:szCs w:val="24"/>
        </w:rPr>
      </w:pPr>
      <w:r w:rsidRPr="0050525A">
        <w:rPr>
          <w:szCs w:val="24"/>
        </w:rPr>
        <w:tab/>
        <w:t>prof. dr. sc. Tihomir Florijančić, v. r.</w:t>
      </w:r>
    </w:p>
    <w:sectPr w:rsidR="004C00CC" w:rsidRPr="0050525A" w:rsidSect="004C00CC">
      <w:headerReference w:type="even" r:id="rId12"/>
      <w:footerReference w:type="first" r:id="rId13"/>
      <w:pgSz w:w="11906" w:h="16838" w:code="9"/>
      <w:pgMar w:top="1134" w:right="1134" w:bottom="1134" w:left="1134" w:header="709" w:footer="709" w:gutter="0"/>
      <w:pgNumType w:start="17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4ED4A" w14:textId="77777777" w:rsidR="002A27F0" w:rsidRDefault="002A27F0">
      <w:r>
        <w:separator/>
      </w:r>
    </w:p>
  </w:endnote>
  <w:endnote w:type="continuationSeparator" w:id="0">
    <w:p w14:paraId="42CF367A" w14:textId="77777777" w:rsidR="002A27F0" w:rsidRDefault="002A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ine401 BT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NewRoman">
    <w:altName w:val="Times New Roman"/>
    <w:charset w:val="EE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WenQuanYi Micro Hei">
    <w:altName w:val="MS Gothic"/>
    <w:charset w:val="80"/>
    <w:family w:val="auto"/>
    <w:pitch w:val="variable"/>
  </w:font>
  <w:font w:name="Times-New-Roman,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Liberation Sans">
    <w:altName w:val="Yu Gothic"/>
    <w:charset w:val="80"/>
    <w:family w:val="swiss"/>
    <w:pitch w:val="variable"/>
  </w:font>
  <w:font w:name="Lohit Hindi">
    <w:altName w:val="MS Gothic"/>
    <w:charset w:val="80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EEDAD" w14:textId="77777777" w:rsidR="009559E2" w:rsidRDefault="009559E2" w:rsidP="00E62BFD">
    <w:pPr>
      <w:pStyle w:val="Podnoj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FDE2" w14:textId="77777777" w:rsidR="009559E2" w:rsidRDefault="009559E2" w:rsidP="00E62BFD">
    <w:pPr>
      <w:pStyle w:val="Podnoje"/>
      <w:tabs>
        <w:tab w:val="left" w:pos="2976"/>
      </w:tabs>
      <w:ind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03FA" w14:textId="6BB93D2A" w:rsidR="008910A1" w:rsidRDefault="008910A1">
    <w:pPr>
      <w:pStyle w:val="Podnoje"/>
      <w:jc w:val="right"/>
    </w:pPr>
  </w:p>
  <w:p w14:paraId="059A7959" w14:textId="77777777" w:rsidR="008910A1" w:rsidRDefault="008910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50026" w14:textId="77777777" w:rsidR="002A27F0" w:rsidRDefault="002A27F0">
      <w:r>
        <w:separator/>
      </w:r>
    </w:p>
  </w:footnote>
  <w:footnote w:type="continuationSeparator" w:id="0">
    <w:p w14:paraId="2F04C223" w14:textId="77777777" w:rsidR="002A27F0" w:rsidRDefault="002A2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ED91" w14:textId="77777777" w:rsidR="00A9752C" w:rsidRPr="00C90046" w:rsidRDefault="00A9752C" w:rsidP="00A9752C">
    <w:pPr>
      <w:pStyle w:val="Zaglavlje"/>
      <w:pBdr>
        <w:bottom w:val="single" w:sz="4" w:space="1" w:color="auto"/>
      </w:pBdr>
      <w:jc w:val="center"/>
      <w:rPr>
        <w:lang w:val="en-US"/>
      </w:rPr>
    </w:pPr>
    <w:r w:rsidRPr="00C90046">
      <w:rPr>
        <w:lang w:val="en-US"/>
      </w:rPr>
      <w:t xml:space="preserve">Službeni glasnik Grada Osijeka br. </w:t>
    </w:r>
    <w:r>
      <w:rPr>
        <w:lang w:val="en-US"/>
      </w:rPr>
      <w:t>24</w:t>
    </w:r>
    <w:r w:rsidRPr="00C90046">
      <w:rPr>
        <w:lang w:val="en-US"/>
      </w:rPr>
      <w:t xml:space="preserve"> od </w:t>
    </w:r>
    <w:r>
      <w:rPr>
        <w:lang w:val="en-US"/>
      </w:rPr>
      <w:t>8</w:t>
    </w:r>
    <w:r w:rsidRPr="00C90046">
      <w:rPr>
        <w:lang w:val="en-US"/>
      </w:rPr>
      <w:t xml:space="preserve">. </w:t>
    </w:r>
    <w:r>
      <w:rPr>
        <w:lang w:val="en-US"/>
      </w:rPr>
      <w:t>prosinca</w:t>
    </w:r>
    <w:r w:rsidRPr="00C90046">
      <w:rPr>
        <w:lang w:val="en-US"/>
      </w:rPr>
      <w:t xml:space="preserve"> 2025.</w:t>
    </w:r>
  </w:p>
  <w:p w14:paraId="76290458" w14:textId="77777777" w:rsidR="00A9752C" w:rsidRDefault="00A9752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FD2B" w14:textId="3B75A69D" w:rsidR="00A9752C" w:rsidRPr="00C90046" w:rsidRDefault="00A9752C" w:rsidP="00A9752C">
    <w:pPr>
      <w:pStyle w:val="Zaglavlje"/>
      <w:pBdr>
        <w:bottom w:val="single" w:sz="4" w:space="1" w:color="auto"/>
      </w:pBdr>
      <w:jc w:val="center"/>
      <w:rPr>
        <w:lang w:val="en-US"/>
      </w:rPr>
    </w:pPr>
    <w:r w:rsidRPr="00C90046">
      <w:rPr>
        <w:lang w:val="en-US"/>
      </w:rPr>
      <w:t xml:space="preserve">Službeni glasnik Grada Osijeka br. </w:t>
    </w:r>
    <w:r>
      <w:rPr>
        <w:lang w:val="en-US"/>
      </w:rPr>
      <w:t>24</w:t>
    </w:r>
    <w:r w:rsidRPr="00C90046">
      <w:rPr>
        <w:lang w:val="en-US"/>
      </w:rPr>
      <w:t xml:space="preserve"> od </w:t>
    </w:r>
    <w:r>
      <w:rPr>
        <w:lang w:val="en-US"/>
      </w:rPr>
      <w:t>8</w:t>
    </w:r>
    <w:r w:rsidRPr="00C90046">
      <w:rPr>
        <w:lang w:val="en-US"/>
      </w:rPr>
      <w:t xml:space="preserve">. </w:t>
    </w:r>
    <w:r>
      <w:rPr>
        <w:lang w:val="en-US"/>
      </w:rPr>
      <w:t>prosinca</w:t>
    </w:r>
    <w:r w:rsidRPr="00C90046">
      <w:rPr>
        <w:lang w:val="en-US"/>
      </w:rPr>
      <w:t xml:space="preserve"> 2025.</w:t>
    </w:r>
  </w:p>
  <w:p w14:paraId="41B6E36F" w14:textId="77777777" w:rsidR="00A9752C" w:rsidRDefault="00A9752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31BF" w14:textId="77777777" w:rsidR="00A9752C" w:rsidRPr="00C90046" w:rsidRDefault="00A9752C" w:rsidP="00A9752C">
    <w:pPr>
      <w:pStyle w:val="Zaglavlje"/>
      <w:pBdr>
        <w:bottom w:val="single" w:sz="4" w:space="1" w:color="auto"/>
      </w:pBdr>
      <w:jc w:val="center"/>
      <w:rPr>
        <w:lang w:val="en-US"/>
      </w:rPr>
    </w:pPr>
    <w:r w:rsidRPr="00C90046">
      <w:rPr>
        <w:lang w:val="en-US"/>
      </w:rPr>
      <w:t xml:space="preserve">Službeni glasnik Grada Osijeka br. </w:t>
    </w:r>
    <w:r>
      <w:rPr>
        <w:lang w:val="en-US"/>
      </w:rPr>
      <w:t>24</w:t>
    </w:r>
    <w:r w:rsidRPr="00C90046">
      <w:rPr>
        <w:lang w:val="en-US"/>
      </w:rPr>
      <w:t xml:space="preserve"> od </w:t>
    </w:r>
    <w:r>
      <w:rPr>
        <w:lang w:val="en-US"/>
      </w:rPr>
      <w:t>8</w:t>
    </w:r>
    <w:r w:rsidRPr="00C90046">
      <w:rPr>
        <w:lang w:val="en-US"/>
      </w:rPr>
      <w:t xml:space="preserve">. </w:t>
    </w:r>
    <w:r>
      <w:rPr>
        <w:lang w:val="en-US"/>
      </w:rPr>
      <w:t>prosinca</w:t>
    </w:r>
    <w:r w:rsidRPr="00C90046">
      <w:rPr>
        <w:lang w:val="en-US"/>
      </w:rPr>
      <w:t xml:space="preserve"> 2025.</w:t>
    </w:r>
  </w:p>
  <w:p w14:paraId="7C5DBF03" w14:textId="77777777" w:rsidR="00E70C92" w:rsidRDefault="00E70C9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34" w:hanging="432"/>
      </w:pPr>
      <w:rPr>
        <w:rFonts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5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4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8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3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144AD4A0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3A24C8E0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F"/>
    <w:multiLevelType w:val="singleLevel"/>
    <w:tmpl w:val="0000000F"/>
    <w:name w:val="WW8Num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00000010"/>
    <w:multiLevelType w:val="singleLevel"/>
    <w:tmpl w:val="00000010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00000012"/>
    <w:multiLevelType w:val="singleLevel"/>
    <w:tmpl w:val="00000012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00000016"/>
    <w:multiLevelType w:val="singleLevel"/>
    <w:tmpl w:val="00000016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00000017"/>
    <w:multiLevelType w:val="multilevel"/>
    <w:tmpl w:val="1C22AB4A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08"/>
        </w:tabs>
        <w:ind w:left="1288" w:hanging="720"/>
      </w:pPr>
      <w:rPr>
        <w:b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7" w15:restartNumberingAfterBreak="0">
    <w:nsid w:val="00000018"/>
    <w:multiLevelType w:val="singleLevel"/>
    <w:tmpl w:val="00000018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D"/>
    <w:multiLevelType w:val="singleLevel"/>
    <w:tmpl w:val="0000001D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0000001E"/>
    <w:multiLevelType w:val="singleLevel"/>
    <w:tmpl w:val="0000001E"/>
    <w:name w:val="WW8Num4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0" w15:restartNumberingAfterBreak="0">
    <w:nsid w:val="052E584D"/>
    <w:multiLevelType w:val="multilevel"/>
    <w:tmpl w:val="431A8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56E7E59"/>
    <w:multiLevelType w:val="multilevel"/>
    <w:tmpl w:val="05607FD2"/>
    <w:styleLink w:val="CurrentList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58449E2"/>
    <w:multiLevelType w:val="hybridMultilevel"/>
    <w:tmpl w:val="A5B8ED82"/>
    <w:lvl w:ilvl="0" w:tplc="1A8CD610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06577048"/>
    <w:multiLevelType w:val="hybridMultilevel"/>
    <w:tmpl w:val="22767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6A93433"/>
    <w:multiLevelType w:val="hybridMultilevel"/>
    <w:tmpl w:val="236C62A8"/>
    <w:lvl w:ilvl="0" w:tplc="CC16EE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C68DA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7DF234B"/>
    <w:multiLevelType w:val="hybridMultilevel"/>
    <w:tmpl w:val="711CD7F4"/>
    <w:lvl w:ilvl="0" w:tplc="041A000F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26" w15:restartNumberingAfterBreak="0">
    <w:nsid w:val="0C106348"/>
    <w:multiLevelType w:val="hybridMultilevel"/>
    <w:tmpl w:val="0EA66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CB06D3B"/>
    <w:multiLevelType w:val="hybridMultilevel"/>
    <w:tmpl w:val="39AC08E2"/>
    <w:lvl w:ilvl="0" w:tplc="C862E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0D2F7D6B"/>
    <w:multiLevelType w:val="hybridMultilevel"/>
    <w:tmpl w:val="7CD43A52"/>
    <w:lvl w:ilvl="0" w:tplc="9C0E5C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E4179A7"/>
    <w:multiLevelType w:val="multilevel"/>
    <w:tmpl w:val="B3C4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F0909DC"/>
    <w:multiLevelType w:val="hybridMultilevel"/>
    <w:tmpl w:val="1BBC6AA8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10E31833"/>
    <w:multiLevelType w:val="hybridMultilevel"/>
    <w:tmpl w:val="01AA2BA6"/>
    <w:lvl w:ilvl="0" w:tplc="041A000F">
      <w:start w:val="3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76" w:hanging="360"/>
      </w:pPr>
    </w:lvl>
    <w:lvl w:ilvl="2" w:tplc="041A001B" w:tentative="1">
      <w:start w:val="1"/>
      <w:numFmt w:val="lowerRoman"/>
      <w:lvlText w:val="%3."/>
      <w:lvlJc w:val="right"/>
      <w:pPr>
        <w:ind w:left="3296" w:hanging="180"/>
      </w:pPr>
    </w:lvl>
    <w:lvl w:ilvl="3" w:tplc="041A000F" w:tentative="1">
      <w:start w:val="1"/>
      <w:numFmt w:val="decimal"/>
      <w:lvlText w:val="%4."/>
      <w:lvlJc w:val="left"/>
      <w:pPr>
        <w:ind w:left="4016" w:hanging="360"/>
      </w:pPr>
    </w:lvl>
    <w:lvl w:ilvl="4" w:tplc="041A0019" w:tentative="1">
      <w:start w:val="1"/>
      <w:numFmt w:val="lowerLetter"/>
      <w:lvlText w:val="%5."/>
      <w:lvlJc w:val="left"/>
      <w:pPr>
        <w:ind w:left="4736" w:hanging="360"/>
      </w:pPr>
    </w:lvl>
    <w:lvl w:ilvl="5" w:tplc="041A001B" w:tentative="1">
      <w:start w:val="1"/>
      <w:numFmt w:val="lowerRoman"/>
      <w:lvlText w:val="%6."/>
      <w:lvlJc w:val="right"/>
      <w:pPr>
        <w:ind w:left="5456" w:hanging="180"/>
      </w:pPr>
    </w:lvl>
    <w:lvl w:ilvl="6" w:tplc="041A000F" w:tentative="1">
      <w:start w:val="1"/>
      <w:numFmt w:val="decimal"/>
      <w:lvlText w:val="%7."/>
      <w:lvlJc w:val="left"/>
      <w:pPr>
        <w:ind w:left="6176" w:hanging="360"/>
      </w:pPr>
    </w:lvl>
    <w:lvl w:ilvl="7" w:tplc="041A0019" w:tentative="1">
      <w:start w:val="1"/>
      <w:numFmt w:val="lowerLetter"/>
      <w:lvlText w:val="%8."/>
      <w:lvlJc w:val="left"/>
      <w:pPr>
        <w:ind w:left="6896" w:hanging="360"/>
      </w:pPr>
    </w:lvl>
    <w:lvl w:ilvl="8" w:tplc="041A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32" w15:restartNumberingAfterBreak="0">
    <w:nsid w:val="113A0AA3"/>
    <w:multiLevelType w:val="hybridMultilevel"/>
    <w:tmpl w:val="A31E2DBE"/>
    <w:lvl w:ilvl="0" w:tplc="9C0E5C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2C25348"/>
    <w:multiLevelType w:val="hybridMultilevel"/>
    <w:tmpl w:val="884A16C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3ED2F28"/>
    <w:multiLevelType w:val="multilevel"/>
    <w:tmpl w:val="D9F8A4C2"/>
    <w:styleLink w:val="CurrentList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5" w:hanging="585"/>
      </w:pPr>
      <w:rPr>
        <w:rFonts w:hint="default"/>
      </w:rPr>
    </w:lvl>
    <w:lvl w:ilvl="2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60" w:hanging="1800"/>
      </w:pPr>
      <w:rPr>
        <w:rFonts w:hint="default"/>
      </w:rPr>
    </w:lvl>
  </w:abstractNum>
  <w:abstractNum w:abstractNumId="35" w15:restartNumberingAfterBreak="0">
    <w:nsid w:val="1494386D"/>
    <w:multiLevelType w:val="multilevel"/>
    <w:tmpl w:val="CBBA4A8E"/>
    <w:styleLink w:val="WW8Num10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  <w:lang w:val="hr-HR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  <w:lang w:val="hr-HR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  <w:lang w:val="hr-HR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6" w15:restartNumberingAfterBreak="0">
    <w:nsid w:val="151E5B3A"/>
    <w:multiLevelType w:val="hybridMultilevel"/>
    <w:tmpl w:val="3342B6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170E25E8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17E84C14"/>
    <w:multiLevelType w:val="multilevel"/>
    <w:tmpl w:val="BA201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7F0080B"/>
    <w:multiLevelType w:val="hybridMultilevel"/>
    <w:tmpl w:val="0794F124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7F076D9"/>
    <w:multiLevelType w:val="hybridMultilevel"/>
    <w:tmpl w:val="45CE410A"/>
    <w:styleLink w:val="WW8Num10611"/>
    <w:lvl w:ilvl="0" w:tplc="116A74C0">
      <w:start w:val="1"/>
      <w:numFmt w:val="decimal"/>
      <w:lvlText w:val="(%1)"/>
      <w:lvlJc w:val="left"/>
      <w:pPr>
        <w:ind w:left="747" w:hanging="390"/>
      </w:pPr>
    </w:lvl>
    <w:lvl w:ilvl="1" w:tplc="041A0019">
      <w:start w:val="1"/>
      <w:numFmt w:val="lowerLetter"/>
      <w:lvlText w:val="%2."/>
      <w:lvlJc w:val="left"/>
      <w:pPr>
        <w:ind w:left="1437" w:hanging="360"/>
      </w:pPr>
    </w:lvl>
    <w:lvl w:ilvl="2" w:tplc="041A001B">
      <w:start w:val="1"/>
      <w:numFmt w:val="lowerRoman"/>
      <w:lvlText w:val="%3."/>
      <w:lvlJc w:val="right"/>
      <w:pPr>
        <w:ind w:left="2157" w:hanging="180"/>
      </w:pPr>
    </w:lvl>
    <w:lvl w:ilvl="3" w:tplc="041A000F">
      <w:start w:val="1"/>
      <w:numFmt w:val="decimal"/>
      <w:lvlText w:val="%4."/>
      <w:lvlJc w:val="left"/>
      <w:pPr>
        <w:ind w:left="2877" w:hanging="360"/>
      </w:pPr>
    </w:lvl>
    <w:lvl w:ilvl="4" w:tplc="041A0019">
      <w:start w:val="1"/>
      <w:numFmt w:val="lowerLetter"/>
      <w:lvlText w:val="%5."/>
      <w:lvlJc w:val="left"/>
      <w:pPr>
        <w:ind w:left="3597" w:hanging="360"/>
      </w:pPr>
    </w:lvl>
    <w:lvl w:ilvl="5" w:tplc="041A001B">
      <w:start w:val="1"/>
      <w:numFmt w:val="lowerRoman"/>
      <w:lvlText w:val="%6."/>
      <w:lvlJc w:val="right"/>
      <w:pPr>
        <w:ind w:left="4317" w:hanging="180"/>
      </w:pPr>
    </w:lvl>
    <w:lvl w:ilvl="6" w:tplc="041A000F">
      <w:start w:val="1"/>
      <w:numFmt w:val="decimal"/>
      <w:lvlText w:val="%7."/>
      <w:lvlJc w:val="left"/>
      <w:pPr>
        <w:ind w:left="5037" w:hanging="360"/>
      </w:pPr>
    </w:lvl>
    <w:lvl w:ilvl="7" w:tplc="041A0019">
      <w:start w:val="1"/>
      <w:numFmt w:val="lowerLetter"/>
      <w:lvlText w:val="%8."/>
      <w:lvlJc w:val="left"/>
      <w:pPr>
        <w:ind w:left="5757" w:hanging="360"/>
      </w:pPr>
    </w:lvl>
    <w:lvl w:ilvl="8" w:tplc="041A001B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18437D31"/>
    <w:multiLevelType w:val="multilevel"/>
    <w:tmpl w:val="445A9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8647276"/>
    <w:multiLevelType w:val="hybridMultilevel"/>
    <w:tmpl w:val="C9381326"/>
    <w:lvl w:ilvl="0" w:tplc="EA041F3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374656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DAA6E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A742FD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F60F4B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94CC4C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A08170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BB42D8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A2EF14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3" w15:restartNumberingAfterBreak="0">
    <w:nsid w:val="18E37189"/>
    <w:multiLevelType w:val="multilevel"/>
    <w:tmpl w:val="C5A0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96D1EE5"/>
    <w:multiLevelType w:val="hybridMultilevel"/>
    <w:tmpl w:val="1A36D95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1A207B5E"/>
    <w:multiLevelType w:val="hybridMultilevel"/>
    <w:tmpl w:val="0B949B0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1A305B05"/>
    <w:multiLevelType w:val="hybridMultilevel"/>
    <w:tmpl w:val="4ACA9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FD56DA2"/>
    <w:multiLevelType w:val="hybridMultilevel"/>
    <w:tmpl w:val="BC129D38"/>
    <w:lvl w:ilvl="0" w:tplc="8B8CE6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FFB1C84"/>
    <w:multiLevelType w:val="multilevel"/>
    <w:tmpl w:val="C15C8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22FD0A9F"/>
    <w:multiLevelType w:val="hybridMultilevel"/>
    <w:tmpl w:val="9CD62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247732EA"/>
    <w:multiLevelType w:val="hybridMultilevel"/>
    <w:tmpl w:val="04742E4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29100CE1"/>
    <w:multiLevelType w:val="hybridMultilevel"/>
    <w:tmpl w:val="985EFB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9D16E15"/>
    <w:multiLevelType w:val="hybridMultilevel"/>
    <w:tmpl w:val="B90A5F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AC04679"/>
    <w:multiLevelType w:val="hybridMultilevel"/>
    <w:tmpl w:val="A498C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E8944A"/>
    <w:multiLevelType w:val="hybridMultilevel"/>
    <w:tmpl w:val="C06EC314"/>
    <w:lvl w:ilvl="0" w:tplc="4C80381E">
      <w:start w:val="1"/>
      <w:numFmt w:val="decimal"/>
      <w:lvlText w:val="%1."/>
      <w:lvlJc w:val="left"/>
    </w:lvl>
    <w:lvl w:ilvl="1" w:tplc="53740A70">
      <w:numFmt w:val="decimal"/>
      <w:lvlText w:val=""/>
      <w:lvlJc w:val="left"/>
    </w:lvl>
    <w:lvl w:ilvl="2" w:tplc="E57C47E8">
      <w:numFmt w:val="decimal"/>
      <w:lvlText w:val=""/>
      <w:lvlJc w:val="left"/>
    </w:lvl>
    <w:lvl w:ilvl="3" w:tplc="10B417CE">
      <w:numFmt w:val="decimal"/>
      <w:lvlText w:val=""/>
      <w:lvlJc w:val="left"/>
    </w:lvl>
    <w:lvl w:ilvl="4" w:tplc="82BCEA74">
      <w:numFmt w:val="decimal"/>
      <w:lvlText w:val=""/>
      <w:lvlJc w:val="left"/>
    </w:lvl>
    <w:lvl w:ilvl="5" w:tplc="02BEA030">
      <w:numFmt w:val="decimal"/>
      <w:lvlText w:val=""/>
      <w:lvlJc w:val="left"/>
    </w:lvl>
    <w:lvl w:ilvl="6" w:tplc="F79E26CA">
      <w:numFmt w:val="decimal"/>
      <w:lvlText w:val=""/>
      <w:lvlJc w:val="left"/>
    </w:lvl>
    <w:lvl w:ilvl="7" w:tplc="7696C704">
      <w:numFmt w:val="decimal"/>
      <w:lvlText w:val=""/>
      <w:lvlJc w:val="left"/>
    </w:lvl>
    <w:lvl w:ilvl="8" w:tplc="748227E2">
      <w:numFmt w:val="decimal"/>
      <w:lvlText w:val=""/>
      <w:lvlJc w:val="left"/>
    </w:lvl>
  </w:abstractNum>
  <w:abstractNum w:abstractNumId="55" w15:restartNumberingAfterBreak="0">
    <w:nsid w:val="369A7B2F"/>
    <w:multiLevelType w:val="hybridMultilevel"/>
    <w:tmpl w:val="6CF21076"/>
    <w:styleLink w:val="WW8Num1061"/>
    <w:lvl w:ilvl="0" w:tplc="63E6F59E">
      <w:start w:val="1"/>
      <w:numFmt w:val="decimal"/>
      <w:lvlText w:val="(%1)"/>
      <w:lvlJc w:val="left"/>
      <w:pPr>
        <w:ind w:left="762" w:hanging="405"/>
      </w:pPr>
    </w:lvl>
    <w:lvl w:ilvl="1" w:tplc="041A0019">
      <w:start w:val="1"/>
      <w:numFmt w:val="lowerLetter"/>
      <w:lvlText w:val="%2."/>
      <w:lvlJc w:val="left"/>
      <w:pPr>
        <w:ind w:left="1437" w:hanging="360"/>
      </w:pPr>
    </w:lvl>
    <w:lvl w:ilvl="2" w:tplc="041A001B">
      <w:start w:val="1"/>
      <w:numFmt w:val="lowerRoman"/>
      <w:lvlText w:val="%3."/>
      <w:lvlJc w:val="right"/>
      <w:pPr>
        <w:ind w:left="2157" w:hanging="180"/>
      </w:pPr>
    </w:lvl>
    <w:lvl w:ilvl="3" w:tplc="041A000F">
      <w:start w:val="1"/>
      <w:numFmt w:val="decimal"/>
      <w:lvlText w:val="%4."/>
      <w:lvlJc w:val="left"/>
      <w:pPr>
        <w:ind w:left="2877" w:hanging="360"/>
      </w:pPr>
    </w:lvl>
    <w:lvl w:ilvl="4" w:tplc="041A0019">
      <w:start w:val="1"/>
      <w:numFmt w:val="lowerLetter"/>
      <w:lvlText w:val="%5."/>
      <w:lvlJc w:val="left"/>
      <w:pPr>
        <w:ind w:left="3597" w:hanging="360"/>
      </w:pPr>
    </w:lvl>
    <w:lvl w:ilvl="5" w:tplc="041A001B">
      <w:start w:val="1"/>
      <w:numFmt w:val="lowerRoman"/>
      <w:lvlText w:val="%6."/>
      <w:lvlJc w:val="right"/>
      <w:pPr>
        <w:ind w:left="4317" w:hanging="180"/>
      </w:pPr>
    </w:lvl>
    <w:lvl w:ilvl="6" w:tplc="041A000F">
      <w:start w:val="1"/>
      <w:numFmt w:val="decimal"/>
      <w:lvlText w:val="%7."/>
      <w:lvlJc w:val="left"/>
      <w:pPr>
        <w:ind w:left="5037" w:hanging="360"/>
      </w:pPr>
    </w:lvl>
    <w:lvl w:ilvl="7" w:tplc="041A0019">
      <w:start w:val="1"/>
      <w:numFmt w:val="lowerLetter"/>
      <w:lvlText w:val="%8."/>
      <w:lvlJc w:val="left"/>
      <w:pPr>
        <w:ind w:left="5757" w:hanging="360"/>
      </w:pPr>
    </w:lvl>
    <w:lvl w:ilvl="8" w:tplc="041A001B">
      <w:start w:val="1"/>
      <w:numFmt w:val="lowerRoman"/>
      <w:lvlText w:val="%9."/>
      <w:lvlJc w:val="right"/>
      <w:pPr>
        <w:ind w:left="6477" w:hanging="180"/>
      </w:pPr>
    </w:lvl>
  </w:abstractNum>
  <w:abstractNum w:abstractNumId="56" w15:restartNumberingAfterBreak="0">
    <w:nsid w:val="385D755D"/>
    <w:multiLevelType w:val="hybridMultilevel"/>
    <w:tmpl w:val="8FBA39E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3C2228F7"/>
    <w:multiLevelType w:val="hybridMultilevel"/>
    <w:tmpl w:val="8C1EF028"/>
    <w:lvl w:ilvl="0" w:tplc="BEFA192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BE0AAF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FC844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D86C99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EF0457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C00471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298A95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57C98D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C8AA87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8" w15:restartNumberingAfterBreak="0">
    <w:nsid w:val="3CCB7A7F"/>
    <w:multiLevelType w:val="hybridMultilevel"/>
    <w:tmpl w:val="E53E041A"/>
    <w:lvl w:ilvl="0" w:tplc="F344F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CF36762"/>
    <w:multiLevelType w:val="hybridMultilevel"/>
    <w:tmpl w:val="23CEF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E0F0CA2"/>
    <w:multiLevelType w:val="hybridMultilevel"/>
    <w:tmpl w:val="99C6D858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3E1E4211"/>
    <w:multiLevelType w:val="hybridMultilevel"/>
    <w:tmpl w:val="6D585EA4"/>
    <w:lvl w:ilvl="0" w:tplc="F7C034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E85438D"/>
    <w:multiLevelType w:val="hybridMultilevel"/>
    <w:tmpl w:val="82FEA8DE"/>
    <w:styleLink w:val="WW8Num1063"/>
    <w:lvl w:ilvl="0" w:tplc="CBE47572">
      <w:start w:val="1"/>
      <w:numFmt w:val="decimal"/>
      <w:lvlText w:val="(%1)"/>
      <w:lvlJc w:val="left"/>
      <w:pPr>
        <w:ind w:left="717" w:hanging="360"/>
      </w:pPr>
    </w:lvl>
    <w:lvl w:ilvl="1" w:tplc="041A0019">
      <w:start w:val="1"/>
      <w:numFmt w:val="lowerLetter"/>
      <w:lvlText w:val="%2."/>
      <w:lvlJc w:val="left"/>
      <w:pPr>
        <w:ind w:left="1437" w:hanging="360"/>
      </w:pPr>
    </w:lvl>
    <w:lvl w:ilvl="2" w:tplc="041A001B">
      <w:start w:val="1"/>
      <w:numFmt w:val="lowerRoman"/>
      <w:lvlText w:val="%3."/>
      <w:lvlJc w:val="right"/>
      <w:pPr>
        <w:ind w:left="2157" w:hanging="180"/>
      </w:pPr>
    </w:lvl>
    <w:lvl w:ilvl="3" w:tplc="041A000F">
      <w:start w:val="1"/>
      <w:numFmt w:val="decimal"/>
      <w:lvlText w:val="%4."/>
      <w:lvlJc w:val="left"/>
      <w:pPr>
        <w:ind w:left="2877" w:hanging="360"/>
      </w:pPr>
    </w:lvl>
    <w:lvl w:ilvl="4" w:tplc="041A0019">
      <w:start w:val="1"/>
      <w:numFmt w:val="lowerLetter"/>
      <w:lvlText w:val="%5."/>
      <w:lvlJc w:val="left"/>
      <w:pPr>
        <w:ind w:left="3597" w:hanging="360"/>
      </w:pPr>
    </w:lvl>
    <w:lvl w:ilvl="5" w:tplc="041A001B">
      <w:start w:val="1"/>
      <w:numFmt w:val="lowerRoman"/>
      <w:lvlText w:val="%6."/>
      <w:lvlJc w:val="right"/>
      <w:pPr>
        <w:ind w:left="4317" w:hanging="180"/>
      </w:pPr>
    </w:lvl>
    <w:lvl w:ilvl="6" w:tplc="041A000F">
      <w:start w:val="1"/>
      <w:numFmt w:val="decimal"/>
      <w:lvlText w:val="%7."/>
      <w:lvlJc w:val="left"/>
      <w:pPr>
        <w:ind w:left="5037" w:hanging="360"/>
      </w:pPr>
    </w:lvl>
    <w:lvl w:ilvl="7" w:tplc="041A0019">
      <w:start w:val="1"/>
      <w:numFmt w:val="lowerLetter"/>
      <w:lvlText w:val="%8."/>
      <w:lvlJc w:val="left"/>
      <w:pPr>
        <w:ind w:left="5757" w:hanging="360"/>
      </w:pPr>
    </w:lvl>
    <w:lvl w:ilvl="8" w:tplc="041A001B">
      <w:start w:val="1"/>
      <w:numFmt w:val="lowerRoman"/>
      <w:lvlText w:val="%9."/>
      <w:lvlJc w:val="right"/>
      <w:pPr>
        <w:ind w:left="6477" w:hanging="180"/>
      </w:pPr>
    </w:lvl>
  </w:abstractNum>
  <w:abstractNum w:abstractNumId="63" w15:restartNumberingAfterBreak="0">
    <w:nsid w:val="451E4DE0"/>
    <w:multiLevelType w:val="hybridMultilevel"/>
    <w:tmpl w:val="85D6F1F8"/>
    <w:lvl w:ilvl="0" w:tplc="9C0E5C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7C648AE"/>
    <w:multiLevelType w:val="singleLevel"/>
    <w:tmpl w:val="E7541EF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65" w15:restartNumberingAfterBreak="0">
    <w:nsid w:val="48C44EA6"/>
    <w:multiLevelType w:val="multilevel"/>
    <w:tmpl w:val="B61CD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BE00C27"/>
    <w:multiLevelType w:val="hybridMultilevel"/>
    <w:tmpl w:val="9930721E"/>
    <w:lvl w:ilvl="0" w:tplc="041A0001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67" w15:restartNumberingAfterBreak="0">
    <w:nsid w:val="4C7317DE"/>
    <w:multiLevelType w:val="hybridMultilevel"/>
    <w:tmpl w:val="B12A2F66"/>
    <w:lvl w:ilvl="0" w:tplc="7B561436">
      <w:start w:val="144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CDA012D"/>
    <w:multiLevelType w:val="hybridMultilevel"/>
    <w:tmpl w:val="131EBBE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4FC61D8B"/>
    <w:multiLevelType w:val="hybridMultilevel"/>
    <w:tmpl w:val="E18E9A20"/>
    <w:lvl w:ilvl="0" w:tplc="9C0E5C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05C1618"/>
    <w:multiLevelType w:val="hybridMultilevel"/>
    <w:tmpl w:val="4CE42C90"/>
    <w:lvl w:ilvl="0" w:tplc="17F0A5DC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0D13005"/>
    <w:multiLevelType w:val="hybridMultilevel"/>
    <w:tmpl w:val="82EAE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23E6E3D"/>
    <w:multiLevelType w:val="hybridMultilevel"/>
    <w:tmpl w:val="0614779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354007C"/>
    <w:multiLevelType w:val="hybridMultilevel"/>
    <w:tmpl w:val="A9BE63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3A10437"/>
    <w:multiLevelType w:val="hybridMultilevel"/>
    <w:tmpl w:val="E36C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DC60F6"/>
    <w:multiLevelType w:val="multilevel"/>
    <w:tmpl w:val="D9F8A4C2"/>
    <w:styleLink w:val="CurrentList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5" w:hanging="585"/>
      </w:pPr>
      <w:rPr>
        <w:rFonts w:hint="default"/>
      </w:rPr>
    </w:lvl>
    <w:lvl w:ilvl="2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60" w:hanging="1800"/>
      </w:pPr>
      <w:rPr>
        <w:rFonts w:hint="default"/>
      </w:rPr>
    </w:lvl>
  </w:abstractNum>
  <w:abstractNum w:abstractNumId="76" w15:restartNumberingAfterBreak="0">
    <w:nsid w:val="56D166FE"/>
    <w:multiLevelType w:val="multilevel"/>
    <w:tmpl w:val="61AC5D64"/>
    <w:styleLink w:val="Trenutnipopis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8C951BA"/>
    <w:multiLevelType w:val="multilevel"/>
    <w:tmpl w:val="1CAC6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8" w15:restartNumberingAfterBreak="0">
    <w:nsid w:val="5B255FF0"/>
    <w:multiLevelType w:val="multilevel"/>
    <w:tmpl w:val="3A262F3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 w15:restartNumberingAfterBreak="0">
    <w:nsid w:val="5BEF2DFF"/>
    <w:multiLevelType w:val="hybridMultilevel"/>
    <w:tmpl w:val="B30EAE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5CC06BBE"/>
    <w:multiLevelType w:val="multilevel"/>
    <w:tmpl w:val="50E48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D526C19"/>
    <w:multiLevelType w:val="hybridMultilevel"/>
    <w:tmpl w:val="7712680C"/>
    <w:lvl w:ilvl="0" w:tplc="F6FA6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01A150F"/>
    <w:multiLevelType w:val="multilevel"/>
    <w:tmpl w:val="25464002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3" w15:restartNumberingAfterBreak="0">
    <w:nsid w:val="6372491C"/>
    <w:multiLevelType w:val="hybridMultilevel"/>
    <w:tmpl w:val="F7946F82"/>
    <w:lvl w:ilvl="0" w:tplc="B78C21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4316CAA"/>
    <w:multiLevelType w:val="multilevel"/>
    <w:tmpl w:val="1E98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7FA2CED"/>
    <w:multiLevelType w:val="hybridMultilevel"/>
    <w:tmpl w:val="DB1675B4"/>
    <w:lvl w:ilvl="0" w:tplc="3D0AF1BA">
      <w:start w:val="1"/>
      <w:numFmt w:val="lowerRoman"/>
      <w:lvlText w:val="(%1)"/>
      <w:lvlJc w:val="left"/>
      <w:pPr>
        <w:ind w:left="2148" w:hanging="720"/>
      </w:pPr>
      <w:rPr>
        <w:rFonts w:hint="default"/>
      </w:rPr>
    </w:lvl>
    <w:lvl w:ilvl="1" w:tplc="F2044E7A">
      <w:numFmt w:val="bullet"/>
      <w:lvlText w:val="•"/>
      <w:lvlJc w:val="left"/>
      <w:pPr>
        <w:ind w:left="2868" w:hanging="720"/>
      </w:pPr>
      <w:rPr>
        <w:rFonts w:ascii="Calibri" w:eastAsia="Times New Roman" w:hAnsi="Calibri" w:cs="Calibri" w:hint="default"/>
        <w:i/>
        <w:sz w:val="20"/>
      </w:r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6" w15:restartNumberingAfterBreak="0">
    <w:nsid w:val="68014AB0"/>
    <w:multiLevelType w:val="hybridMultilevel"/>
    <w:tmpl w:val="2674A4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8BE7F95"/>
    <w:multiLevelType w:val="hybridMultilevel"/>
    <w:tmpl w:val="1E6EB32C"/>
    <w:lvl w:ilvl="0" w:tplc="96D4E08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8D91E82"/>
    <w:multiLevelType w:val="multilevel"/>
    <w:tmpl w:val="404E80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9AF21C9"/>
    <w:multiLevelType w:val="hybridMultilevel"/>
    <w:tmpl w:val="6B006C5C"/>
    <w:lvl w:ilvl="0" w:tplc="F7C034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B265297"/>
    <w:multiLevelType w:val="multilevel"/>
    <w:tmpl w:val="4446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BB41B2E"/>
    <w:multiLevelType w:val="hybridMultilevel"/>
    <w:tmpl w:val="2B444F2C"/>
    <w:lvl w:ilvl="0" w:tplc="5E381AC6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C6D5D5B"/>
    <w:multiLevelType w:val="multilevel"/>
    <w:tmpl w:val="89BEDF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C8F7032"/>
    <w:multiLevelType w:val="multilevel"/>
    <w:tmpl w:val="DE088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EF32B42"/>
    <w:multiLevelType w:val="hybridMultilevel"/>
    <w:tmpl w:val="27ECF8E4"/>
    <w:lvl w:ilvl="0" w:tplc="1ED2C0AC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12033E2"/>
    <w:multiLevelType w:val="hybridMultilevel"/>
    <w:tmpl w:val="4BA8F7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72F0411D"/>
    <w:multiLevelType w:val="multilevel"/>
    <w:tmpl w:val="7CBA85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4911EF8"/>
    <w:multiLevelType w:val="multilevel"/>
    <w:tmpl w:val="05607FD2"/>
    <w:styleLink w:val="CurrentList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51753F4"/>
    <w:multiLevelType w:val="hybridMultilevel"/>
    <w:tmpl w:val="E4C021B6"/>
    <w:lvl w:ilvl="0" w:tplc="8A5A17D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2664C0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E9601E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0E49A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8467A8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230245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060DF4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C1E59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132516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9" w15:restartNumberingAfterBreak="0">
    <w:nsid w:val="76E63A12"/>
    <w:multiLevelType w:val="multilevel"/>
    <w:tmpl w:val="C444D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0" w15:restartNumberingAfterBreak="0">
    <w:nsid w:val="7AAD197B"/>
    <w:multiLevelType w:val="hybridMultilevel"/>
    <w:tmpl w:val="0922CD9A"/>
    <w:lvl w:ilvl="0" w:tplc="4B5C886A">
      <w:start w:val="1"/>
      <w:numFmt w:val="bullet"/>
      <w:pStyle w:val="Tek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AED310B"/>
    <w:multiLevelType w:val="hybridMultilevel"/>
    <w:tmpl w:val="DBE45DEA"/>
    <w:lvl w:ilvl="0" w:tplc="47D406AE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2" w15:restartNumberingAfterBreak="0">
    <w:nsid w:val="7BE0161B"/>
    <w:multiLevelType w:val="hybridMultilevel"/>
    <w:tmpl w:val="871CD7AA"/>
    <w:styleLink w:val="WW8Num10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059115">
    <w:abstractNumId w:val="55"/>
  </w:num>
  <w:num w:numId="2" w16cid:durableId="379407217">
    <w:abstractNumId w:val="35"/>
  </w:num>
  <w:num w:numId="3" w16cid:durableId="522284392">
    <w:abstractNumId w:val="102"/>
  </w:num>
  <w:num w:numId="4" w16cid:durableId="1681539922">
    <w:abstractNumId w:val="40"/>
  </w:num>
  <w:num w:numId="5" w16cid:durableId="1554460678">
    <w:abstractNumId w:val="62"/>
  </w:num>
  <w:num w:numId="6" w16cid:durableId="1081172020">
    <w:abstractNumId w:val="76"/>
  </w:num>
  <w:num w:numId="7" w16cid:durableId="539825201">
    <w:abstractNumId w:val="73"/>
  </w:num>
  <w:num w:numId="8" w16cid:durableId="2021932681">
    <w:abstractNumId w:val="60"/>
  </w:num>
  <w:num w:numId="9" w16cid:durableId="951666407">
    <w:abstractNumId w:val="47"/>
  </w:num>
  <w:num w:numId="10" w16cid:durableId="1809660914">
    <w:abstractNumId w:val="27"/>
  </w:num>
  <w:num w:numId="11" w16cid:durableId="1459489795">
    <w:abstractNumId w:val="23"/>
  </w:num>
  <w:num w:numId="12" w16cid:durableId="1935286559">
    <w:abstractNumId w:val="64"/>
  </w:num>
  <w:num w:numId="13" w16cid:durableId="1945379463">
    <w:abstractNumId w:val="77"/>
  </w:num>
  <w:num w:numId="14" w16cid:durableId="399909652">
    <w:abstractNumId w:val="82"/>
  </w:num>
  <w:num w:numId="15" w16cid:durableId="1699548403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821191749">
    <w:abstractNumId w:val="24"/>
  </w:num>
  <w:num w:numId="17" w16cid:durableId="823930598">
    <w:abstractNumId w:val="20"/>
  </w:num>
  <w:num w:numId="18" w16cid:durableId="1237859501">
    <w:abstractNumId w:val="65"/>
  </w:num>
  <w:num w:numId="19" w16cid:durableId="399863271">
    <w:abstractNumId w:val="31"/>
  </w:num>
  <w:num w:numId="20" w16cid:durableId="1830751281">
    <w:abstractNumId w:val="81"/>
  </w:num>
  <w:num w:numId="21" w16cid:durableId="1892957364">
    <w:abstractNumId w:val="0"/>
  </w:num>
  <w:num w:numId="22" w16cid:durableId="389379022">
    <w:abstractNumId w:val="1"/>
  </w:num>
  <w:num w:numId="23" w16cid:durableId="2115706539">
    <w:abstractNumId w:val="2"/>
  </w:num>
  <w:num w:numId="24" w16cid:durableId="164903112">
    <w:abstractNumId w:val="3"/>
  </w:num>
  <w:num w:numId="25" w16cid:durableId="813837433">
    <w:abstractNumId w:val="8"/>
  </w:num>
  <w:num w:numId="26" w16cid:durableId="1547794740">
    <w:abstractNumId w:val="9"/>
  </w:num>
  <w:num w:numId="27" w16cid:durableId="1127549340">
    <w:abstractNumId w:val="83"/>
  </w:num>
  <w:num w:numId="28" w16cid:durableId="1366757945">
    <w:abstractNumId w:val="58"/>
  </w:num>
  <w:num w:numId="29" w16cid:durableId="693463346">
    <w:abstractNumId w:val="101"/>
  </w:num>
  <w:num w:numId="30" w16cid:durableId="496654956">
    <w:abstractNumId w:val="70"/>
  </w:num>
  <w:num w:numId="31" w16cid:durableId="640813555">
    <w:abstractNumId w:val="25"/>
  </w:num>
  <w:num w:numId="32" w16cid:durableId="414398343">
    <w:abstractNumId w:val="39"/>
  </w:num>
  <w:num w:numId="33" w16cid:durableId="1349983443">
    <w:abstractNumId w:val="100"/>
  </w:num>
  <w:num w:numId="34" w16cid:durableId="195001243">
    <w:abstractNumId w:val="61"/>
  </w:num>
  <w:num w:numId="35" w16cid:durableId="2010138344">
    <w:abstractNumId w:val="78"/>
  </w:num>
  <w:num w:numId="36" w16cid:durableId="1518886643">
    <w:abstractNumId w:val="66"/>
  </w:num>
  <w:num w:numId="37" w16cid:durableId="1248075084">
    <w:abstractNumId w:val="75"/>
  </w:num>
  <w:num w:numId="38" w16cid:durableId="1361510611">
    <w:abstractNumId w:val="21"/>
  </w:num>
  <w:num w:numId="39" w16cid:durableId="2033148840">
    <w:abstractNumId w:val="34"/>
  </w:num>
  <w:num w:numId="40" w16cid:durableId="1897080288">
    <w:abstractNumId w:val="97"/>
  </w:num>
  <w:num w:numId="41" w16cid:durableId="2126002360">
    <w:abstractNumId w:val="89"/>
  </w:num>
  <w:num w:numId="42" w16cid:durableId="1712418482">
    <w:abstractNumId w:val="86"/>
  </w:num>
  <w:num w:numId="43" w16cid:durableId="1537624821">
    <w:abstractNumId w:val="74"/>
  </w:num>
  <w:num w:numId="44" w16cid:durableId="877164332">
    <w:abstractNumId w:val="53"/>
  </w:num>
  <w:num w:numId="45" w16cid:durableId="649097627">
    <w:abstractNumId w:val="36"/>
  </w:num>
  <w:num w:numId="46" w16cid:durableId="2104181441">
    <w:abstractNumId w:val="68"/>
  </w:num>
  <w:num w:numId="47" w16cid:durableId="625741457">
    <w:abstractNumId w:val="49"/>
  </w:num>
  <w:num w:numId="48" w16cid:durableId="2114544223">
    <w:abstractNumId w:val="59"/>
  </w:num>
  <w:num w:numId="49" w16cid:durableId="1073815238">
    <w:abstractNumId w:val="26"/>
  </w:num>
  <w:num w:numId="50" w16cid:durableId="261694383">
    <w:abstractNumId w:val="71"/>
  </w:num>
  <w:num w:numId="51" w16cid:durableId="1041827439">
    <w:abstractNumId w:val="91"/>
  </w:num>
  <w:num w:numId="52" w16cid:durableId="292366061">
    <w:abstractNumId w:val="30"/>
  </w:num>
  <w:num w:numId="53" w16cid:durableId="2002154368">
    <w:abstractNumId w:val="98"/>
  </w:num>
  <w:num w:numId="54" w16cid:durableId="221913753">
    <w:abstractNumId w:val="42"/>
  </w:num>
  <w:num w:numId="55" w16cid:durableId="56629650">
    <w:abstractNumId w:val="57"/>
  </w:num>
  <w:num w:numId="56" w16cid:durableId="374621775">
    <w:abstractNumId w:val="94"/>
  </w:num>
  <w:num w:numId="57" w16cid:durableId="1199244597">
    <w:abstractNumId w:val="45"/>
  </w:num>
  <w:num w:numId="58" w16cid:durableId="90127130">
    <w:abstractNumId w:val="33"/>
  </w:num>
  <w:num w:numId="59" w16cid:durableId="1671592350">
    <w:abstractNumId w:val="79"/>
  </w:num>
  <w:num w:numId="60" w16cid:durableId="868880555">
    <w:abstractNumId w:val="50"/>
  </w:num>
  <w:num w:numId="61" w16cid:durableId="1851144378">
    <w:abstractNumId w:val="44"/>
  </w:num>
  <w:num w:numId="62" w16cid:durableId="843203597">
    <w:abstractNumId w:val="72"/>
  </w:num>
  <w:num w:numId="63" w16cid:durableId="225723400">
    <w:abstractNumId w:val="52"/>
  </w:num>
  <w:num w:numId="64" w16cid:durableId="1023627502">
    <w:abstractNumId w:val="95"/>
  </w:num>
  <w:num w:numId="65" w16cid:durableId="1692607899">
    <w:abstractNumId w:val="93"/>
  </w:num>
  <w:num w:numId="66" w16cid:durableId="1082679511">
    <w:abstractNumId w:val="80"/>
  </w:num>
  <w:num w:numId="67" w16cid:durableId="1467118762">
    <w:abstractNumId w:val="38"/>
  </w:num>
  <w:num w:numId="68" w16cid:durableId="2140488927">
    <w:abstractNumId w:val="96"/>
  </w:num>
  <w:num w:numId="69" w16cid:durableId="305822618">
    <w:abstractNumId w:val="92"/>
  </w:num>
  <w:num w:numId="70" w16cid:durableId="1009792568">
    <w:abstractNumId w:val="88"/>
  </w:num>
  <w:num w:numId="71" w16cid:durableId="913509132">
    <w:abstractNumId w:val="41"/>
  </w:num>
  <w:num w:numId="72" w16cid:durableId="782503293">
    <w:abstractNumId w:val="51"/>
  </w:num>
  <w:num w:numId="73" w16cid:durableId="1300038487">
    <w:abstractNumId w:val="22"/>
  </w:num>
  <w:num w:numId="74" w16cid:durableId="582689867">
    <w:abstractNumId w:val="99"/>
  </w:num>
  <w:num w:numId="75" w16cid:durableId="1583755423">
    <w:abstractNumId w:val="48"/>
  </w:num>
  <w:num w:numId="76" w16cid:durableId="1649892931">
    <w:abstractNumId w:val="56"/>
  </w:num>
  <w:num w:numId="77" w16cid:durableId="1164199607">
    <w:abstractNumId w:val="85"/>
  </w:num>
  <w:num w:numId="78" w16cid:durableId="1279293193">
    <w:abstractNumId w:val="67"/>
  </w:num>
  <w:num w:numId="79" w16cid:durableId="1084765504">
    <w:abstractNumId w:val="84"/>
  </w:num>
  <w:num w:numId="80" w16cid:durableId="2144304692">
    <w:abstractNumId w:val="43"/>
  </w:num>
  <w:num w:numId="81" w16cid:durableId="1056205324">
    <w:abstractNumId w:val="90"/>
  </w:num>
  <w:num w:numId="82" w16cid:durableId="530922557">
    <w:abstractNumId w:val="69"/>
  </w:num>
  <w:num w:numId="83" w16cid:durableId="2144419267">
    <w:abstractNumId w:val="28"/>
  </w:num>
  <w:num w:numId="84" w16cid:durableId="405880799">
    <w:abstractNumId w:val="63"/>
  </w:num>
  <w:num w:numId="85" w16cid:durableId="2101370443">
    <w:abstractNumId w:val="32"/>
  </w:num>
  <w:num w:numId="86" w16cid:durableId="1499036012">
    <w:abstractNumId w:val="29"/>
  </w:num>
  <w:num w:numId="87" w16cid:durableId="1552957954">
    <w:abstractNumId w:val="87"/>
  </w:num>
  <w:num w:numId="88" w16cid:durableId="1211302906">
    <w:abstractNumId w:val="37"/>
  </w:num>
  <w:num w:numId="89" w16cid:durableId="408501816">
    <w:abstractNumId w:val="46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6" w:nlCheck="1" w:checkStyle="0"/>
  <w:activeWritingStyle w:appName="MSWord" w:lang="it-IT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92D"/>
    <w:rsid w:val="000000DB"/>
    <w:rsid w:val="0000010C"/>
    <w:rsid w:val="00000148"/>
    <w:rsid w:val="00000330"/>
    <w:rsid w:val="000005A8"/>
    <w:rsid w:val="00000AF4"/>
    <w:rsid w:val="00000B93"/>
    <w:rsid w:val="00000DE9"/>
    <w:rsid w:val="00000E90"/>
    <w:rsid w:val="00000FE8"/>
    <w:rsid w:val="000012C0"/>
    <w:rsid w:val="00001CFC"/>
    <w:rsid w:val="00002063"/>
    <w:rsid w:val="00002262"/>
    <w:rsid w:val="000027BA"/>
    <w:rsid w:val="00002BB5"/>
    <w:rsid w:val="00002C30"/>
    <w:rsid w:val="00002D4A"/>
    <w:rsid w:val="00002D51"/>
    <w:rsid w:val="00002DE7"/>
    <w:rsid w:val="00002F93"/>
    <w:rsid w:val="00003103"/>
    <w:rsid w:val="000038EF"/>
    <w:rsid w:val="00003AFF"/>
    <w:rsid w:val="00003CB1"/>
    <w:rsid w:val="00003D9C"/>
    <w:rsid w:val="00003E6E"/>
    <w:rsid w:val="000041E7"/>
    <w:rsid w:val="00004200"/>
    <w:rsid w:val="000042AB"/>
    <w:rsid w:val="000045F7"/>
    <w:rsid w:val="00004622"/>
    <w:rsid w:val="00004BFD"/>
    <w:rsid w:val="00004E5F"/>
    <w:rsid w:val="00004F29"/>
    <w:rsid w:val="000051FA"/>
    <w:rsid w:val="00005941"/>
    <w:rsid w:val="00005988"/>
    <w:rsid w:val="0000609E"/>
    <w:rsid w:val="000063F5"/>
    <w:rsid w:val="00006489"/>
    <w:rsid w:val="00006760"/>
    <w:rsid w:val="00006C8F"/>
    <w:rsid w:val="00007026"/>
    <w:rsid w:val="000070B8"/>
    <w:rsid w:val="000072F6"/>
    <w:rsid w:val="00007812"/>
    <w:rsid w:val="00007B34"/>
    <w:rsid w:val="00007BB3"/>
    <w:rsid w:val="00007C33"/>
    <w:rsid w:val="00010351"/>
    <w:rsid w:val="00010A16"/>
    <w:rsid w:val="00010A38"/>
    <w:rsid w:val="00010BA8"/>
    <w:rsid w:val="00010D70"/>
    <w:rsid w:val="00010EEF"/>
    <w:rsid w:val="00010F5E"/>
    <w:rsid w:val="00010FB4"/>
    <w:rsid w:val="0001111A"/>
    <w:rsid w:val="000112FE"/>
    <w:rsid w:val="0001162D"/>
    <w:rsid w:val="0001169F"/>
    <w:rsid w:val="00011965"/>
    <w:rsid w:val="000119FF"/>
    <w:rsid w:val="00011EE7"/>
    <w:rsid w:val="00011F56"/>
    <w:rsid w:val="000120F3"/>
    <w:rsid w:val="00012477"/>
    <w:rsid w:val="000125D0"/>
    <w:rsid w:val="00012706"/>
    <w:rsid w:val="00012A28"/>
    <w:rsid w:val="00012DC0"/>
    <w:rsid w:val="00012E5F"/>
    <w:rsid w:val="0001341D"/>
    <w:rsid w:val="000135EF"/>
    <w:rsid w:val="000136D5"/>
    <w:rsid w:val="00013828"/>
    <w:rsid w:val="00013978"/>
    <w:rsid w:val="000139F8"/>
    <w:rsid w:val="00013D2D"/>
    <w:rsid w:val="000141C4"/>
    <w:rsid w:val="000141DA"/>
    <w:rsid w:val="000143C2"/>
    <w:rsid w:val="00014457"/>
    <w:rsid w:val="00014A97"/>
    <w:rsid w:val="00014A98"/>
    <w:rsid w:val="00014AFF"/>
    <w:rsid w:val="00014D13"/>
    <w:rsid w:val="00014F47"/>
    <w:rsid w:val="00015253"/>
    <w:rsid w:val="00015538"/>
    <w:rsid w:val="000155DB"/>
    <w:rsid w:val="00015683"/>
    <w:rsid w:val="00015766"/>
    <w:rsid w:val="00015C01"/>
    <w:rsid w:val="00015C25"/>
    <w:rsid w:val="000160F4"/>
    <w:rsid w:val="00016134"/>
    <w:rsid w:val="00016460"/>
    <w:rsid w:val="00016628"/>
    <w:rsid w:val="00016843"/>
    <w:rsid w:val="00016E5B"/>
    <w:rsid w:val="000170B5"/>
    <w:rsid w:val="00017221"/>
    <w:rsid w:val="00020073"/>
    <w:rsid w:val="0002037D"/>
    <w:rsid w:val="0002089A"/>
    <w:rsid w:val="000208AA"/>
    <w:rsid w:val="000209D9"/>
    <w:rsid w:val="00020B21"/>
    <w:rsid w:val="00020B6A"/>
    <w:rsid w:val="00020FC1"/>
    <w:rsid w:val="0002112F"/>
    <w:rsid w:val="00021796"/>
    <w:rsid w:val="00021A59"/>
    <w:rsid w:val="00021A84"/>
    <w:rsid w:val="00021BB0"/>
    <w:rsid w:val="00022138"/>
    <w:rsid w:val="00022480"/>
    <w:rsid w:val="00022515"/>
    <w:rsid w:val="0002253B"/>
    <w:rsid w:val="00022737"/>
    <w:rsid w:val="00023811"/>
    <w:rsid w:val="0002400E"/>
    <w:rsid w:val="000244B0"/>
    <w:rsid w:val="0002494D"/>
    <w:rsid w:val="00024994"/>
    <w:rsid w:val="00024C4E"/>
    <w:rsid w:val="00024CA3"/>
    <w:rsid w:val="00024CE0"/>
    <w:rsid w:val="00025195"/>
    <w:rsid w:val="0002547E"/>
    <w:rsid w:val="000255AD"/>
    <w:rsid w:val="000256E5"/>
    <w:rsid w:val="00025E02"/>
    <w:rsid w:val="00025E3D"/>
    <w:rsid w:val="00025F6B"/>
    <w:rsid w:val="00025F98"/>
    <w:rsid w:val="00025FC5"/>
    <w:rsid w:val="000269EA"/>
    <w:rsid w:val="00026F25"/>
    <w:rsid w:val="00027382"/>
    <w:rsid w:val="000274A7"/>
    <w:rsid w:val="0002765E"/>
    <w:rsid w:val="00027682"/>
    <w:rsid w:val="0002768F"/>
    <w:rsid w:val="00027865"/>
    <w:rsid w:val="0003010D"/>
    <w:rsid w:val="00030218"/>
    <w:rsid w:val="00030239"/>
    <w:rsid w:val="0003025A"/>
    <w:rsid w:val="00030509"/>
    <w:rsid w:val="00030A1C"/>
    <w:rsid w:val="00030D7C"/>
    <w:rsid w:val="00030DDE"/>
    <w:rsid w:val="000311CB"/>
    <w:rsid w:val="00031549"/>
    <w:rsid w:val="0003156B"/>
    <w:rsid w:val="0003171F"/>
    <w:rsid w:val="000317E0"/>
    <w:rsid w:val="00031A1B"/>
    <w:rsid w:val="00031AAF"/>
    <w:rsid w:val="00031AE5"/>
    <w:rsid w:val="00031B35"/>
    <w:rsid w:val="00031B8C"/>
    <w:rsid w:val="0003207C"/>
    <w:rsid w:val="00032107"/>
    <w:rsid w:val="000323B8"/>
    <w:rsid w:val="00032625"/>
    <w:rsid w:val="00033199"/>
    <w:rsid w:val="000332B2"/>
    <w:rsid w:val="000334DF"/>
    <w:rsid w:val="00033528"/>
    <w:rsid w:val="00033B2D"/>
    <w:rsid w:val="00033D54"/>
    <w:rsid w:val="00034116"/>
    <w:rsid w:val="0003432F"/>
    <w:rsid w:val="00034A35"/>
    <w:rsid w:val="00034D01"/>
    <w:rsid w:val="00035231"/>
    <w:rsid w:val="0003578B"/>
    <w:rsid w:val="0003592C"/>
    <w:rsid w:val="00035B7F"/>
    <w:rsid w:val="00035CAD"/>
    <w:rsid w:val="00036486"/>
    <w:rsid w:val="00036641"/>
    <w:rsid w:val="00036958"/>
    <w:rsid w:val="00036BBB"/>
    <w:rsid w:val="00036C11"/>
    <w:rsid w:val="00036C24"/>
    <w:rsid w:val="00036F99"/>
    <w:rsid w:val="000370D3"/>
    <w:rsid w:val="000372B3"/>
    <w:rsid w:val="00037922"/>
    <w:rsid w:val="00037A2E"/>
    <w:rsid w:val="00037CC9"/>
    <w:rsid w:val="00040064"/>
    <w:rsid w:val="00040294"/>
    <w:rsid w:val="00040358"/>
    <w:rsid w:val="00040415"/>
    <w:rsid w:val="00040560"/>
    <w:rsid w:val="000406F9"/>
    <w:rsid w:val="00040AAD"/>
    <w:rsid w:val="00041221"/>
    <w:rsid w:val="000414E5"/>
    <w:rsid w:val="0004180D"/>
    <w:rsid w:val="00041C1A"/>
    <w:rsid w:val="00041C35"/>
    <w:rsid w:val="00041FBB"/>
    <w:rsid w:val="00042005"/>
    <w:rsid w:val="000420B9"/>
    <w:rsid w:val="00042107"/>
    <w:rsid w:val="00042343"/>
    <w:rsid w:val="00042949"/>
    <w:rsid w:val="00042B18"/>
    <w:rsid w:val="00042C86"/>
    <w:rsid w:val="00042F10"/>
    <w:rsid w:val="00042F7E"/>
    <w:rsid w:val="00043337"/>
    <w:rsid w:val="00043B74"/>
    <w:rsid w:val="00043D21"/>
    <w:rsid w:val="00043DEA"/>
    <w:rsid w:val="00043FDB"/>
    <w:rsid w:val="000442F0"/>
    <w:rsid w:val="000449E2"/>
    <w:rsid w:val="00045270"/>
    <w:rsid w:val="000454B1"/>
    <w:rsid w:val="000455DB"/>
    <w:rsid w:val="000456F9"/>
    <w:rsid w:val="000459C9"/>
    <w:rsid w:val="00045A15"/>
    <w:rsid w:val="00045D9B"/>
    <w:rsid w:val="00045D9D"/>
    <w:rsid w:val="00045EC2"/>
    <w:rsid w:val="000460C2"/>
    <w:rsid w:val="0004656F"/>
    <w:rsid w:val="00046994"/>
    <w:rsid w:val="00046B0C"/>
    <w:rsid w:val="00046BB6"/>
    <w:rsid w:val="00046E33"/>
    <w:rsid w:val="00046E80"/>
    <w:rsid w:val="00046FB4"/>
    <w:rsid w:val="00046FDF"/>
    <w:rsid w:val="0004730A"/>
    <w:rsid w:val="000475F9"/>
    <w:rsid w:val="00047851"/>
    <w:rsid w:val="00047E95"/>
    <w:rsid w:val="00047F8F"/>
    <w:rsid w:val="000501AD"/>
    <w:rsid w:val="00050855"/>
    <w:rsid w:val="000509A1"/>
    <w:rsid w:val="00050A25"/>
    <w:rsid w:val="00051293"/>
    <w:rsid w:val="0005153E"/>
    <w:rsid w:val="000516DE"/>
    <w:rsid w:val="00051720"/>
    <w:rsid w:val="0005173D"/>
    <w:rsid w:val="0005179F"/>
    <w:rsid w:val="00051A12"/>
    <w:rsid w:val="00051D20"/>
    <w:rsid w:val="00051D53"/>
    <w:rsid w:val="00051FAA"/>
    <w:rsid w:val="0005225B"/>
    <w:rsid w:val="000522CC"/>
    <w:rsid w:val="000527C1"/>
    <w:rsid w:val="00052A39"/>
    <w:rsid w:val="00053090"/>
    <w:rsid w:val="00053093"/>
    <w:rsid w:val="00053240"/>
    <w:rsid w:val="00053AC3"/>
    <w:rsid w:val="00054023"/>
    <w:rsid w:val="000540B3"/>
    <w:rsid w:val="00054166"/>
    <w:rsid w:val="000541E4"/>
    <w:rsid w:val="0005424C"/>
    <w:rsid w:val="000543B7"/>
    <w:rsid w:val="000546B5"/>
    <w:rsid w:val="00054805"/>
    <w:rsid w:val="00054C62"/>
    <w:rsid w:val="00055062"/>
    <w:rsid w:val="00055094"/>
    <w:rsid w:val="00055549"/>
    <w:rsid w:val="00055697"/>
    <w:rsid w:val="000558A7"/>
    <w:rsid w:val="000558E2"/>
    <w:rsid w:val="00055C43"/>
    <w:rsid w:val="00055E73"/>
    <w:rsid w:val="00056673"/>
    <w:rsid w:val="0005672E"/>
    <w:rsid w:val="00056EE9"/>
    <w:rsid w:val="00056F4F"/>
    <w:rsid w:val="000570C5"/>
    <w:rsid w:val="000574AC"/>
    <w:rsid w:val="0005767F"/>
    <w:rsid w:val="000579E5"/>
    <w:rsid w:val="00057A30"/>
    <w:rsid w:val="00057A36"/>
    <w:rsid w:val="00057BA5"/>
    <w:rsid w:val="00057F2A"/>
    <w:rsid w:val="00060080"/>
    <w:rsid w:val="000604A3"/>
    <w:rsid w:val="0006090D"/>
    <w:rsid w:val="00060C05"/>
    <w:rsid w:val="00061253"/>
    <w:rsid w:val="000614F5"/>
    <w:rsid w:val="00061868"/>
    <w:rsid w:val="00062228"/>
    <w:rsid w:val="0006231F"/>
    <w:rsid w:val="000625AD"/>
    <w:rsid w:val="00062A59"/>
    <w:rsid w:val="00062B36"/>
    <w:rsid w:val="00063003"/>
    <w:rsid w:val="00063723"/>
    <w:rsid w:val="00063906"/>
    <w:rsid w:val="00063CA6"/>
    <w:rsid w:val="00063FCA"/>
    <w:rsid w:val="000642F7"/>
    <w:rsid w:val="00064345"/>
    <w:rsid w:val="000644D5"/>
    <w:rsid w:val="000645D0"/>
    <w:rsid w:val="0006469F"/>
    <w:rsid w:val="000646B7"/>
    <w:rsid w:val="00064AF3"/>
    <w:rsid w:val="00064BC8"/>
    <w:rsid w:val="00064E0B"/>
    <w:rsid w:val="000652BA"/>
    <w:rsid w:val="000653DB"/>
    <w:rsid w:val="00065B84"/>
    <w:rsid w:val="00065CCF"/>
    <w:rsid w:val="00065E84"/>
    <w:rsid w:val="00065EEB"/>
    <w:rsid w:val="00065F6C"/>
    <w:rsid w:val="0006610B"/>
    <w:rsid w:val="0006622B"/>
    <w:rsid w:val="00066AC2"/>
    <w:rsid w:val="00066B39"/>
    <w:rsid w:val="00066B57"/>
    <w:rsid w:val="00066BAB"/>
    <w:rsid w:val="00066D6F"/>
    <w:rsid w:val="00066F52"/>
    <w:rsid w:val="0006764B"/>
    <w:rsid w:val="00067659"/>
    <w:rsid w:val="00067DB0"/>
    <w:rsid w:val="00067EAD"/>
    <w:rsid w:val="000703D3"/>
    <w:rsid w:val="0007050D"/>
    <w:rsid w:val="00070685"/>
    <w:rsid w:val="00070ACC"/>
    <w:rsid w:val="00070F04"/>
    <w:rsid w:val="000710EB"/>
    <w:rsid w:val="00071978"/>
    <w:rsid w:val="00071E08"/>
    <w:rsid w:val="00071E7D"/>
    <w:rsid w:val="00071F44"/>
    <w:rsid w:val="00071F81"/>
    <w:rsid w:val="0007267B"/>
    <w:rsid w:val="0007276F"/>
    <w:rsid w:val="00072952"/>
    <w:rsid w:val="00072A71"/>
    <w:rsid w:val="00072A74"/>
    <w:rsid w:val="00072BDC"/>
    <w:rsid w:val="00072D76"/>
    <w:rsid w:val="0007331A"/>
    <w:rsid w:val="00073742"/>
    <w:rsid w:val="00073A8F"/>
    <w:rsid w:val="00073C65"/>
    <w:rsid w:val="00073F94"/>
    <w:rsid w:val="000742C1"/>
    <w:rsid w:val="000743D0"/>
    <w:rsid w:val="000744E6"/>
    <w:rsid w:val="00074791"/>
    <w:rsid w:val="00074A39"/>
    <w:rsid w:val="00074CA0"/>
    <w:rsid w:val="00074DDF"/>
    <w:rsid w:val="00075012"/>
    <w:rsid w:val="00075040"/>
    <w:rsid w:val="00075132"/>
    <w:rsid w:val="000753CB"/>
    <w:rsid w:val="000756EA"/>
    <w:rsid w:val="00075732"/>
    <w:rsid w:val="00075BE8"/>
    <w:rsid w:val="00075C2D"/>
    <w:rsid w:val="00075E73"/>
    <w:rsid w:val="00075F57"/>
    <w:rsid w:val="00076240"/>
    <w:rsid w:val="000763CE"/>
    <w:rsid w:val="0007641B"/>
    <w:rsid w:val="00076497"/>
    <w:rsid w:val="0007657E"/>
    <w:rsid w:val="00076705"/>
    <w:rsid w:val="00076A1D"/>
    <w:rsid w:val="00076A5E"/>
    <w:rsid w:val="00076EAA"/>
    <w:rsid w:val="000772C7"/>
    <w:rsid w:val="000775EF"/>
    <w:rsid w:val="0007761A"/>
    <w:rsid w:val="00077A13"/>
    <w:rsid w:val="00077F63"/>
    <w:rsid w:val="000804C9"/>
    <w:rsid w:val="00080B0E"/>
    <w:rsid w:val="00080E55"/>
    <w:rsid w:val="00081287"/>
    <w:rsid w:val="000814E8"/>
    <w:rsid w:val="00081822"/>
    <w:rsid w:val="00081954"/>
    <w:rsid w:val="00081C88"/>
    <w:rsid w:val="00081D98"/>
    <w:rsid w:val="00081F94"/>
    <w:rsid w:val="000820A2"/>
    <w:rsid w:val="000829FE"/>
    <w:rsid w:val="00082AD4"/>
    <w:rsid w:val="00082AF3"/>
    <w:rsid w:val="00082D27"/>
    <w:rsid w:val="00082F43"/>
    <w:rsid w:val="00083078"/>
    <w:rsid w:val="0008309E"/>
    <w:rsid w:val="000831EA"/>
    <w:rsid w:val="0008332E"/>
    <w:rsid w:val="00083B7E"/>
    <w:rsid w:val="00083EDC"/>
    <w:rsid w:val="00083FC7"/>
    <w:rsid w:val="00084164"/>
    <w:rsid w:val="0008432C"/>
    <w:rsid w:val="000844A5"/>
    <w:rsid w:val="000844E4"/>
    <w:rsid w:val="000845FE"/>
    <w:rsid w:val="000847E3"/>
    <w:rsid w:val="00084B04"/>
    <w:rsid w:val="00084E93"/>
    <w:rsid w:val="00084FA0"/>
    <w:rsid w:val="000850E8"/>
    <w:rsid w:val="00085174"/>
    <w:rsid w:val="0008532E"/>
    <w:rsid w:val="00085476"/>
    <w:rsid w:val="000854BE"/>
    <w:rsid w:val="00085A08"/>
    <w:rsid w:val="00085F53"/>
    <w:rsid w:val="00085FFC"/>
    <w:rsid w:val="00086090"/>
    <w:rsid w:val="0008641E"/>
    <w:rsid w:val="00086721"/>
    <w:rsid w:val="0008689F"/>
    <w:rsid w:val="00086A90"/>
    <w:rsid w:val="00086B41"/>
    <w:rsid w:val="000871F5"/>
    <w:rsid w:val="00087264"/>
    <w:rsid w:val="0008762F"/>
    <w:rsid w:val="000877C4"/>
    <w:rsid w:val="000878ED"/>
    <w:rsid w:val="00087901"/>
    <w:rsid w:val="00087A61"/>
    <w:rsid w:val="00087C3E"/>
    <w:rsid w:val="00087ECF"/>
    <w:rsid w:val="00087FDB"/>
    <w:rsid w:val="0009025E"/>
    <w:rsid w:val="000907C6"/>
    <w:rsid w:val="00090808"/>
    <w:rsid w:val="00091601"/>
    <w:rsid w:val="0009199C"/>
    <w:rsid w:val="000919D0"/>
    <w:rsid w:val="00091B01"/>
    <w:rsid w:val="00091BE4"/>
    <w:rsid w:val="00091E0A"/>
    <w:rsid w:val="00091F50"/>
    <w:rsid w:val="000920B4"/>
    <w:rsid w:val="00092279"/>
    <w:rsid w:val="000925E2"/>
    <w:rsid w:val="000927B9"/>
    <w:rsid w:val="00092AA0"/>
    <w:rsid w:val="00092E87"/>
    <w:rsid w:val="00092F26"/>
    <w:rsid w:val="00092FEF"/>
    <w:rsid w:val="000930E4"/>
    <w:rsid w:val="0009315F"/>
    <w:rsid w:val="00093291"/>
    <w:rsid w:val="00093582"/>
    <w:rsid w:val="000936F0"/>
    <w:rsid w:val="00093723"/>
    <w:rsid w:val="00093AAB"/>
    <w:rsid w:val="00094399"/>
    <w:rsid w:val="000944D4"/>
    <w:rsid w:val="000945CA"/>
    <w:rsid w:val="000946F1"/>
    <w:rsid w:val="000948F6"/>
    <w:rsid w:val="00094B2B"/>
    <w:rsid w:val="00094B41"/>
    <w:rsid w:val="00094C19"/>
    <w:rsid w:val="00094E41"/>
    <w:rsid w:val="00095091"/>
    <w:rsid w:val="000950FE"/>
    <w:rsid w:val="000952D3"/>
    <w:rsid w:val="00095311"/>
    <w:rsid w:val="00095590"/>
    <w:rsid w:val="00095E58"/>
    <w:rsid w:val="000961DB"/>
    <w:rsid w:val="0009620E"/>
    <w:rsid w:val="000965AC"/>
    <w:rsid w:val="000965F6"/>
    <w:rsid w:val="0009663C"/>
    <w:rsid w:val="00096BC4"/>
    <w:rsid w:val="00096CCD"/>
    <w:rsid w:val="00096F51"/>
    <w:rsid w:val="000970A7"/>
    <w:rsid w:val="0009749E"/>
    <w:rsid w:val="000974E1"/>
    <w:rsid w:val="00097562"/>
    <w:rsid w:val="00097695"/>
    <w:rsid w:val="000978B2"/>
    <w:rsid w:val="00097B6E"/>
    <w:rsid w:val="00097B90"/>
    <w:rsid w:val="000A007E"/>
    <w:rsid w:val="000A0726"/>
    <w:rsid w:val="000A099C"/>
    <w:rsid w:val="000A0E57"/>
    <w:rsid w:val="000A0E5A"/>
    <w:rsid w:val="000A1117"/>
    <w:rsid w:val="000A12D9"/>
    <w:rsid w:val="000A16D3"/>
    <w:rsid w:val="000A1E3E"/>
    <w:rsid w:val="000A1FE5"/>
    <w:rsid w:val="000A202B"/>
    <w:rsid w:val="000A21F7"/>
    <w:rsid w:val="000A242F"/>
    <w:rsid w:val="000A2469"/>
    <w:rsid w:val="000A24E3"/>
    <w:rsid w:val="000A2777"/>
    <w:rsid w:val="000A2B7B"/>
    <w:rsid w:val="000A2D0D"/>
    <w:rsid w:val="000A31D0"/>
    <w:rsid w:val="000A361B"/>
    <w:rsid w:val="000A37FF"/>
    <w:rsid w:val="000A3A25"/>
    <w:rsid w:val="000A3E25"/>
    <w:rsid w:val="000A3E71"/>
    <w:rsid w:val="000A3EC4"/>
    <w:rsid w:val="000A487D"/>
    <w:rsid w:val="000A4B19"/>
    <w:rsid w:val="000A4C5E"/>
    <w:rsid w:val="000A4E79"/>
    <w:rsid w:val="000A5174"/>
    <w:rsid w:val="000A5313"/>
    <w:rsid w:val="000A5433"/>
    <w:rsid w:val="000A55C9"/>
    <w:rsid w:val="000A57A0"/>
    <w:rsid w:val="000A589B"/>
    <w:rsid w:val="000A5A80"/>
    <w:rsid w:val="000A5A94"/>
    <w:rsid w:val="000A5D1D"/>
    <w:rsid w:val="000A5D7F"/>
    <w:rsid w:val="000A5D9A"/>
    <w:rsid w:val="000A5DDB"/>
    <w:rsid w:val="000A6011"/>
    <w:rsid w:val="000A60BE"/>
    <w:rsid w:val="000A60F3"/>
    <w:rsid w:val="000A6153"/>
    <w:rsid w:val="000A6504"/>
    <w:rsid w:val="000A66BC"/>
    <w:rsid w:val="000A6839"/>
    <w:rsid w:val="000A68DB"/>
    <w:rsid w:val="000A6993"/>
    <w:rsid w:val="000A6E31"/>
    <w:rsid w:val="000A6ECC"/>
    <w:rsid w:val="000A7372"/>
    <w:rsid w:val="000A77A6"/>
    <w:rsid w:val="000A77C3"/>
    <w:rsid w:val="000A78BE"/>
    <w:rsid w:val="000B0677"/>
    <w:rsid w:val="000B0819"/>
    <w:rsid w:val="000B084E"/>
    <w:rsid w:val="000B09F6"/>
    <w:rsid w:val="000B0CB8"/>
    <w:rsid w:val="000B0FCB"/>
    <w:rsid w:val="000B11BC"/>
    <w:rsid w:val="000B1668"/>
    <w:rsid w:val="000B169F"/>
    <w:rsid w:val="000B1709"/>
    <w:rsid w:val="000B1844"/>
    <w:rsid w:val="000B192A"/>
    <w:rsid w:val="000B2B12"/>
    <w:rsid w:val="000B2C1F"/>
    <w:rsid w:val="000B2F28"/>
    <w:rsid w:val="000B2F82"/>
    <w:rsid w:val="000B300E"/>
    <w:rsid w:val="000B32FB"/>
    <w:rsid w:val="000B336D"/>
    <w:rsid w:val="000B3A37"/>
    <w:rsid w:val="000B3E22"/>
    <w:rsid w:val="000B3EB2"/>
    <w:rsid w:val="000B4029"/>
    <w:rsid w:val="000B4257"/>
    <w:rsid w:val="000B43F0"/>
    <w:rsid w:val="000B4A1B"/>
    <w:rsid w:val="000B4E7E"/>
    <w:rsid w:val="000B4F22"/>
    <w:rsid w:val="000B5006"/>
    <w:rsid w:val="000B52D9"/>
    <w:rsid w:val="000B53C6"/>
    <w:rsid w:val="000B54CA"/>
    <w:rsid w:val="000B5818"/>
    <w:rsid w:val="000B5D00"/>
    <w:rsid w:val="000B5D26"/>
    <w:rsid w:val="000B5D30"/>
    <w:rsid w:val="000B63C5"/>
    <w:rsid w:val="000B652F"/>
    <w:rsid w:val="000B6598"/>
    <w:rsid w:val="000B6691"/>
    <w:rsid w:val="000B6A04"/>
    <w:rsid w:val="000B6C48"/>
    <w:rsid w:val="000B729D"/>
    <w:rsid w:val="000B7D1C"/>
    <w:rsid w:val="000B7D50"/>
    <w:rsid w:val="000B7E7D"/>
    <w:rsid w:val="000B7F69"/>
    <w:rsid w:val="000C0497"/>
    <w:rsid w:val="000C0674"/>
    <w:rsid w:val="000C076B"/>
    <w:rsid w:val="000C08EF"/>
    <w:rsid w:val="000C0FB3"/>
    <w:rsid w:val="000C0FE2"/>
    <w:rsid w:val="000C1301"/>
    <w:rsid w:val="000C1652"/>
    <w:rsid w:val="000C1843"/>
    <w:rsid w:val="000C1B5B"/>
    <w:rsid w:val="000C1D4C"/>
    <w:rsid w:val="000C1E0D"/>
    <w:rsid w:val="000C2007"/>
    <w:rsid w:val="000C225E"/>
    <w:rsid w:val="000C2400"/>
    <w:rsid w:val="000C2AE8"/>
    <w:rsid w:val="000C2C49"/>
    <w:rsid w:val="000C2D9E"/>
    <w:rsid w:val="000C3192"/>
    <w:rsid w:val="000C3466"/>
    <w:rsid w:val="000C3857"/>
    <w:rsid w:val="000C3883"/>
    <w:rsid w:val="000C3C9B"/>
    <w:rsid w:val="000C3D9E"/>
    <w:rsid w:val="000C402B"/>
    <w:rsid w:val="000C41DF"/>
    <w:rsid w:val="000C43E7"/>
    <w:rsid w:val="000C45B8"/>
    <w:rsid w:val="000C4686"/>
    <w:rsid w:val="000C490E"/>
    <w:rsid w:val="000C4F1E"/>
    <w:rsid w:val="000C4F61"/>
    <w:rsid w:val="000C5135"/>
    <w:rsid w:val="000C5279"/>
    <w:rsid w:val="000C5372"/>
    <w:rsid w:val="000C551E"/>
    <w:rsid w:val="000C557A"/>
    <w:rsid w:val="000C5590"/>
    <w:rsid w:val="000C55B2"/>
    <w:rsid w:val="000C5775"/>
    <w:rsid w:val="000C588F"/>
    <w:rsid w:val="000C62A9"/>
    <w:rsid w:val="000C6466"/>
    <w:rsid w:val="000C6490"/>
    <w:rsid w:val="000C6545"/>
    <w:rsid w:val="000C6563"/>
    <w:rsid w:val="000C65E1"/>
    <w:rsid w:val="000C66CF"/>
    <w:rsid w:val="000C6887"/>
    <w:rsid w:val="000C6D33"/>
    <w:rsid w:val="000C6F0D"/>
    <w:rsid w:val="000C6F4C"/>
    <w:rsid w:val="000C7587"/>
    <w:rsid w:val="000C76FA"/>
    <w:rsid w:val="000C7867"/>
    <w:rsid w:val="000C7B7C"/>
    <w:rsid w:val="000C7D4B"/>
    <w:rsid w:val="000C7E14"/>
    <w:rsid w:val="000C7F6A"/>
    <w:rsid w:val="000C7FCA"/>
    <w:rsid w:val="000D04F7"/>
    <w:rsid w:val="000D05ED"/>
    <w:rsid w:val="000D06B6"/>
    <w:rsid w:val="000D0A9A"/>
    <w:rsid w:val="000D10EE"/>
    <w:rsid w:val="000D1186"/>
    <w:rsid w:val="000D1198"/>
    <w:rsid w:val="000D1230"/>
    <w:rsid w:val="000D12B8"/>
    <w:rsid w:val="000D15D6"/>
    <w:rsid w:val="000D15DD"/>
    <w:rsid w:val="000D1771"/>
    <w:rsid w:val="000D17D9"/>
    <w:rsid w:val="000D1CBD"/>
    <w:rsid w:val="000D244B"/>
    <w:rsid w:val="000D2742"/>
    <w:rsid w:val="000D282F"/>
    <w:rsid w:val="000D2B3B"/>
    <w:rsid w:val="000D2D6D"/>
    <w:rsid w:val="000D2DF8"/>
    <w:rsid w:val="000D2E15"/>
    <w:rsid w:val="000D34FF"/>
    <w:rsid w:val="000D3645"/>
    <w:rsid w:val="000D37AA"/>
    <w:rsid w:val="000D386D"/>
    <w:rsid w:val="000D3982"/>
    <w:rsid w:val="000D4010"/>
    <w:rsid w:val="000D40B8"/>
    <w:rsid w:val="000D4386"/>
    <w:rsid w:val="000D459D"/>
    <w:rsid w:val="000D4659"/>
    <w:rsid w:val="000D4748"/>
    <w:rsid w:val="000D47B7"/>
    <w:rsid w:val="000D4877"/>
    <w:rsid w:val="000D49CE"/>
    <w:rsid w:val="000D4F19"/>
    <w:rsid w:val="000D500A"/>
    <w:rsid w:val="000D504A"/>
    <w:rsid w:val="000D54B9"/>
    <w:rsid w:val="000D57C9"/>
    <w:rsid w:val="000D5D9C"/>
    <w:rsid w:val="000D5EB8"/>
    <w:rsid w:val="000D610B"/>
    <w:rsid w:val="000D632D"/>
    <w:rsid w:val="000D63B7"/>
    <w:rsid w:val="000D6637"/>
    <w:rsid w:val="000D6AA9"/>
    <w:rsid w:val="000D6B9D"/>
    <w:rsid w:val="000D6CC0"/>
    <w:rsid w:val="000D6E3C"/>
    <w:rsid w:val="000D6E69"/>
    <w:rsid w:val="000D6F52"/>
    <w:rsid w:val="000D75BA"/>
    <w:rsid w:val="000D7642"/>
    <w:rsid w:val="000D7660"/>
    <w:rsid w:val="000D76BF"/>
    <w:rsid w:val="000D782E"/>
    <w:rsid w:val="000D78D7"/>
    <w:rsid w:val="000D7A61"/>
    <w:rsid w:val="000E04D7"/>
    <w:rsid w:val="000E04DE"/>
    <w:rsid w:val="000E0681"/>
    <w:rsid w:val="000E0AA2"/>
    <w:rsid w:val="000E0DDB"/>
    <w:rsid w:val="000E0EB5"/>
    <w:rsid w:val="000E108F"/>
    <w:rsid w:val="000E129A"/>
    <w:rsid w:val="000E1325"/>
    <w:rsid w:val="000E137D"/>
    <w:rsid w:val="000E1A8C"/>
    <w:rsid w:val="000E20F2"/>
    <w:rsid w:val="000E24D6"/>
    <w:rsid w:val="000E2B35"/>
    <w:rsid w:val="000E2B9B"/>
    <w:rsid w:val="000E2C93"/>
    <w:rsid w:val="000E2FDB"/>
    <w:rsid w:val="000E3360"/>
    <w:rsid w:val="000E3817"/>
    <w:rsid w:val="000E3913"/>
    <w:rsid w:val="000E3C1C"/>
    <w:rsid w:val="000E3C7A"/>
    <w:rsid w:val="000E3C87"/>
    <w:rsid w:val="000E3DBF"/>
    <w:rsid w:val="000E3F40"/>
    <w:rsid w:val="000E40EA"/>
    <w:rsid w:val="000E4184"/>
    <w:rsid w:val="000E41DF"/>
    <w:rsid w:val="000E430A"/>
    <w:rsid w:val="000E4958"/>
    <w:rsid w:val="000E4B3B"/>
    <w:rsid w:val="000E4DC2"/>
    <w:rsid w:val="000E4F91"/>
    <w:rsid w:val="000E519B"/>
    <w:rsid w:val="000E51B1"/>
    <w:rsid w:val="000E55F2"/>
    <w:rsid w:val="000E5813"/>
    <w:rsid w:val="000E59FE"/>
    <w:rsid w:val="000E61FA"/>
    <w:rsid w:val="000E6285"/>
    <w:rsid w:val="000E6756"/>
    <w:rsid w:val="000E69D6"/>
    <w:rsid w:val="000E6ADF"/>
    <w:rsid w:val="000E6FB2"/>
    <w:rsid w:val="000E6FBE"/>
    <w:rsid w:val="000E7142"/>
    <w:rsid w:val="000E7246"/>
    <w:rsid w:val="000E7368"/>
    <w:rsid w:val="000E74D2"/>
    <w:rsid w:val="000E789C"/>
    <w:rsid w:val="000E79CB"/>
    <w:rsid w:val="000E7A92"/>
    <w:rsid w:val="000F00B8"/>
    <w:rsid w:val="000F047D"/>
    <w:rsid w:val="000F067C"/>
    <w:rsid w:val="000F0796"/>
    <w:rsid w:val="000F0AC6"/>
    <w:rsid w:val="000F0B32"/>
    <w:rsid w:val="000F0BFC"/>
    <w:rsid w:val="000F0EBD"/>
    <w:rsid w:val="000F0F84"/>
    <w:rsid w:val="000F0FA6"/>
    <w:rsid w:val="000F12D0"/>
    <w:rsid w:val="000F1827"/>
    <w:rsid w:val="000F1AA9"/>
    <w:rsid w:val="000F1AEC"/>
    <w:rsid w:val="000F1E19"/>
    <w:rsid w:val="000F1F77"/>
    <w:rsid w:val="000F1FD9"/>
    <w:rsid w:val="000F20B3"/>
    <w:rsid w:val="000F23FC"/>
    <w:rsid w:val="000F24FB"/>
    <w:rsid w:val="000F255A"/>
    <w:rsid w:val="000F2DF1"/>
    <w:rsid w:val="000F2EA5"/>
    <w:rsid w:val="000F3255"/>
    <w:rsid w:val="000F3389"/>
    <w:rsid w:val="000F39D5"/>
    <w:rsid w:val="000F3C9F"/>
    <w:rsid w:val="000F3D3D"/>
    <w:rsid w:val="000F4314"/>
    <w:rsid w:val="000F47D2"/>
    <w:rsid w:val="000F4936"/>
    <w:rsid w:val="000F4CA4"/>
    <w:rsid w:val="000F4D91"/>
    <w:rsid w:val="000F4DB9"/>
    <w:rsid w:val="000F4F64"/>
    <w:rsid w:val="000F50C8"/>
    <w:rsid w:val="000F51B1"/>
    <w:rsid w:val="000F54DA"/>
    <w:rsid w:val="000F5584"/>
    <w:rsid w:val="000F584F"/>
    <w:rsid w:val="000F5AB7"/>
    <w:rsid w:val="000F67A4"/>
    <w:rsid w:val="000F6889"/>
    <w:rsid w:val="000F6BD3"/>
    <w:rsid w:val="000F7509"/>
    <w:rsid w:val="000F7631"/>
    <w:rsid w:val="000F7D3E"/>
    <w:rsid w:val="001002EC"/>
    <w:rsid w:val="00100426"/>
    <w:rsid w:val="00100D3E"/>
    <w:rsid w:val="00100F97"/>
    <w:rsid w:val="00101260"/>
    <w:rsid w:val="00101417"/>
    <w:rsid w:val="0010164E"/>
    <w:rsid w:val="0010166F"/>
    <w:rsid w:val="00101BBF"/>
    <w:rsid w:val="00101E70"/>
    <w:rsid w:val="00102004"/>
    <w:rsid w:val="00102074"/>
    <w:rsid w:val="00102411"/>
    <w:rsid w:val="001027E7"/>
    <w:rsid w:val="00102AA2"/>
    <w:rsid w:val="00102AFA"/>
    <w:rsid w:val="00102C21"/>
    <w:rsid w:val="0010307C"/>
    <w:rsid w:val="001030EF"/>
    <w:rsid w:val="0010322D"/>
    <w:rsid w:val="0010326B"/>
    <w:rsid w:val="001032A2"/>
    <w:rsid w:val="001033BB"/>
    <w:rsid w:val="00103731"/>
    <w:rsid w:val="001037C5"/>
    <w:rsid w:val="0010388A"/>
    <w:rsid w:val="00103932"/>
    <w:rsid w:val="00103A00"/>
    <w:rsid w:val="00103C2A"/>
    <w:rsid w:val="00103D21"/>
    <w:rsid w:val="00103D4A"/>
    <w:rsid w:val="00103F58"/>
    <w:rsid w:val="00104383"/>
    <w:rsid w:val="001047E4"/>
    <w:rsid w:val="001047E8"/>
    <w:rsid w:val="00104A66"/>
    <w:rsid w:val="00104C52"/>
    <w:rsid w:val="00104E2E"/>
    <w:rsid w:val="001050A5"/>
    <w:rsid w:val="0010530A"/>
    <w:rsid w:val="00105350"/>
    <w:rsid w:val="00105424"/>
    <w:rsid w:val="001055AD"/>
    <w:rsid w:val="00105712"/>
    <w:rsid w:val="0010588F"/>
    <w:rsid w:val="001059A1"/>
    <w:rsid w:val="00105B9E"/>
    <w:rsid w:val="00105C6C"/>
    <w:rsid w:val="001066F5"/>
    <w:rsid w:val="00106751"/>
    <w:rsid w:val="001067EF"/>
    <w:rsid w:val="001068EB"/>
    <w:rsid w:val="00106A0E"/>
    <w:rsid w:val="00106CB5"/>
    <w:rsid w:val="00106CCF"/>
    <w:rsid w:val="00106CFF"/>
    <w:rsid w:val="00106DD8"/>
    <w:rsid w:val="001074A5"/>
    <w:rsid w:val="0010761E"/>
    <w:rsid w:val="00107655"/>
    <w:rsid w:val="00107707"/>
    <w:rsid w:val="001077FD"/>
    <w:rsid w:val="00107915"/>
    <w:rsid w:val="00107B4C"/>
    <w:rsid w:val="00107E10"/>
    <w:rsid w:val="00107E65"/>
    <w:rsid w:val="00110058"/>
    <w:rsid w:val="0011009E"/>
    <w:rsid w:val="00110790"/>
    <w:rsid w:val="001107B9"/>
    <w:rsid w:val="00110973"/>
    <w:rsid w:val="00110C79"/>
    <w:rsid w:val="00110D3D"/>
    <w:rsid w:val="00110DAA"/>
    <w:rsid w:val="00110E24"/>
    <w:rsid w:val="001115BB"/>
    <w:rsid w:val="00111B64"/>
    <w:rsid w:val="00111F55"/>
    <w:rsid w:val="00111FD0"/>
    <w:rsid w:val="001120A2"/>
    <w:rsid w:val="001126D0"/>
    <w:rsid w:val="00112949"/>
    <w:rsid w:val="00112B32"/>
    <w:rsid w:val="00112D64"/>
    <w:rsid w:val="00112F35"/>
    <w:rsid w:val="0011321B"/>
    <w:rsid w:val="00113383"/>
    <w:rsid w:val="001136ED"/>
    <w:rsid w:val="00113783"/>
    <w:rsid w:val="0011378C"/>
    <w:rsid w:val="001139FE"/>
    <w:rsid w:val="00113B1A"/>
    <w:rsid w:val="00113EC9"/>
    <w:rsid w:val="00114431"/>
    <w:rsid w:val="00114A70"/>
    <w:rsid w:val="00114AF7"/>
    <w:rsid w:val="001152A6"/>
    <w:rsid w:val="00115381"/>
    <w:rsid w:val="001153E0"/>
    <w:rsid w:val="00115436"/>
    <w:rsid w:val="00115682"/>
    <w:rsid w:val="00115993"/>
    <w:rsid w:val="00115C5E"/>
    <w:rsid w:val="00115EE2"/>
    <w:rsid w:val="001161B0"/>
    <w:rsid w:val="001164D8"/>
    <w:rsid w:val="0011676E"/>
    <w:rsid w:val="00116AA6"/>
    <w:rsid w:val="00116C54"/>
    <w:rsid w:val="00116F02"/>
    <w:rsid w:val="00117114"/>
    <w:rsid w:val="00117206"/>
    <w:rsid w:val="00117220"/>
    <w:rsid w:val="001172C8"/>
    <w:rsid w:val="0011730C"/>
    <w:rsid w:val="00117EF5"/>
    <w:rsid w:val="001200E3"/>
    <w:rsid w:val="0012011D"/>
    <w:rsid w:val="0012095B"/>
    <w:rsid w:val="001209FB"/>
    <w:rsid w:val="00120B23"/>
    <w:rsid w:val="00120BF5"/>
    <w:rsid w:val="00121039"/>
    <w:rsid w:val="0012154E"/>
    <w:rsid w:val="0012163F"/>
    <w:rsid w:val="00121A5F"/>
    <w:rsid w:val="00121E17"/>
    <w:rsid w:val="00122034"/>
    <w:rsid w:val="00122888"/>
    <w:rsid w:val="001228E6"/>
    <w:rsid w:val="001229BE"/>
    <w:rsid w:val="00123001"/>
    <w:rsid w:val="001235F5"/>
    <w:rsid w:val="001237E1"/>
    <w:rsid w:val="00123B39"/>
    <w:rsid w:val="00123D03"/>
    <w:rsid w:val="00123DEE"/>
    <w:rsid w:val="00123E3E"/>
    <w:rsid w:val="00123F76"/>
    <w:rsid w:val="001244C8"/>
    <w:rsid w:val="001249E9"/>
    <w:rsid w:val="00124ED6"/>
    <w:rsid w:val="00124EDB"/>
    <w:rsid w:val="00125146"/>
    <w:rsid w:val="001254B2"/>
    <w:rsid w:val="001254EB"/>
    <w:rsid w:val="00125A19"/>
    <w:rsid w:val="00125AA3"/>
    <w:rsid w:val="00125DCA"/>
    <w:rsid w:val="00125DFE"/>
    <w:rsid w:val="00125F30"/>
    <w:rsid w:val="0012615D"/>
    <w:rsid w:val="00126296"/>
    <w:rsid w:val="00126414"/>
    <w:rsid w:val="0012655C"/>
    <w:rsid w:val="00126664"/>
    <w:rsid w:val="00126810"/>
    <w:rsid w:val="00127191"/>
    <w:rsid w:val="00127650"/>
    <w:rsid w:val="00127845"/>
    <w:rsid w:val="00127E40"/>
    <w:rsid w:val="001300C0"/>
    <w:rsid w:val="00130192"/>
    <w:rsid w:val="001303B5"/>
    <w:rsid w:val="001305F5"/>
    <w:rsid w:val="00130B6E"/>
    <w:rsid w:val="00130BA8"/>
    <w:rsid w:val="00130F82"/>
    <w:rsid w:val="0013120D"/>
    <w:rsid w:val="001312B0"/>
    <w:rsid w:val="00131387"/>
    <w:rsid w:val="00131B72"/>
    <w:rsid w:val="00131EF2"/>
    <w:rsid w:val="0013211C"/>
    <w:rsid w:val="00132412"/>
    <w:rsid w:val="00132754"/>
    <w:rsid w:val="00132B97"/>
    <w:rsid w:val="00132C82"/>
    <w:rsid w:val="00132E2A"/>
    <w:rsid w:val="00132FAF"/>
    <w:rsid w:val="0013303B"/>
    <w:rsid w:val="00133120"/>
    <w:rsid w:val="00133153"/>
    <w:rsid w:val="001331B4"/>
    <w:rsid w:val="00133535"/>
    <w:rsid w:val="00133781"/>
    <w:rsid w:val="0013385F"/>
    <w:rsid w:val="00133B37"/>
    <w:rsid w:val="0013413B"/>
    <w:rsid w:val="00134173"/>
    <w:rsid w:val="00134228"/>
    <w:rsid w:val="001342ED"/>
    <w:rsid w:val="001343FB"/>
    <w:rsid w:val="00134484"/>
    <w:rsid w:val="001347E4"/>
    <w:rsid w:val="0013493C"/>
    <w:rsid w:val="00134D96"/>
    <w:rsid w:val="00134DDB"/>
    <w:rsid w:val="00134F8E"/>
    <w:rsid w:val="00134FAA"/>
    <w:rsid w:val="00135188"/>
    <w:rsid w:val="00135652"/>
    <w:rsid w:val="0013572C"/>
    <w:rsid w:val="00135991"/>
    <w:rsid w:val="00135A88"/>
    <w:rsid w:val="00135AC1"/>
    <w:rsid w:val="00135AD2"/>
    <w:rsid w:val="00135C00"/>
    <w:rsid w:val="00135E19"/>
    <w:rsid w:val="00135F0C"/>
    <w:rsid w:val="0013615B"/>
    <w:rsid w:val="00136E17"/>
    <w:rsid w:val="00136FC3"/>
    <w:rsid w:val="001370D3"/>
    <w:rsid w:val="00137154"/>
    <w:rsid w:val="001374C4"/>
    <w:rsid w:val="00137B0B"/>
    <w:rsid w:val="00137CFC"/>
    <w:rsid w:val="00140038"/>
    <w:rsid w:val="001400B3"/>
    <w:rsid w:val="0014029A"/>
    <w:rsid w:val="00140493"/>
    <w:rsid w:val="0014049A"/>
    <w:rsid w:val="001406A1"/>
    <w:rsid w:val="001408CD"/>
    <w:rsid w:val="00140B5A"/>
    <w:rsid w:val="00140D9A"/>
    <w:rsid w:val="00141017"/>
    <w:rsid w:val="0014127B"/>
    <w:rsid w:val="001416BC"/>
    <w:rsid w:val="001418D0"/>
    <w:rsid w:val="00141B4F"/>
    <w:rsid w:val="00141C7B"/>
    <w:rsid w:val="001425D4"/>
    <w:rsid w:val="00142676"/>
    <w:rsid w:val="0014295D"/>
    <w:rsid w:val="00143303"/>
    <w:rsid w:val="00143538"/>
    <w:rsid w:val="00143703"/>
    <w:rsid w:val="0014386B"/>
    <w:rsid w:val="00143925"/>
    <w:rsid w:val="00143A6C"/>
    <w:rsid w:val="00143A6E"/>
    <w:rsid w:val="00144086"/>
    <w:rsid w:val="001448E5"/>
    <w:rsid w:val="00144D4C"/>
    <w:rsid w:val="0014507C"/>
    <w:rsid w:val="001454B9"/>
    <w:rsid w:val="0014556C"/>
    <w:rsid w:val="0014560E"/>
    <w:rsid w:val="0014583F"/>
    <w:rsid w:val="00145995"/>
    <w:rsid w:val="001459D8"/>
    <w:rsid w:val="00145C25"/>
    <w:rsid w:val="00146318"/>
    <w:rsid w:val="00146462"/>
    <w:rsid w:val="00146B3C"/>
    <w:rsid w:val="00147202"/>
    <w:rsid w:val="00147582"/>
    <w:rsid w:val="00147696"/>
    <w:rsid w:val="001476C6"/>
    <w:rsid w:val="00147725"/>
    <w:rsid w:val="00147DF8"/>
    <w:rsid w:val="00147EF6"/>
    <w:rsid w:val="00150156"/>
    <w:rsid w:val="00150214"/>
    <w:rsid w:val="001503A6"/>
    <w:rsid w:val="001504D2"/>
    <w:rsid w:val="00150C69"/>
    <w:rsid w:val="0015136B"/>
    <w:rsid w:val="0015170C"/>
    <w:rsid w:val="00151A08"/>
    <w:rsid w:val="00151CCC"/>
    <w:rsid w:val="00151CF8"/>
    <w:rsid w:val="00151DAD"/>
    <w:rsid w:val="001523CE"/>
    <w:rsid w:val="00152622"/>
    <w:rsid w:val="00152FAC"/>
    <w:rsid w:val="001531C4"/>
    <w:rsid w:val="0015329C"/>
    <w:rsid w:val="00153574"/>
    <w:rsid w:val="001535AD"/>
    <w:rsid w:val="001535B4"/>
    <w:rsid w:val="00153801"/>
    <w:rsid w:val="00153854"/>
    <w:rsid w:val="00153A41"/>
    <w:rsid w:val="00153CCB"/>
    <w:rsid w:val="00153FB8"/>
    <w:rsid w:val="001541C9"/>
    <w:rsid w:val="0015442C"/>
    <w:rsid w:val="00154508"/>
    <w:rsid w:val="001545D3"/>
    <w:rsid w:val="0015484A"/>
    <w:rsid w:val="0015489B"/>
    <w:rsid w:val="0015521E"/>
    <w:rsid w:val="001552A0"/>
    <w:rsid w:val="001556E0"/>
    <w:rsid w:val="00156105"/>
    <w:rsid w:val="0015612F"/>
    <w:rsid w:val="00156453"/>
    <w:rsid w:val="001566CD"/>
    <w:rsid w:val="001570EF"/>
    <w:rsid w:val="001571A2"/>
    <w:rsid w:val="001573C9"/>
    <w:rsid w:val="001573F1"/>
    <w:rsid w:val="0015742B"/>
    <w:rsid w:val="00157C30"/>
    <w:rsid w:val="00157C46"/>
    <w:rsid w:val="00157F5D"/>
    <w:rsid w:val="00160188"/>
    <w:rsid w:val="0016040F"/>
    <w:rsid w:val="00160934"/>
    <w:rsid w:val="00160A14"/>
    <w:rsid w:val="00160A92"/>
    <w:rsid w:val="00161298"/>
    <w:rsid w:val="00161761"/>
    <w:rsid w:val="001617B7"/>
    <w:rsid w:val="00161BE6"/>
    <w:rsid w:val="00161EB2"/>
    <w:rsid w:val="001620B6"/>
    <w:rsid w:val="00162637"/>
    <w:rsid w:val="00162674"/>
    <w:rsid w:val="0016275D"/>
    <w:rsid w:val="0016276D"/>
    <w:rsid w:val="001627FD"/>
    <w:rsid w:val="00162813"/>
    <w:rsid w:val="001628C5"/>
    <w:rsid w:val="00162A67"/>
    <w:rsid w:val="00162E45"/>
    <w:rsid w:val="00163007"/>
    <w:rsid w:val="00163948"/>
    <w:rsid w:val="00163A5A"/>
    <w:rsid w:val="00163CC6"/>
    <w:rsid w:val="00163D41"/>
    <w:rsid w:val="00163DEC"/>
    <w:rsid w:val="00163F8F"/>
    <w:rsid w:val="00164069"/>
    <w:rsid w:val="001642CD"/>
    <w:rsid w:val="00164404"/>
    <w:rsid w:val="00164455"/>
    <w:rsid w:val="00164489"/>
    <w:rsid w:val="001645DB"/>
    <w:rsid w:val="0016468E"/>
    <w:rsid w:val="001649A2"/>
    <w:rsid w:val="00164AB2"/>
    <w:rsid w:val="00164C7C"/>
    <w:rsid w:val="00164E36"/>
    <w:rsid w:val="00164EDF"/>
    <w:rsid w:val="001653BB"/>
    <w:rsid w:val="00165EBD"/>
    <w:rsid w:val="00165FE2"/>
    <w:rsid w:val="001660F9"/>
    <w:rsid w:val="0016649A"/>
    <w:rsid w:val="00166603"/>
    <w:rsid w:val="0016698F"/>
    <w:rsid w:val="00166B9E"/>
    <w:rsid w:val="00166E43"/>
    <w:rsid w:val="00167094"/>
    <w:rsid w:val="001674E3"/>
    <w:rsid w:val="00167664"/>
    <w:rsid w:val="0016774D"/>
    <w:rsid w:val="00167934"/>
    <w:rsid w:val="00167A85"/>
    <w:rsid w:val="00167AA2"/>
    <w:rsid w:val="00167CE1"/>
    <w:rsid w:val="001705E5"/>
    <w:rsid w:val="00170642"/>
    <w:rsid w:val="001707E0"/>
    <w:rsid w:val="00170850"/>
    <w:rsid w:val="00170A48"/>
    <w:rsid w:val="00170C8B"/>
    <w:rsid w:val="00171513"/>
    <w:rsid w:val="001715E1"/>
    <w:rsid w:val="00171B6E"/>
    <w:rsid w:val="00172094"/>
    <w:rsid w:val="0017211C"/>
    <w:rsid w:val="001721CF"/>
    <w:rsid w:val="0017227D"/>
    <w:rsid w:val="00172470"/>
    <w:rsid w:val="001727D6"/>
    <w:rsid w:val="001729BC"/>
    <w:rsid w:val="00172B6F"/>
    <w:rsid w:val="00172D81"/>
    <w:rsid w:val="00172ED0"/>
    <w:rsid w:val="00173017"/>
    <w:rsid w:val="00173334"/>
    <w:rsid w:val="0017333B"/>
    <w:rsid w:val="001735F9"/>
    <w:rsid w:val="00173664"/>
    <w:rsid w:val="00173E38"/>
    <w:rsid w:val="00174048"/>
    <w:rsid w:val="00174081"/>
    <w:rsid w:val="00174F9C"/>
    <w:rsid w:val="001752FC"/>
    <w:rsid w:val="00175542"/>
    <w:rsid w:val="00175617"/>
    <w:rsid w:val="00175DE8"/>
    <w:rsid w:val="00175F7E"/>
    <w:rsid w:val="0017603F"/>
    <w:rsid w:val="00176680"/>
    <w:rsid w:val="00176819"/>
    <w:rsid w:val="001769EF"/>
    <w:rsid w:val="00176A6C"/>
    <w:rsid w:val="00176C3E"/>
    <w:rsid w:val="00176D3B"/>
    <w:rsid w:val="00176D3E"/>
    <w:rsid w:val="00176FC1"/>
    <w:rsid w:val="00177273"/>
    <w:rsid w:val="001772D1"/>
    <w:rsid w:val="001773B4"/>
    <w:rsid w:val="001776D0"/>
    <w:rsid w:val="00177C3F"/>
    <w:rsid w:val="0018007E"/>
    <w:rsid w:val="00180132"/>
    <w:rsid w:val="00180300"/>
    <w:rsid w:val="00180D55"/>
    <w:rsid w:val="00180F73"/>
    <w:rsid w:val="001814B7"/>
    <w:rsid w:val="00181BFA"/>
    <w:rsid w:val="00181D67"/>
    <w:rsid w:val="0018203A"/>
    <w:rsid w:val="001820B5"/>
    <w:rsid w:val="00182104"/>
    <w:rsid w:val="00182461"/>
    <w:rsid w:val="001825BF"/>
    <w:rsid w:val="00182849"/>
    <w:rsid w:val="00182A76"/>
    <w:rsid w:val="00182E0D"/>
    <w:rsid w:val="00183011"/>
    <w:rsid w:val="00183719"/>
    <w:rsid w:val="00183F6C"/>
    <w:rsid w:val="00184375"/>
    <w:rsid w:val="00184398"/>
    <w:rsid w:val="0018444A"/>
    <w:rsid w:val="001845FC"/>
    <w:rsid w:val="00184885"/>
    <w:rsid w:val="001849C1"/>
    <w:rsid w:val="00184C5E"/>
    <w:rsid w:val="00184F44"/>
    <w:rsid w:val="00185207"/>
    <w:rsid w:val="00185234"/>
    <w:rsid w:val="00185A1E"/>
    <w:rsid w:val="00186038"/>
    <w:rsid w:val="00186867"/>
    <w:rsid w:val="00186960"/>
    <w:rsid w:val="00186A60"/>
    <w:rsid w:val="00187044"/>
    <w:rsid w:val="001872BB"/>
    <w:rsid w:val="0018777F"/>
    <w:rsid w:val="00187A12"/>
    <w:rsid w:val="00187E41"/>
    <w:rsid w:val="00187E66"/>
    <w:rsid w:val="0019018F"/>
    <w:rsid w:val="001906DA"/>
    <w:rsid w:val="001909F5"/>
    <w:rsid w:val="00190AF6"/>
    <w:rsid w:val="00190B5D"/>
    <w:rsid w:val="00190BB7"/>
    <w:rsid w:val="00190C32"/>
    <w:rsid w:val="00191061"/>
    <w:rsid w:val="00191168"/>
    <w:rsid w:val="001911D9"/>
    <w:rsid w:val="001915A7"/>
    <w:rsid w:val="00191807"/>
    <w:rsid w:val="00191DB6"/>
    <w:rsid w:val="00191F86"/>
    <w:rsid w:val="001922F1"/>
    <w:rsid w:val="00193010"/>
    <w:rsid w:val="001931C6"/>
    <w:rsid w:val="001931F1"/>
    <w:rsid w:val="001932DB"/>
    <w:rsid w:val="001933AA"/>
    <w:rsid w:val="00193439"/>
    <w:rsid w:val="00193620"/>
    <w:rsid w:val="001936F5"/>
    <w:rsid w:val="00193851"/>
    <w:rsid w:val="00193A3B"/>
    <w:rsid w:val="00193B69"/>
    <w:rsid w:val="00193BEC"/>
    <w:rsid w:val="00193CF1"/>
    <w:rsid w:val="00193D12"/>
    <w:rsid w:val="00193F82"/>
    <w:rsid w:val="00194288"/>
    <w:rsid w:val="00194334"/>
    <w:rsid w:val="00194708"/>
    <w:rsid w:val="00194B7C"/>
    <w:rsid w:val="0019517B"/>
    <w:rsid w:val="0019525B"/>
    <w:rsid w:val="001952AD"/>
    <w:rsid w:val="00195310"/>
    <w:rsid w:val="00195774"/>
    <w:rsid w:val="0019580A"/>
    <w:rsid w:val="001958D0"/>
    <w:rsid w:val="00195916"/>
    <w:rsid w:val="00195C69"/>
    <w:rsid w:val="00195F2B"/>
    <w:rsid w:val="00196077"/>
    <w:rsid w:val="0019609D"/>
    <w:rsid w:val="001962B9"/>
    <w:rsid w:val="0019665B"/>
    <w:rsid w:val="001966C1"/>
    <w:rsid w:val="00196864"/>
    <w:rsid w:val="0019694E"/>
    <w:rsid w:val="001969D6"/>
    <w:rsid w:val="00196A1E"/>
    <w:rsid w:val="00196C1D"/>
    <w:rsid w:val="00196C4F"/>
    <w:rsid w:val="0019718C"/>
    <w:rsid w:val="001974B4"/>
    <w:rsid w:val="00197C88"/>
    <w:rsid w:val="00197D52"/>
    <w:rsid w:val="00197FD5"/>
    <w:rsid w:val="001A01A4"/>
    <w:rsid w:val="001A02E6"/>
    <w:rsid w:val="001A0441"/>
    <w:rsid w:val="001A07EF"/>
    <w:rsid w:val="001A098E"/>
    <w:rsid w:val="001A0C00"/>
    <w:rsid w:val="001A0D63"/>
    <w:rsid w:val="001A0F8C"/>
    <w:rsid w:val="001A10EF"/>
    <w:rsid w:val="001A1268"/>
    <w:rsid w:val="001A1873"/>
    <w:rsid w:val="001A1D33"/>
    <w:rsid w:val="001A1DB9"/>
    <w:rsid w:val="001A1DCC"/>
    <w:rsid w:val="001A1DE1"/>
    <w:rsid w:val="001A1F41"/>
    <w:rsid w:val="001A205C"/>
    <w:rsid w:val="001A2378"/>
    <w:rsid w:val="001A242F"/>
    <w:rsid w:val="001A24AE"/>
    <w:rsid w:val="001A255A"/>
    <w:rsid w:val="001A299D"/>
    <w:rsid w:val="001A2EF6"/>
    <w:rsid w:val="001A302F"/>
    <w:rsid w:val="001A3171"/>
    <w:rsid w:val="001A344F"/>
    <w:rsid w:val="001A3BC4"/>
    <w:rsid w:val="001A3D74"/>
    <w:rsid w:val="001A3FDA"/>
    <w:rsid w:val="001A412B"/>
    <w:rsid w:val="001A41BA"/>
    <w:rsid w:val="001A43FB"/>
    <w:rsid w:val="001A4CC1"/>
    <w:rsid w:val="001A4FF5"/>
    <w:rsid w:val="001A5390"/>
    <w:rsid w:val="001A646B"/>
    <w:rsid w:val="001A65EA"/>
    <w:rsid w:val="001A66AE"/>
    <w:rsid w:val="001A69B4"/>
    <w:rsid w:val="001A6B6E"/>
    <w:rsid w:val="001A71D0"/>
    <w:rsid w:val="001A7238"/>
    <w:rsid w:val="001A7467"/>
    <w:rsid w:val="001A7558"/>
    <w:rsid w:val="001A76AC"/>
    <w:rsid w:val="001A7BDF"/>
    <w:rsid w:val="001A7F29"/>
    <w:rsid w:val="001B0156"/>
    <w:rsid w:val="001B031E"/>
    <w:rsid w:val="001B03E7"/>
    <w:rsid w:val="001B046D"/>
    <w:rsid w:val="001B05CC"/>
    <w:rsid w:val="001B0694"/>
    <w:rsid w:val="001B0738"/>
    <w:rsid w:val="001B0785"/>
    <w:rsid w:val="001B0F49"/>
    <w:rsid w:val="001B10AB"/>
    <w:rsid w:val="001B11E9"/>
    <w:rsid w:val="001B1539"/>
    <w:rsid w:val="001B18FF"/>
    <w:rsid w:val="001B1B69"/>
    <w:rsid w:val="001B1CB6"/>
    <w:rsid w:val="001B1DAA"/>
    <w:rsid w:val="001B1EBB"/>
    <w:rsid w:val="001B1F93"/>
    <w:rsid w:val="001B22E5"/>
    <w:rsid w:val="001B2553"/>
    <w:rsid w:val="001B25F3"/>
    <w:rsid w:val="001B2808"/>
    <w:rsid w:val="001B29FB"/>
    <w:rsid w:val="001B2A00"/>
    <w:rsid w:val="001B2BB0"/>
    <w:rsid w:val="001B2F02"/>
    <w:rsid w:val="001B3001"/>
    <w:rsid w:val="001B3391"/>
    <w:rsid w:val="001B33E2"/>
    <w:rsid w:val="001B36B0"/>
    <w:rsid w:val="001B38DD"/>
    <w:rsid w:val="001B3B01"/>
    <w:rsid w:val="001B3CEC"/>
    <w:rsid w:val="001B4127"/>
    <w:rsid w:val="001B48DA"/>
    <w:rsid w:val="001B4A32"/>
    <w:rsid w:val="001B4C35"/>
    <w:rsid w:val="001B4D70"/>
    <w:rsid w:val="001B51A8"/>
    <w:rsid w:val="001B53E3"/>
    <w:rsid w:val="001B5610"/>
    <w:rsid w:val="001B57FD"/>
    <w:rsid w:val="001B584E"/>
    <w:rsid w:val="001B585D"/>
    <w:rsid w:val="001B5DE6"/>
    <w:rsid w:val="001B5DF4"/>
    <w:rsid w:val="001B6497"/>
    <w:rsid w:val="001B6760"/>
    <w:rsid w:val="001B725D"/>
    <w:rsid w:val="001B72A1"/>
    <w:rsid w:val="001B7757"/>
    <w:rsid w:val="001B7B5B"/>
    <w:rsid w:val="001B7CBD"/>
    <w:rsid w:val="001B7D25"/>
    <w:rsid w:val="001B7DC6"/>
    <w:rsid w:val="001C029A"/>
    <w:rsid w:val="001C0432"/>
    <w:rsid w:val="001C0C31"/>
    <w:rsid w:val="001C0D5D"/>
    <w:rsid w:val="001C12CB"/>
    <w:rsid w:val="001C1432"/>
    <w:rsid w:val="001C1739"/>
    <w:rsid w:val="001C1825"/>
    <w:rsid w:val="001C1A8A"/>
    <w:rsid w:val="001C1B71"/>
    <w:rsid w:val="001C1CD1"/>
    <w:rsid w:val="001C1FFC"/>
    <w:rsid w:val="001C2453"/>
    <w:rsid w:val="001C2A58"/>
    <w:rsid w:val="001C2AC7"/>
    <w:rsid w:val="001C2F7A"/>
    <w:rsid w:val="001C2FE5"/>
    <w:rsid w:val="001C2FEF"/>
    <w:rsid w:val="001C3089"/>
    <w:rsid w:val="001C371B"/>
    <w:rsid w:val="001C3884"/>
    <w:rsid w:val="001C3C97"/>
    <w:rsid w:val="001C3DC4"/>
    <w:rsid w:val="001C3FE4"/>
    <w:rsid w:val="001C4086"/>
    <w:rsid w:val="001C4103"/>
    <w:rsid w:val="001C419D"/>
    <w:rsid w:val="001C425E"/>
    <w:rsid w:val="001C42E5"/>
    <w:rsid w:val="001C4880"/>
    <w:rsid w:val="001C489A"/>
    <w:rsid w:val="001C4A10"/>
    <w:rsid w:val="001C4D15"/>
    <w:rsid w:val="001C4EDD"/>
    <w:rsid w:val="001C4F77"/>
    <w:rsid w:val="001C526E"/>
    <w:rsid w:val="001C528F"/>
    <w:rsid w:val="001C5323"/>
    <w:rsid w:val="001C54F7"/>
    <w:rsid w:val="001C567A"/>
    <w:rsid w:val="001C6224"/>
    <w:rsid w:val="001C6286"/>
    <w:rsid w:val="001C62FD"/>
    <w:rsid w:val="001C644F"/>
    <w:rsid w:val="001C6598"/>
    <w:rsid w:val="001C65B8"/>
    <w:rsid w:val="001C66B0"/>
    <w:rsid w:val="001C6728"/>
    <w:rsid w:val="001C67C0"/>
    <w:rsid w:val="001C69A6"/>
    <w:rsid w:val="001C6AAA"/>
    <w:rsid w:val="001C6F91"/>
    <w:rsid w:val="001C7077"/>
    <w:rsid w:val="001C721D"/>
    <w:rsid w:val="001C7362"/>
    <w:rsid w:val="001C7715"/>
    <w:rsid w:val="001C7F7C"/>
    <w:rsid w:val="001D0857"/>
    <w:rsid w:val="001D089E"/>
    <w:rsid w:val="001D09B7"/>
    <w:rsid w:val="001D0A95"/>
    <w:rsid w:val="001D0AA9"/>
    <w:rsid w:val="001D1091"/>
    <w:rsid w:val="001D1441"/>
    <w:rsid w:val="001D1AEA"/>
    <w:rsid w:val="001D1B5F"/>
    <w:rsid w:val="001D1EA6"/>
    <w:rsid w:val="001D2146"/>
    <w:rsid w:val="001D217D"/>
    <w:rsid w:val="001D227D"/>
    <w:rsid w:val="001D2621"/>
    <w:rsid w:val="001D284C"/>
    <w:rsid w:val="001D2874"/>
    <w:rsid w:val="001D2A04"/>
    <w:rsid w:val="001D2AFC"/>
    <w:rsid w:val="001D3120"/>
    <w:rsid w:val="001D3887"/>
    <w:rsid w:val="001D4003"/>
    <w:rsid w:val="001D409C"/>
    <w:rsid w:val="001D4172"/>
    <w:rsid w:val="001D463E"/>
    <w:rsid w:val="001D4717"/>
    <w:rsid w:val="001D4C32"/>
    <w:rsid w:val="001D4C60"/>
    <w:rsid w:val="001D4C67"/>
    <w:rsid w:val="001D4E93"/>
    <w:rsid w:val="001D5021"/>
    <w:rsid w:val="001D5295"/>
    <w:rsid w:val="001D54DF"/>
    <w:rsid w:val="001D5586"/>
    <w:rsid w:val="001D56D1"/>
    <w:rsid w:val="001D5880"/>
    <w:rsid w:val="001D593C"/>
    <w:rsid w:val="001D5B88"/>
    <w:rsid w:val="001D5B8E"/>
    <w:rsid w:val="001D5BCA"/>
    <w:rsid w:val="001D5CD4"/>
    <w:rsid w:val="001D5D12"/>
    <w:rsid w:val="001D5DB0"/>
    <w:rsid w:val="001D5FDC"/>
    <w:rsid w:val="001D620B"/>
    <w:rsid w:val="001D64B2"/>
    <w:rsid w:val="001D66FC"/>
    <w:rsid w:val="001D6813"/>
    <w:rsid w:val="001D7067"/>
    <w:rsid w:val="001D7224"/>
    <w:rsid w:val="001D73C6"/>
    <w:rsid w:val="001D75BF"/>
    <w:rsid w:val="001D75FC"/>
    <w:rsid w:val="001D769C"/>
    <w:rsid w:val="001D78C0"/>
    <w:rsid w:val="001D78D2"/>
    <w:rsid w:val="001D7B40"/>
    <w:rsid w:val="001D7DA7"/>
    <w:rsid w:val="001D7EB9"/>
    <w:rsid w:val="001E01E1"/>
    <w:rsid w:val="001E06B7"/>
    <w:rsid w:val="001E0BCC"/>
    <w:rsid w:val="001E0DD6"/>
    <w:rsid w:val="001E161E"/>
    <w:rsid w:val="001E16C6"/>
    <w:rsid w:val="001E19CF"/>
    <w:rsid w:val="001E1DF7"/>
    <w:rsid w:val="001E1FFC"/>
    <w:rsid w:val="001E20CC"/>
    <w:rsid w:val="001E22DB"/>
    <w:rsid w:val="001E2566"/>
    <w:rsid w:val="001E25AC"/>
    <w:rsid w:val="001E2696"/>
    <w:rsid w:val="001E28D0"/>
    <w:rsid w:val="001E29B4"/>
    <w:rsid w:val="001E2D70"/>
    <w:rsid w:val="001E2F1E"/>
    <w:rsid w:val="001E372D"/>
    <w:rsid w:val="001E375D"/>
    <w:rsid w:val="001E3DE9"/>
    <w:rsid w:val="001E3EDB"/>
    <w:rsid w:val="001E40C9"/>
    <w:rsid w:val="001E4518"/>
    <w:rsid w:val="001E460B"/>
    <w:rsid w:val="001E490F"/>
    <w:rsid w:val="001E49B2"/>
    <w:rsid w:val="001E4AEF"/>
    <w:rsid w:val="001E4D11"/>
    <w:rsid w:val="001E4DE3"/>
    <w:rsid w:val="001E514E"/>
    <w:rsid w:val="001E5680"/>
    <w:rsid w:val="001E5857"/>
    <w:rsid w:val="001E58DC"/>
    <w:rsid w:val="001E5A8F"/>
    <w:rsid w:val="001E5AAE"/>
    <w:rsid w:val="001E5AC7"/>
    <w:rsid w:val="001E5E79"/>
    <w:rsid w:val="001E66D9"/>
    <w:rsid w:val="001E6C1D"/>
    <w:rsid w:val="001E6CA1"/>
    <w:rsid w:val="001E6FAF"/>
    <w:rsid w:val="001E7279"/>
    <w:rsid w:val="001E742E"/>
    <w:rsid w:val="001E74E7"/>
    <w:rsid w:val="001E760B"/>
    <w:rsid w:val="001E7663"/>
    <w:rsid w:val="001E7B35"/>
    <w:rsid w:val="001E7DEC"/>
    <w:rsid w:val="001E7EE9"/>
    <w:rsid w:val="001E7F29"/>
    <w:rsid w:val="001F02FE"/>
    <w:rsid w:val="001F041F"/>
    <w:rsid w:val="001F04BC"/>
    <w:rsid w:val="001F0DAC"/>
    <w:rsid w:val="001F1116"/>
    <w:rsid w:val="001F13F1"/>
    <w:rsid w:val="001F1925"/>
    <w:rsid w:val="001F1A01"/>
    <w:rsid w:val="001F1B19"/>
    <w:rsid w:val="001F1DD3"/>
    <w:rsid w:val="001F28F8"/>
    <w:rsid w:val="001F2948"/>
    <w:rsid w:val="001F297C"/>
    <w:rsid w:val="001F2BBA"/>
    <w:rsid w:val="001F3217"/>
    <w:rsid w:val="001F344A"/>
    <w:rsid w:val="001F39CF"/>
    <w:rsid w:val="001F39E3"/>
    <w:rsid w:val="001F4060"/>
    <w:rsid w:val="001F4176"/>
    <w:rsid w:val="001F43B1"/>
    <w:rsid w:val="001F462D"/>
    <w:rsid w:val="001F47E1"/>
    <w:rsid w:val="001F4D45"/>
    <w:rsid w:val="001F52D8"/>
    <w:rsid w:val="001F53AB"/>
    <w:rsid w:val="001F557F"/>
    <w:rsid w:val="001F5595"/>
    <w:rsid w:val="001F5750"/>
    <w:rsid w:val="001F5F98"/>
    <w:rsid w:val="001F61A4"/>
    <w:rsid w:val="001F63D2"/>
    <w:rsid w:val="001F67BE"/>
    <w:rsid w:val="001F6835"/>
    <w:rsid w:val="001F6A51"/>
    <w:rsid w:val="001F6B20"/>
    <w:rsid w:val="001F708E"/>
    <w:rsid w:val="001F70ED"/>
    <w:rsid w:val="001F7195"/>
    <w:rsid w:val="001F735D"/>
    <w:rsid w:val="001F740A"/>
    <w:rsid w:val="001F758F"/>
    <w:rsid w:val="001F79B0"/>
    <w:rsid w:val="001F7C7D"/>
    <w:rsid w:val="001F7D5D"/>
    <w:rsid w:val="001F7EAE"/>
    <w:rsid w:val="001F7FE9"/>
    <w:rsid w:val="002001E1"/>
    <w:rsid w:val="002003B2"/>
    <w:rsid w:val="002004F3"/>
    <w:rsid w:val="002005A4"/>
    <w:rsid w:val="002005FD"/>
    <w:rsid w:val="0020086A"/>
    <w:rsid w:val="00200A35"/>
    <w:rsid w:val="00200B28"/>
    <w:rsid w:val="00200B8D"/>
    <w:rsid w:val="00200C64"/>
    <w:rsid w:val="00201051"/>
    <w:rsid w:val="00201457"/>
    <w:rsid w:val="00201AD6"/>
    <w:rsid w:val="00201E73"/>
    <w:rsid w:val="00202697"/>
    <w:rsid w:val="002026B5"/>
    <w:rsid w:val="00202890"/>
    <w:rsid w:val="00202BD5"/>
    <w:rsid w:val="00202E39"/>
    <w:rsid w:val="002031B2"/>
    <w:rsid w:val="00203557"/>
    <w:rsid w:val="002038CC"/>
    <w:rsid w:val="002043A8"/>
    <w:rsid w:val="002044A4"/>
    <w:rsid w:val="002048D9"/>
    <w:rsid w:val="0020496E"/>
    <w:rsid w:val="00204A46"/>
    <w:rsid w:val="00204E4B"/>
    <w:rsid w:val="002050BD"/>
    <w:rsid w:val="00205107"/>
    <w:rsid w:val="0020520A"/>
    <w:rsid w:val="00205363"/>
    <w:rsid w:val="002055C8"/>
    <w:rsid w:val="00205E8B"/>
    <w:rsid w:val="00205FA4"/>
    <w:rsid w:val="00205FCD"/>
    <w:rsid w:val="00206127"/>
    <w:rsid w:val="00206345"/>
    <w:rsid w:val="0020640B"/>
    <w:rsid w:val="00206550"/>
    <w:rsid w:val="00206615"/>
    <w:rsid w:val="00206E86"/>
    <w:rsid w:val="00207425"/>
    <w:rsid w:val="0020748B"/>
    <w:rsid w:val="002075B7"/>
    <w:rsid w:val="00207715"/>
    <w:rsid w:val="00207DB5"/>
    <w:rsid w:val="00207DD1"/>
    <w:rsid w:val="00207E2B"/>
    <w:rsid w:val="002101CC"/>
    <w:rsid w:val="00210259"/>
    <w:rsid w:val="002102AE"/>
    <w:rsid w:val="002105DC"/>
    <w:rsid w:val="00210F3D"/>
    <w:rsid w:val="00211080"/>
    <w:rsid w:val="002112C1"/>
    <w:rsid w:val="002113AA"/>
    <w:rsid w:val="002117D0"/>
    <w:rsid w:val="00211822"/>
    <w:rsid w:val="00211ACA"/>
    <w:rsid w:val="00211C07"/>
    <w:rsid w:val="00211CAC"/>
    <w:rsid w:val="00212264"/>
    <w:rsid w:val="00212534"/>
    <w:rsid w:val="00212698"/>
    <w:rsid w:val="00212789"/>
    <w:rsid w:val="002128F1"/>
    <w:rsid w:val="00212FEB"/>
    <w:rsid w:val="00213525"/>
    <w:rsid w:val="00213A1A"/>
    <w:rsid w:val="00213A48"/>
    <w:rsid w:val="00213B70"/>
    <w:rsid w:val="00213C87"/>
    <w:rsid w:val="002142E8"/>
    <w:rsid w:val="00214362"/>
    <w:rsid w:val="002144D2"/>
    <w:rsid w:val="0021464E"/>
    <w:rsid w:val="002148F7"/>
    <w:rsid w:val="002149A7"/>
    <w:rsid w:val="00214AA5"/>
    <w:rsid w:val="00214B61"/>
    <w:rsid w:val="00214B89"/>
    <w:rsid w:val="00214D0F"/>
    <w:rsid w:val="00214E66"/>
    <w:rsid w:val="00215638"/>
    <w:rsid w:val="0021591D"/>
    <w:rsid w:val="00215ACB"/>
    <w:rsid w:val="00215BD4"/>
    <w:rsid w:val="00215BE4"/>
    <w:rsid w:val="00215C0F"/>
    <w:rsid w:val="00215E72"/>
    <w:rsid w:val="00215EAC"/>
    <w:rsid w:val="0021619C"/>
    <w:rsid w:val="002161B0"/>
    <w:rsid w:val="00216291"/>
    <w:rsid w:val="00216386"/>
    <w:rsid w:val="00216943"/>
    <w:rsid w:val="00216B3F"/>
    <w:rsid w:val="00216DD0"/>
    <w:rsid w:val="002172F8"/>
    <w:rsid w:val="00217501"/>
    <w:rsid w:val="00217514"/>
    <w:rsid w:val="002176D3"/>
    <w:rsid w:val="00217941"/>
    <w:rsid w:val="00217948"/>
    <w:rsid w:val="00217AB4"/>
    <w:rsid w:val="00217BAB"/>
    <w:rsid w:val="00220310"/>
    <w:rsid w:val="0022035C"/>
    <w:rsid w:val="002204EC"/>
    <w:rsid w:val="00220862"/>
    <w:rsid w:val="002208D4"/>
    <w:rsid w:val="00220A44"/>
    <w:rsid w:val="002215ED"/>
    <w:rsid w:val="00221673"/>
    <w:rsid w:val="002216BB"/>
    <w:rsid w:val="00221EB6"/>
    <w:rsid w:val="00222159"/>
    <w:rsid w:val="00222185"/>
    <w:rsid w:val="0022231E"/>
    <w:rsid w:val="0022277A"/>
    <w:rsid w:val="00222947"/>
    <w:rsid w:val="00222B5D"/>
    <w:rsid w:val="00223416"/>
    <w:rsid w:val="00223ADF"/>
    <w:rsid w:val="00223AE1"/>
    <w:rsid w:val="002243FA"/>
    <w:rsid w:val="0022443F"/>
    <w:rsid w:val="002244BA"/>
    <w:rsid w:val="00224B2C"/>
    <w:rsid w:val="00224BAF"/>
    <w:rsid w:val="00224E4C"/>
    <w:rsid w:val="00225369"/>
    <w:rsid w:val="002254AD"/>
    <w:rsid w:val="00225531"/>
    <w:rsid w:val="0022556A"/>
    <w:rsid w:val="00225A6E"/>
    <w:rsid w:val="00225C72"/>
    <w:rsid w:val="00225CEB"/>
    <w:rsid w:val="00225D60"/>
    <w:rsid w:val="00226790"/>
    <w:rsid w:val="00226835"/>
    <w:rsid w:val="0022692C"/>
    <w:rsid w:val="00226A68"/>
    <w:rsid w:val="00226B5A"/>
    <w:rsid w:val="00226B69"/>
    <w:rsid w:val="00226BD0"/>
    <w:rsid w:val="00226BEC"/>
    <w:rsid w:val="00226F36"/>
    <w:rsid w:val="002272FE"/>
    <w:rsid w:val="00227379"/>
    <w:rsid w:val="002275C6"/>
    <w:rsid w:val="00227622"/>
    <w:rsid w:val="00227677"/>
    <w:rsid w:val="00227DAB"/>
    <w:rsid w:val="00227FFD"/>
    <w:rsid w:val="0023006F"/>
    <w:rsid w:val="0023014D"/>
    <w:rsid w:val="0023015D"/>
    <w:rsid w:val="0023021C"/>
    <w:rsid w:val="0023030D"/>
    <w:rsid w:val="00230579"/>
    <w:rsid w:val="00230846"/>
    <w:rsid w:val="00230BCC"/>
    <w:rsid w:val="00230CCB"/>
    <w:rsid w:val="00230DCC"/>
    <w:rsid w:val="00230E0D"/>
    <w:rsid w:val="00230E3D"/>
    <w:rsid w:val="00231016"/>
    <w:rsid w:val="00231499"/>
    <w:rsid w:val="00231521"/>
    <w:rsid w:val="00231638"/>
    <w:rsid w:val="0023164A"/>
    <w:rsid w:val="00231F76"/>
    <w:rsid w:val="0023223E"/>
    <w:rsid w:val="00232CAD"/>
    <w:rsid w:val="00232CFB"/>
    <w:rsid w:val="00232E40"/>
    <w:rsid w:val="0023310A"/>
    <w:rsid w:val="00233207"/>
    <w:rsid w:val="002332E2"/>
    <w:rsid w:val="002334AA"/>
    <w:rsid w:val="0023378E"/>
    <w:rsid w:val="002339C0"/>
    <w:rsid w:val="00233AF6"/>
    <w:rsid w:val="00233B54"/>
    <w:rsid w:val="00233E22"/>
    <w:rsid w:val="00234262"/>
    <w:rsid w:val="002344F8"/>
    <w:rsid w:val="002347DA"/>
    <w:rsid w:val="00234810"/>
    <w:rsid w:val="00234836"/>
    <w:rsid w:val="00234891"/>
    <w:rsid w:val="00234ACA"/>
    <w:rsid w:val="00234B8D"/>
    <w:rsid w:val="00235777"/>
    <w:rsid w:val="00235D95"/>
    <w:rsid w:val="00235DA8"/>
    <w:rsid w:val="00235FEE"/>
    <w:rsid w:val="00236055"/>
    <w:rsid w:val="00236084"/>
    <w:rsid w:val="00236583"/>
    <w:rsid w:val="002365F9"/>
    <w:rsid w:val="002366D0"/>
    <w:rsid w:val="0023670B"/>
    <w:rsid w:val="0023682E"/>
    <w:rsid w:val="0023695E"/>
    <w:rsid w:val="00236A52"/>
    <w:rsid w:val="00236AAE"/>
    <w:rsid w:val="00236C06"/>
    <w:rsid w:val="00236EC2"/>
    <w:rsid w:val="00236F80"/>
    <w:rsid w:val="0023708A"/>
    <w:rsid w:val="00237198"/>
    <w:rsid w:val="0023738F"/>
    <w:rsid w:val="0023757C"/>
    <w:rsid w:val="002377A5"/>
    <w:rsid w:val="002377A9"/>
    <w:rsid w:val="00237B9A"/>
    <w:rsid w:val="00237F85"/>
    <w:rsid w:val="0024039F"/>
    <w:rsid w:val="00240546"/>
    <w:rsid w:val="002406C0"/>
    <w:rsid w:val="00240883"/>
    <w:rsid w:val="00240A4C"/>
    <w:rsid w:val="00240C7A"/>
    <w:rsid w:val="00240DD0"/>
    <w:rsid w:val="00240E9C"/>
    <w:rsid w:val="002411A4"/>
    <w:rsid w:val="002415AC"/>
    <w:rsid w:val="00241811"/>
    <w:rsid w:val="00241A2C"/>
    <w:rsid w:val="00241ABD"/>
    <w:rsid w:val="00241B20"/>
    <w:rsid w:val="00241CF9"/>
    <w:rsid w:val="00241DB2"/>
    <w:rsid w:val="00242279"/>
    <w:rsid w:val="002426DB"/>
    <w:rsid w:val="002429C1"/>
    <w:rsid w:val="00242CEA"/>
    <w:rsid w:val="00243AD3"/>
    <w:rsid w:val="00243CF3"/>
    <w:rsid w:val="0024443D"/>
    <w:rsid w:val="00244790"/>
    <w:rsid w:val="00244EA4"/>
    <w:rsid w:val="00244F91"/>
    <w:rsid w:val="002450F9"/>
    <w:rsid w:val="0024527D"/>
    <w:rsid w:val="00245517"/>
    <w:rsid w:val="00245995"/>
    <w:rsid w:val="00245D72"/>
    <w:rsid w:val="002461AA"/>
    <w:rsid w:val="00246656"/>
    <w:rsid w:val="00246B20"/>
    <w:rsid w:val="00246D46"/>
    <w:rsid w:val="00246D59"/>
    <w:rsid w:val="00247137"/>
    <w:rsid w:val="002471D8"/>
    <w:rsid w:val="00247586"/>
    <w:rsid w:val="00247871"/>
    <w:rsid w:val="00247C4A"/>
    <w:rsid w:val="00247C92"/>
    <w:rsid w:val="00247D01"/>
    <w:rsid w:val="00247E16"/>
    <w:rsid w:val="00247E20"/>
    <w:rsid w:val="0025044A"/>
    <w:rsid w:val="002505D5"/>
    <w:rsid w:val="00250610"/>
    <w:rsid w:val="00250691"/>
    <w:rsid w:val="002507B3"/>
    <w:rsid w:val="00250B2D"/>
    <w:rsid w:val="00251168"/>
    <w:rsid w:val="00251782"/>
    <w:rsid w:val="00251F94"/>
    <w:rsid w:val="0025206C"/>
    <w:rsid w:val="00252148"/>
    <w:rsid w:val="00252273"/>
    <w:rsid w:val="0025228D"/>
    <w:rsid w:val="00252412"/>
    <w:rsid w:val="0025246C"/>
    <w:rsid w:val="00252767"/>
    <w:rsid w:val="00252907"/>
    <w:rsid w:val="002529F0"/>
    <w:rsid w:val="00252A57"/>
    <w:rsid w:val="00252B6D"/>
    <w:rsid w:val="0025326D"/>
    <w:rsid w:val="00253429"/>
    <w:rsid w:val="002534BC"/>
    <w:rsid w:val="00253553"/>
    <w:rsid w:val="0025355B"/>
    <w:rsid w:val="0025388A"/>
    <w:rsid w:val="00253D5F"/>
    <w:rsid w:val="00253D86"/>
    <w:rsid w:val="002541D1"/>
    <w:rsid w:val="00254543"/>
    <w:rsid w:val="00254BF0"/>
    <w:rsid w:val="002550F0"/>
    <w:rsid w:val="00255204"/>
    <w:rsid w:val="002557B9"/>
    <w:rsid w:val="002559DB"/>
    <w:rsid w:val="002559FF"/>
    <w:rsid w:val="002562A1"/>
    <w:rsid w:val="00256303"/>
    <w:rsid w:val="00256624"/>
    <w:rsid w:val="0025667B"/>
    <w:rsid w:val="00256BE5"/>
    <w:rsid w:val="00256D35"/>
    <w:rsid w:val="00256FB7"/>
    <w:rsid w:val="00257190"/>
    <w:rsid w:val="002571B9"/>
    <w:rsid w:val="00257285"/>
    <w:rsid w:val="0025734E"/>
    <w:rsid w:val="002575C7"/>
    <w:rsid w:val="00260073"/>
    <w:rsid w:val="002600D4"/>
    <w:rsid w:val="00260255"/>
    <w:rsid w:val="00260551"/>
    <w:rsid w:val="002607F7"/>
    <w:rsid w:val="00260815"/>
    <w:rsid w:val="00260921"/>
    <w:rsid w:val="00260AC5"/>
    <w:rsid w:val="00260BC3"/>
    <w:rsid w:val="00260C7D"/>
    <w:rsid w:val="00260D6E"/>
    <w:rsid w:val="00260F8D"/>
    <w:rsid w:val="00260FEE"/>
    <w:rsid w:val="00261117"/>
    <w:rsid w:val="002613EF"/>
    <w:rsid w:val="00261786"/>
    <w:rsid w:val="00261B2D"/>
    <w:rsid w:val="00262055"/>
    <w:rsid w:val="00262128"/>
    <w:rsid w:val="00262180"/>
    <w:rsid w:val="00262415"/>
    <w:rsid w:val="00262428"/>
    <w:rsid w:val="002626A1"/>
    <w:rsid w:val="00262D12"/>
    <w:rsid w:val="00262D33"/>
    <w:rsid w:val="00262D4C"/>
    <w:rsid w:val="00262E81"/>
    <w:rsid w:val="0026308E"/>
    <w:rsid w:val="0026321B"/>
    <w:rsid w:val="002636E6"/>
    <w:rsid w:val="00263A37"/>
    <w:rsid w:val="00263CA7"/>
    <w:rsid w:val="00263DEA"/>
    <w:rsid w:val="002640B8"/>
    <w:rsid w:val="0026460C"/>
    <w:rsid w:val="00264D01"/>
    <w:rsid w:val="00264D0F"/>
    <w:rsid w:val="00264DB7"/>
    <w:rsid w:val="00265557"/>
    <w:rsid w:val="0026585F"/>
    <w:rsid w:val="00265B73"/>
    <w:rsid w:val="00265BAE"/>
    <w:rsid w:val="00265FFC"/>
    <w:rsid w:val="0026673B"/>
    <w:rsid w:val="00266CB5"/>
    <w:rsid w:val="00267287"/>
    <w:rsid w:val="002673CD"/>
    <w:rsid w:val="0026776B"/>
    <w:rsid w:val="00267EAA"/>
    <w:rsid w:val="00267FB2"/>
    <w:rsid w:val="0027005E"/>
    <w:rsid w:val="002701D2"/>
    <w:rsid w:val="00270355"/>
    <w:rsid w:val="002703C7"/>
    <w:rsid w:val="002704C7"/>
    <w:rsid w:val="00270564"/>
    <w:rsid w:val="0027087B"/>
    <w:rsid w:val="00270DFA"/>
    <w:rsid w:val="00270F45"/>
    <w:rsid w:val="00270F63"/>
    <w:rsid w:val="002711DE"/>
    <w:rsid w:val="002712D4"/>
    <w:rsid w:val="002714C4"/>
    <w:rsid w:val="0027156D"/>
    <w:rsid w:val="0027164D"/>
    <w:rsid w:val="00271685"/>
    <w:rsid w:val="0027263E"/>
    <w:rsid w:val="002726A2"/>
    <w:rsid w:val="00272902"/>
    <w:rsid w:val="00272A10"/>
    <w:rsid w:val="00272B0F"/>
    <w:rsid w:val="00272D6F"/>
    <w:rsid w:val="00272EA0"/>
    <w:rsid w:val="00272F50"/>
    <w:rsid w:val="00273044"/>
    <w:rsid w:val="00273194"/>
    <w:rsid w:val="00273512"/>
    <w:rsid w:val="00273D9A"/>
    <w:rsid w:val="00273FB8"/>
    <w:rsid w:val="00273FD7"/>
    <w:rsid w:val="0027472D"/>
    <w:rsid w:val="002747B4"/>
    <w:rsid w:val="00274899"/>
    <w:rsid w:val="00274A74"/>
    <w:rsid w:val="00274B8E"/>
    <w:rsid w:val="00274D0A"/>
    <w:rsid w:val="002752EF"/>
    <w:rsid w:val="002757EB"/>
    <w:rsid w:val="00275898"/>
    <w:rsid w:val="00275A14"/>
    <w:rsid w:val="00275CBD"/>
    <w:rsid w:val="00275D0F"/>
    <w:rsid w:val="00275EFF"/>
    <w:rsid w:val="00275F80"/>
    <w:rsid w:val="00276244"/>
    <w:rsid w:val="00276445"/>
    <w:rsid w:val="00276965"/>
    <w:rsid w:val="00276D71"/>
    <w:rsid w:val="002770DC"/>
    <w:rsid w:val="00277202"/>
    <w:rsid w:val="002775D9"/>
    <w:rsid w:val="00277880"/>
    <w:rsid w:val="00277B29"/>
    <w:rsid w:val="00277B4F"/>
    <w:rsid w:val="00277FF6"/>
    <w:rsid w:val="00280485"/>
    <w:rsid w:val="00280747"/>
    <w:rsid w:val="00280B86"/>
    <w:rsid w:val="00280BB3"/>
    <w:rsid w:val="00280C6D"/>
    <w:rsid w:val="00280E0D"/>
    <w:rsid w:val="00280EFE"/>
    <w:rsid w:val="002810CE"/>
    <w:rsid w:val="0028140F"/>
    <w:rsid w:val="00281412"/>
    <w:rsid w:val="00281B8D"/>
    <w:rsid w:val="00281BC4"/>
    <w:rsid w:val="00281CDA"/>
    <w:rsid w:val="002823C6"/>
    <w:rsid w:val="002825C7"/>
    <w:rsid w:val="002825D4"/>
    <w:rsid w:val="00282837"/>
    <w:rsid w:val="00282AB9"/>
    <w:rsid w:val="00282B2C"/>
    <w:rsid w:val="00282B7E"/>
    <w:rsid w:val="00282C2D"/>
    <w:rsid w:val="00282CE2"/>
    <w:rsid w:val="00282E04"/>
    <w:rsid w:val="002830C5"/>
    <w:rsid w:val="0028338E"/>
    <w:rsid w:val="00283462"/>
    <w:rsid w:val="00283645"/>
    <w:rsid w:val="00283750"/>
    <w:rsid w:val="002839FE"/>
    <w:rsid w:val="00283C9F"/>
    <w:rsid w:val="00283E8C"/>
    <w:rsid w:val="002843F8"/>
    <w:rsid w:val="002844D6"/>
    <w:rsid w:val="00284569"/>
    <w:rsid w:val="00284748"/>
    <w:rsid w:val="00284B9D"/>
    <w:rsid w:val="002853B1"/>
    <w:rsid w:val="0028566D"/>
    <w:rsid w:val="002856DC"/>
    <w:rsid w:val="00285CFB"/>
    <w:rsid w:val="00285DE9"/>
    <w:rsid w:val="00286269"/>
    <w:rsid w:val="00286A1B"/>
    <w:rsid w:val="00286A67"/>
    <w:rsid w:val="00286B6D"/>
    <w:rsid w:val="00286F63"/>
    <w:rsid w:val="002875D5"/>
    <w:rsid w:val="00287632"/>
    <w:rsid w:val="002876AB"/>
    <w:rsid w:val="0028799B"/>
    <w:rsid w:val="00287E78"/>
    <w:rsid w:val="00287F18"/>
    <w:rsid w:val="00290127"/>
    <w:rsid w:val="0029017F"/>
    <w:rsid w:val="0029030C"/>
    <w:rsid w:val="00290423"/>
    <w:rsid w:val="0029045E"/>
    <w:rsid w:val="002909C3"/>
    <w:rsid w:val="00290ABB"/>
    <w:rsid w:val="002916C9"/>
    <w:rsid w:val="00291A12"/>
    <w:rsid w:val="00291F1E"/>
    <w:rsid w:val="00292023"/>
    <w:rsid w:val="0029202E"/>
    <w:rsid w:val="002921DB"/>
    <w:rsid w:val="00292A79"/>
    <w:rsid w:val="00292BE9"/>
    <w:rsid w:val="00292D45"/>
    <w:rsid w:val="00292D57"/>
    <w:rsid w:val="002934A7"/>
    <w:rsid w:val="0029357D"/>
    <w:rsid w:val="002938EE"/>
    <w:rsid w:val="00293CAD"/>
    <w:rsid w:val="0029408D"/>
    <w:rsid w:val="002940BC"/>
    <w:rsid w:val="002941D2"/>
    <w:rsid w:val="002942D7"/>
    <w:rsid w:val="00294722"/>
    <w:rsid w:val="002948FD"/>
    <w:rsid w:val="0029490A"/>
    <w:rsid w:val="00294BDB"/>
    <w:rsid w:val="00294CB9"/>
    <w:rsid w:val="00294F87"/>
    <w:rsid w:val="00295471"/>
    <w:rsid w:val="002956D8"/>
    <w:rsid w:val="00295B09"/>
    <w:rsid w:val="00295E45"/>
    <w:rsid w:val="0029629C"/>
    <w:rsid w:val="00296459"/>
    <w:rsid w:val="00296875"/>
    <w:rsid w:val="00296AED"/>
    <w:rsid w:val="00296E7E"/>
    <w:rsid w:val="0029707A"/>
    <w:rsid w:val="0029740B"/>
    <w:rsid w:val="00297479"/>
    <w:rsid w:val="0029790F"/>
    <w:rsid w:val="00297AB7"/>
    <w:rsid w:val="002A01AB"/>
    <w:rsid w:val="002A0200"/>
    <w:rsid w:val="002A077C"/>
    <w:rsid w:val="002A0C96"/>
    <w:rsid w:val="002A0F10"/>
    <w:rsid w:val="002A1038"/>
    <w:rsid w:val="002A1294"/>
    <w:rsid w:val="002A13CC"/>
    <w:rsid w:val="002A15EB"/>
    <w:rsid w:val="002A160D"/>
    <w:rsid w:val="002A1B86"/>
    <w:rsid w:val="002A1EA3"/>
    <w:rsid w:val="002A21DD"/>
    <w:rsid w:val="002A224D"/>
    <w:rsid w:val="002A257D"/>
    <w:rsid w:val="002A27F0"/>
    <w:rsid w:val="002A2926"/>
    <w:rsid w:val="002A2EA5"/>
    <w:rsid w:val="002A306B"/>
    <w:rsid w:val="002A309F"/>
    <w:rsid w:val="002A3159"/>
    <w:rsid w:val="002A3404"/>
    <w:rsid w:val="002A346C"/>
    <w:rsid w:val="002A3500"/>
    <w:rsid w:val="002A3593"/>
    <w:rsid w:val="002A3BB1"/>
    <w:rsid w:val="002A3CDC"/>
    <w:rsid w:val="002A404E"/>
    <w:rsid w:val="002A4198"/>
    <w:rsid w:val="002A4214"/>
    <w:rsid w:val="002A4295"/>
    <w:rsid w:val="002A43BD"/>
    <w:rsid w:val="002A45AF"/>
    <w:rsid w:val="002A4858"/>
    <w:rsid w:val="002A48C3"/>
    <w:rsid w:val="002A48D2"/>
    <w:rsid w:val="002A4901"/>
    <w:rsid w:val="002A4B8E"/>
    <w:rsid w:val="002A553B"/>
    <w:rsid w:val="002A5876"/>
    <w:rsid w:val="002A5927"/>
    <w:rsid w:val="002A5A2A"/>
    <w:rsid w:val="002A5E4A"/>
    <w:rsid w:val="002A6304"/>
    <w:rsid w:val="002A6ABE"/>
    <w:rsid w:val="002A6E54"/>
    <w:rsid w:val="002A72ED"/>
    <w:rsid w:val="002A7317"/>
    <w:rsid w:val="002A734A"/>
    <w:rsid w:val="002A7599"/>
    <w:rsid w:val="002A7824"/>
    <w:rsid w:val="002A7966"/>
    <w:rsid w:val="002A7E21"/>
    <w:rsid w:val="002A7F9C"/>
    <w:rsid w:val="002B012F"/>
    <w:rsid w:val="002B0688"/>
    <w:rsid w:val="002B06B1"/>
    <w:rsid w:val="002B06ED"/>
    <w:rsid w:val="002B0B4D"/>
    <w:rsid w:val="002B0D60"/>
    <w:rsid w:val="002B1503"/>
    <w:rsid w:val="002B1D75"/>
    <w:rsid w:val="002B1E85"/>
    <w:rsid w:val="002B20CB"/>
    <w:rsid w:val="002B2192"/>
    <w:rsid w:val="002B24E4"/>
    <w:rsid w:val="002B298F"/>
    <w:rsid w:val="002B32DF"/>
    <w:rsid w:val="002B3947"/>
    <w:rsid w:val="002B40EB"/>
    <w:rsid w:val="002B413D"/>
    <w:rsid w:val="002B4440"/>
    <w:rsid w:val="002B4CCC"/>
    <w:rsid w:val="002B4EBE"/>
    <w:rsid w:val="002B554D"/>
    <w:rsid w:val="002B57F2"/>
    <w:rsid w:val="002B640A"/>
    <w:rsid w:val="002B67E6"/>
    <w:rsid w:val="002B6A19"/>
    <w:rsid w:val="002B6D4D"/>
    <w:rsid w:val="002B6FAC"/>
    <w:rsid w:val="002B7008"/>
    <w:rsid w:val="002B7388"/>
    <w:rsid w:val="002B76DD"/>
    <w:rsid w:val="002B79A6"/>
    <w:rsid w:val="002B7CC3"/>
    <w:rsid w:val="002B7F06"/>
    <w:rsid w:val="002B7FB8"/>
    <w:rsid w:val="002C0082"/>
    <w:rsid w:val="002C0158"/>
    <w:rsid w:val="002C02C5"/>
    <w:rsid w:val="002C0429"/>
    <w:rsid w:val="002C0F88"/>
    <w:rsid w:val="002C118F"/>
    <w:rsid w:val="002C1257"/>
    <w:rsid w:val="002C1266"/>
    <w:rsid w:val="002C1344"/>
    <w:rsid w:val="002C14A3"/>
    <w:rsid w:val="002C1889"/>
    <w:rsid w:val="002C18C6"/>
    <w:rsid w:val="002C1ACE"/>
    <w:rsid w:val="002C1E7B"/>
    <w:rsid w:val="002C1F4B"/>
    <w:rsid w:val="002C201E"/>
    <w:rsid w:val="002C20C0"/>
    <w:rsid w:val="002C2198"/>
    <w:rsid w:val="002C232C"/>
    <w:rsid w:val="002C283E"/>
    <w:rsid w:val="002C2C2F"/>
    <w:rsid w:val="002C328A"/>
    <w:rsid w:val="002C335B"/>
    <w:rsid w:val="002C3793"/>
    <w:rsid w:val="002C3A60"/>
    <w:rsid w:val="002C3B41"/>
    <w:rsid w:val="002C3D72"/>
    <w:rsid w:val="002C3E29"/>
    <w:rsid w:val="002C3EF4"/>
    <w:rsid w:val="002C3F34"/>
    <w:rsid w:val="002C476C"/>
    <w:rsid w:val="002C499C"/>
    <w:rsid w:val="002C4D3B"/>
    <w:rsid w:val="002C4EDE"/>
    <w:rsid w:val="002C50AC"/>
    <w:rsid w:val="002C539F"/>
    <w:rsid w:val="002C5488"/>
    <w:rsid w:val="002C5632"/>
    <w:rsid w:val="002C56C3"/>
    <w:rsid w:val="002C56D8"/>
    <w:rsid w:val="002C58E8"/>
    <w:rsid w:val="002C5A34"/>
    <w:rsid w:val="002C5B78"/>
    <w:rsid w:val="002C5BE3"/>
    <w:rsid w:val="002C6172"/>
    <w:rsid w:val="002C62DF"/>
    <w:rsid w:val="002C6361"/>
    <w:rsid w:val="002C6450"/>
    <w:rsid w:val="002C6788"/>
    <w:rsid w:val="002C6B69"/>
    <w:rsid w:val="002C6DD7"/>
    <w:rsid w:val="002C6E72"/>
    <w:rsid w:val="002C6F9D"/>
    <w:rsid w:val="002C7193"/>
    <w:rsid w:val="002C722F"/>
    <w:rsid w:val="002C7785"/>
    <w:rsid w:val="002C7923"/>
    <w:rsid w:val="002C7CDF"/>
    <w:rsid w:val="002D005F"/>
    <w:rsid w:val="002D03D8"/>
    <w:rsid w:val="002D04C1"/>
    <w:rsid w:val="002D0566"/>
    <w:rsid w:val="002D09C8"/>
    <w:rsid w:val="002D0ECE"/>
    <w:rsid w:val="002D0F65"/>
    <w:rsid w:val="002D11EF"/>
    <w:rsid w:val="002D13D0"/>
    <w:rsid w:val="002D171F"/>
    <w:rsid w:val="002D1EB2"/>
    <w:rsid w:val="002D25D0"/>
    <w:rsid w:val="002D2654"/>
    <w:rsid w:val="002D2968"/>
    <w:rsid w:val="002D2AB6"/>
    <w:rsid w:val="002D2B3C"/>
    <w:rsid w:val="002D2CA1"/>
    <w:rsid w:val="002D3325"/>
    <w:rsid w:val="002D3362"/>
    <w:rsid w:val="002D36DE"/>
    <w:rsid w:val="002D37C1"/>
    <w:rsid w:val="002D3804"/>
    <w:rsid w:val="002D39EA"/>
    <w:rsid w:val="002D3F97"/>
    <w:rsid w:val="002D3FED"/>
    <w:rsid w:val="002D402D"/>
    <w:rsid w:val="002D41D0"/>
    <w:rsid w:val="002D42FC"/>
    <w:rsid w:val="002D4410"/>
    <w:rsid w:val="002D47AF"/>
    <w:rsid w:val="002D4854"/>
    <w:rsid w:val="002D4EE7"/>
    <w:rsid w:val="002D5364"/>
    <w:rsid w:val="002D536B"/>
    <w:rsid w:val="002D5748"/>
    <w:rsid w:val="002D5798"/>
    <w:rsid w:val="002D580B"/>
    <w:rsid w:val="002D5F2A"/>
    <w:rsid w:val="002D626A"/>
    <w:rsid w:val="002D6CFD"/>
    <w:rsid w:val="002D6E0B"/>
    <w:rsid w:val="002D77CB"/>
    <w:rsid w:val="002D7857"/>
    <w:rsid w:val="002D79E0"/>
    <w:rsid w:val="002D7AD4"/>
    <w:rsid w:val="002E01A1"/>
    <w:rsid w:val="002E03D7"/>
    <w:rsid w:val="002E069A"/>
    <w:rsid w:val="002E0ABA"/>
    <w:rsid w:val="002E1B84"/>
    <w:rsid w:val="002E1D4D"/>
    <w:rsid w:val="002E1F4B"/>
    <w:rsid w:val="002E203E"/>
    <w:rsid w:val="002E20AC"/>
    <w:rsid w:val="002E2154"/>
    <w:rsid w:val="002E216A"/>
    <w:rsid w:val="002E26FC"/>
    <w:rsid w:val="002E2A04"/>
    <w:rsid w:val="002E2A4C"/>
    <w:rsid w:val="002E2DB2"/>
    <w:rsid w:val="002E2E4C"/>
    <w:rsid w:val="002E3196"/>
    <w:rsid w:val="002E3817"/>
    <w:rsid w:val="002E396A"/>
    <w:rsid w:val="002E39A8"/>
    <w:rsid w:val="002E3A25"/>
    <w:rsid w:val="002E3BB2"/>
    <w:rsid w:val="002E3D31"/>
    <w:rsid w:val="002E3EB3"/>
    <w:rsid w:val="002E41D4"/>
    <w:rsid w:val="002E4AF9"/>
    <w:rsid w:val="002E4B1E"/>
    <w:rsid w:val="002E4BD6"/>
    <w:rsid w:val="002E4D20"/>
    <w:rsid w:val="002E4DA2"/>
    <w:rsid w:val="002E4DC5"/>
    <w:rsid w:val="002E4DE7"/>
    <w:rsid w:val="002E5027"/>
    <w:rsid w:val="002E50DA"/>
    <w:rsid w:val="002E512E"/>
    <w:rsid w:val="002E535D"/>
    <w:rsid w:val="002E535E"/>
    <w:rsid w:val="002E543C"/>
    <w:rsid w:val="002E5532"/>
    <w:rsid w:val="002E5757"/>
    <w:rsid w:val="002E5DDC"/>
    <w:rsid w:val="002E5F12"/>
    <w:rsid w:val="002E60E1"/>
    <w:rsid w:val="002E618B"/>
    <w:rsid w:val="002E69C0"/>
    <w:rsid w:val="002E6A47"/>
    <w:rsid w:val="002E6A64"/>
    <w:rsid w:val="002E6BA7"/>
    <w:rsid w:val="002E7157"/>
    <w:rsid w:val="002E7210"/>
    <w:rsid w:val="002E72F4"/>
    <w:rsid w:val="002E75D5"/>
    <w:rsid w:val="002E7CDE"/>
    <w:rsid w:val="002E7FFC"/>
    <w:rsid w:val="002F068A"/>
    <w:rsid w:val="002F0766"/>
    <w:rsid w:val="002F07C6"/>
    <w:rsid w:val="002F0841"/>
    <w:rsid w:val="002F0A85"/>
    <w:rsid w:val="002F0E9A"/>
    <w:rsid w:val="002F1271"/>
    <w:rsid w:val="002F13EE"/>
    <w:rsid w:val="002F152A"/>
    <w:rsid w:val="002F1854"/>
    <w:rsid w:val="002F19B3"/>
    <w:rsid w:val="002F1D4B"/>
    <w:rsid w:val="002F1F1C"/>
    <w:rsid w:val="002F2098"/>
    <w:rsid w:val="002F230A"/>
    <w:rsid w:val="002F2474"/>
    <w:rsid w:val="002F26E3"/>
    <w:rsid w:val="002F2B1A"/>
    <w:rsid w:val="002F2D4A"/>
    <w:rsid w:val="002F31B0"/>
    <w:rsid w:val="002F33DC"/>
    <w:rsid w:val="002F353C"/>
    <w:rsid w:val="002F3673"/>
    <w:rsid w:val="002F37A7"/>
    <w:rsid w:val="002F38F4"/>
    <w:rsid w:val="002F3A18"/>
    <w:rsid w:val="002F3C7C"/>
    <w:rsid w:val="002F3DE8"/>
    <w:rsid w:val="002F3F2E"/>
    <w:rsid w:val="002F4365"/>
    <w:rsid w:val="002F4387"/>
    <w:rsid w:val="002F4746"/>
    <w:rsid w:val="002F4A3E"/>
    <w:rsid w:val="002F4D17"/>
    <w:rsid w:val="002F4E70"/>
    <w:rsid w:val="002F557E"/>
    <w:rsid w:val="002F5A99"/>
    <w:rsid w:val="002F5B3C"/>
    <w:rsid w:val="002F5C87"/>
    <w:rsid w:val="002F632E"/>
    <w:rsid w:val="002F6575"/>
    <w:rsid w:val="002F66AC"/>
    <w:rsid w:val="002F6758"/>
    <w:rsid w:val="002F69DE"/>
    <w:rsid w:val="002F6C8E"/>
    <w:rsid w:val="002F6DB9"/>
    <w:rsid w:val="002F6DDA"/>
    <w:rsid w:val="002F70B4"/>
    <w:rsid w:val="002F7295"/>
    <w:rsid w:val="002F72CE"/>
    <w:rsid w:val="002F73FD"/>
    <w:rsid w:val="002F7502"/>
    <w:rsid w:val="002F7596"/>
    <w:rsid w:val="002F78F8"/>
    <w:rsid w:val="002F7B07"/>
    <w:rsid w:val="002F7C8F"/>
    <w:rsid w:val="002F7D06"/>
    <w:rsid w:val="002F7E32"/>
    <w:rsid w:val="002F7F59"/>
    <w:rsid w:val="00300090"/>
    <w:rsid w:val="003006A6"/>
    <w:rsid w:val="003006C5"/>
    <w:rsid w:val="0030077F"/>
    <w:rsid w:val="003008EC"/>
    <w:rsid w:val="003008FA"/>
    <w:rsid w:val="00300990"/>
    <w:rsid w:val="0030099B"/>
    <w:rsid w:val="003009A3"/>
    <w:rsid w:val="00300AFD"/>
    <w:rsid w:val="00300BCC"/>
    <w:rsid w:val="00300E02"/>
    <w:rsid w:val="00301587"/>
    <w:rsid w:val="00301656"/>
    <w:rsid w:val="0030174A"/>
    <w:rsid w:val="00301C33"/>
    <w:rsid w:val="003021A8"/>
    <w:rsid w:val="0030231F"/>
    <w:rsid w:val="0030232E"/>
    <w:rsid w:val="003024F3"/>
    <w:rsid w:val="00302990"/>
    <w:rsid w:val="003029AF"/>
    <w:rsid w:val="00302A44"/>
    <w:rsid w:val="00302C2C"/>
    <w:rsid w:val="00303087"/>
    <w:rsid w:val="00303579"/>
    <w:rsid w:val="00303739"/>
    <w:rsid w:val="0030386D"/>
    <w:rsid w:val="00303A4D"/>
    <w:rsid w:val="00303A50"/>
    <w:rsid w:val="00303E42"/>
    <w:rsid w:val="00303FE2"/>
    <w:rsid w:val="003041E8"/>
    <w:rsid w:val="00305144"/>
    <w:rsid w:val="00305533"/>
    <w:rsid w:val="00305832"/>
    <w:rsid w:val="003058C2"/>
    <w:rsid w:val="00305C25"/>
    <w:rsid w:val="00305F47"/>
    <w:rsid w:val="0030637F"/>
    <w:rsid w:val="003063C9"/>
    <w:rsid w:val="00306570"/>
    <w:rsid w:val="003068C6"/>
    <w:rsid w:val="00306DEE"/>
    <w:rsid w:val="00306EF0"/>
    <w:rsid w:val="0030717D"/>
    <w:rsid w:val="003072B3"/>
    <w:rsid w:val="0030734D"/>
    <w:rsid w:val="0030769E"/>
    <w:rsid w:val="00307735"/>
    <w:rsid w:val="003077C6"/>
    <w:rsid w:val="003079F9"/>
    <w:rsid w:val="00310063"/>
    <w:rsid w:val="003109E5"/>
    <w:rsid w:val="00310B4A"/>
    <w:rsid w:val="00310E70"/>
    <w:rsid w:val="00311370"/>
    <w:rsid w:val="003113DB"/>
    <w:rsid w:val="00311443"/>
    <w:rsid w:val="00311CF1"/>
    <w:rsid w:val="00311FF1"/>
    <w:rsid w:val="00312178"/>
    <w:rsid w:val="003129B4"/>
    <w:rsid w:val="003129E4"/>
    <w:rsid w:val="00312BC7"/>
    <w:rsid w:val="00312D65"/>
    <w:rsid w:val="00312EEF"/>
    <w:rsid w:val="003130DB"/>
    <w:rsid w:val="003131DF"/>
    <w:rsid w:val="0031322A"/>
    <w:rsid w:val="003138E0"/>
    <w:rsid w:val="00313CAD"/>
    <w:rsid w:val="00313EDD"/>
    <w:rsid w:val="00314116"/>
    <w:rsid w:val="003144C6"/>
    <w:rsid w:val="003153AF"/>
    <w:rsid w:val="0031559E"/>
    <w:rsid w:val="00315BBA"/>
    <w:rsid w:val="00315FB7"/>
    <w:rsid w:val="00315FF3"/>
    <w:rsid w:val="003163BE"/>
    <w:rsid w:val="00316442"/>
    <w:rsid w:val="00316604"/>
    <w:rsid w:val="00316967"/>
    <w:rsid w:val="0031698F"/>
    <w:rsid w:val="00316D4E"/>
    <w:rsid w:val="00317080"/>
    <w:rsid w:val="00317675"/>
    <w:rsid w:val="003177B4"/>
    <w:rsid w:val="00317FD3"/>
    <w:rsid w:val="00320058"/>
    <w:rsid w:val="00320653"/>
    <w:rsid w:val="00320747"/>
    <w:rsid w:val="003207FC"/>
    <w:rsid w:val="00320822"/>
    <w:rsid w:val="0032087C"/>
    <w:rsid w:val="00320940"/>
    <w:rsid w:val="00320C6C"/>
    <w:rsid w:val="0032117B"/>
    <w:rsid w:val="00321302"/>
    <w:rsid w:val="00321303"/>
    <w:rsid w:val="003214FD"/>
    <w:rsid w:val="0032159E"/>
    <w:rsid w:val="00321762"/>
    <w:rsid w:val="0032199C"/>
    <w:rsid w:val="00321A6B"/>
    <w:rsid w:val="00321AEB"/>
    <w:rsid w:val="00322082"/>
    <w:rsid w:val="0032247F"/>
    <w:rsid w:val="0032261C"/>
    <w:rsid w:val="003227B3"/>
    <w:rsid w:val="00322810"/>
    <w:rsid w:val="00322AE6"/>
    <w:rsid w:val="003232DB"/>
    <w:rsid w:val="00323450"/>
    <w:rsid w:val="003235F5"/>
    <w:rsid w:val="00323852"/>
    <w:rsid w:val="00323AB7"/>
    <w:rsid w:val="00323C6A"/>
    <w:rsid w:val="00323D4C"/>
    <w:rsid w:val="00324310"/>
    <w:rsid w:val="00324442"/>
    <w:rsid w:val="00324689"/>
    <w:rsid w:val="0032480D"/>
    <w:rsid w:val="00324922"/>
    <w:rsid w:val="00324F65"/>
    <w:rsid w:val="00324FEE"/>
    <w:rsid w:val="00325358"/>
    <w:rsid w:val="003256C0"/>
    <w:rsid w:val="003259AA"/>
    <w:rsid w:val="00325B78"/>
    <w:rsid w:val="00325CF3"/>
    <w:rsid w:val="00325D21"/>
    <w:rsid w:val="00326035"/>
    <w:rsid w:val="0032687E"/>
    <w:rsid w:val="00326AFB"/>
    <w:rsid w:val="00326E9C"/>
    <w:rsid w:val="0032735C"/>
    <w:rsid w:val="003273B0"/>
    <w:rsid w:val="003275BB"/>
    <w:rsid w:val="00327625"/>
    <w:rsid w:val="003278EA"/>
    <w:rsid w:val="00327990"/>
    <w:rsid w:val="003279FF"/>
    <w:rsid w:val="00327B0C"/>
    <w:rsid w:val="00327E19"/>
    <w:rsid w:val="00327FEC"/>
    <w:rsid w:val="00330073"/>
    <w:rsid w:val="00330483"/>
    <w:rsid w:val="00330F4D"/>
    <w:rsid w:val="00331133"/>
    <w:rsid w:val="003318B4"/>
    <w:rsid w:val="00331A91"/>
    <w:rsid w:val="00331A95"/>
    <w:rsid w:val="00332097"/>
    <w:rsid w:val="0033295C"/>
    <w:rsid w:val="003329A6"/>
    <w:rsid w:val="00332CC4"/>
    <w:rsid w:val="0033310A"/>
    <w:rsid w:val="003331B8"/>
    <w:rsid w:val="00333250"/>
    <w:rsid w:val="003332AB"/>
    <w:rsid w:val="0033354F"/>
    <w:rsid w:val="0033389B"/>
    <w:rsid w:val="00333EC4"/>
    <w:rsid w:val="003341D3"/>
    <w:rsid w:val="003341DD"/>
    <w:rsid w:val="00334611"/>
    <w:rsid w:val="00334A8E"/>
    <w:rsid w:val="00334A92"/>
    <w:rsid w:val="00334C09"/>
    <w:rsid w:val="00334DCE"/>
    <w:rsid w:val="00334F55"/>
    <w:rsid w:val="00335234"/>
    <w:rsid w:val="003354A2"/>
    <w:rsid w:val="003355B2"/>
    <w:rsid w:val="003356B2"/>
    <w:rsid w:val="00335990"/>
    <w:rsid w:val="00335C3E"/>
    <w:rsid w:val="00335FB6"/>
    <w:rsid w:val="003361D9"/>
    <w:rsid w:val="00336588"/>
    <w:rsid w:val="00336772"/>
    <w:rsid w:val="003367E0"/>
    <w:rsid w:val="00336964"/>
    <w:rsid w:val="003369F8"/>
    <w:rsid w:val="00336B6D"/>
    <w:rsid w:val="00336E92"/>
    <w:rsid w:val="00337106"/>
    <w:rsid w:val="003371E1"/>
    <w:rsid w:val="00337415"/>
    <w:rsid w:val="0033743E"/>
    <w:rsid w:val="003375EF"/>
    <w:rsid w:val="00337923"/>
    <w:rsid w:val="00337F24"/>
    <w:rsid w:val="003400C6"/>
    <w:rsid w:val="0034042D"/>
    <w:rsid w:val="003404CC"/>
    <w:rsid w:val="00340667"/>
    <w:rsid w:val="00340C9B"/>
    <w:rsid w:val="00341103"/>
    <w:rsid w:val="00341337"/>
    <w:rsid w:val="003415CA"/>
    <w:rsid w:val="0034164A"/>
    <w:rsid w:val="00341815"/>
    <w:rsid w:val="00341BB6"/>
    <w:rsid w:val="00341BD6"/>
    <w:rsid w:val="00341C04"/>
    <w:rsid w:val="00341DE4"/>
    <w:rsid w:val="00341F55"/>
    <w:rsid w:val="00342079"/>
    <w:rsid w:val="003421B3"/>
    <w:rsid w:val="00342313"/>
    <w:rsid w:val="00342624"/>
    <w:rsid w:val="00342D77"/>
    <w:rsid w:val="00342FD9"/>
    <w:rsid w:val="00343099"/>
    <w:rsid w:val="00343408"/>
    <w:rsid w:val="00343AFD"/>
    <w:rsid w:val="00343CDF"/>
    <w:rsid w:val="00343D2B"/>
    <w:rsid w:val="00343D67"/>
    <w:rsid w:val="00343E05"/>
    <w:rsid w:val="0034413E"/>
    <w:rsid w:val="003441B5"/>
    <w:rsid w:val="003444D7"/>
    <w:rsid w:val="00344605"/>
    <w:rsid w:val="00344723"/>
    <w:rsid w:val="00344EC7"/>
    <w:rsid w:val="003450E5"/>
    <w:rsid w:val="0034522E"/>
    <w:rsid w:val="003456AB"/>
    <w:rsid w:val="003459A1"/>
    <w:rsid w:val="00345A9D"/>
    <w:rsid w:val="00345D53"/>
    <w:rsid w:val="003461AC"/>
    <w:rsid w:val="003461C8"/>
    <w:rsid w:val="00346235"/>
    <w:rsid w:val="003463DB"/>
    <w:rsid w:val="003464DA"/>
    <w:rsid w:val="00346704"/>
    <w:rsid w:val="00346739"/>
    <w:rsid w:val="00346D36"/>
    <w:rsid w:val="00346F0E"/>
    <w:rsid w:val="00346F24"/>
    <w:rsid w:val="00347087"/>
    <w:rsid w:val="0034717A"/>
    <w:rsid w:val="003475AD"/>
    <w:rsid w:val="0034765B"/>
    <w:rsid w:val="003476A6"/>
    <w:rsid w:val="00347BC5"/>
    <w:rsid w:val="00347C75"/>
    <w:rsid w:val="00347D79"/>
    <w:rsid w:val="00347D9E"/>
    <w:rsid w:val="00347F51"/>
    <w:rsid w:val="0035017B"/>
    <w:rsid w:val="0035072C"/>
    <w:rsid w:val="00350854"/>
    <w:rsid w:val="00350891"/>
    <w:rsid w:val="0035089F"/>
    <w:rsid w:val="00350C66"/>
    <w:rsid w:val="00351028"/>
    <w:rsid w:val="0035103C"/>
    <w:rsid w:val="0035121F"/>
    <w:rsid w:val="003512F6"/>
    <w:rsid w:val="00351566"/>
    <w:rsid w:val="00351683"/>
    <w:rsid w:val="00351726"/>
    <w:rsid w:val="00351746"/>
    <w:rsid w:val="0035187B"/>
    <w:rsid w:val="003519E9"/>
    <w:rsid w:val="00351C26"/>
    <w:rsid w:val="0035209A"/>
    <w:rsid w:val="003520B5"/>
    <w:rsid w:val="00352343"/>
    <w:rsid w:val="00352387"/>
    <w:rsid w:val="00352B68"/>
    <w:rsid w:val="00353267"/>
    <w:rsid w:val="003533BD"/>
    <w:rsid w:val="003533FC"/>
    <w:rsid w:val="003534AF"/>
    <w:rsid w:val="0035354D"/>
    <w:rsid w:val="00353887"/>
    <w:rsid w:val="00353967"/>
    <w:rsid w:val="00353C42"/>
    <w:rsid w:val="00353C7B"/>
    <w:rsid w:val="00353DD8"/>
    <w:rsid w:val="00353E29"/>
    <w:rsid w:val="00354056"/>
    <w:rsid w:val="00354281"/>
    <w:rsid w:val="00354A88"/>
    <w:rsid w:val="00354BCD"/>
    <w:rsid w:val="00354E09"/>
    <w:rsid w:val="0035522F"/>
    <w:rsid w:val="00355491"/>
    <w:rsid w:val="003555DE"/>
    <w:rsid w:val="00355B2D"/>
    <w:rsid w:val="00355B40"/>
    <w:rsid w:val="00355F75"/>
    <w:rsid w:val="00355FA6"/>
    <w:rsid w:val="00356047"/>
    <w:rsid w:val="00356175"/>
    <w:rsid w:val="0035618B"/>
    <w:rsid w:val="00356413"/>
    <w:rsid w:val="00356491"/>
    <w:rsid w:val="003565B1"/>
    <w:rsid w:val="00356799"/>
    <w:rsid w:val="00356825"/>
    <w:rsid w:val="00356F46"/>
    <w:rsid w:val="003571CE"/>
    <w:rsid w:val="003571FA"/>
    <w:rsid w:val="0035743D"/>
    <w:rsid w:val="00357876"/>
    <w:rsid w:val="00357AF8"/>
    <w:rsid w:val="00357DB9"/>
    <w:rsid w:val="00357E1E"/>
    <w:rsid w:val="0036063E"/>
    <w:rsid w:val="00360737"/>
    <w:rsid w:val="00360742"/>
    <w:rsid w:val="003607F7"/>
    <w:rsid w:val="00360887"/>
    <w:rsid w:val="003608BE"/>
    <w:rsid w:val="00360A45"/>
    <w:rsid w:val="00360B2A"/>
    <w:rsid w:val="00360BB4"/>
    <w:rsid w:val="00361137"/>
    <w:rsid w:val="00361893"/>
    <w:rsid w:val="0036191B"/>
    <w:rsid w:val="00361AAE"/>
    <w:rsid w:val="00361E1F"/>
    <w:rsid w:val="00361F0A"/>
    <w:rsid w:val="0036202E"/>
    <w:rsid w:val="0036229C"/>
    <w:rsid w:val="0036293C"/>
    <w:rsid w:val="003629D5"/>
    <w:rsid w:val="00362B0C"/>
    <w:rsid w:val="00362BE2"/>
    <w:rsid w:val="003630E8"/>
    <w:rsid w:val="003631CB"/>
    <w:rsid w:val="00363246"/>
    <w:rsid w:val="00363447"/>
    <w:rsid w:val="003634AA"/>
    <w:rsid w:val="003634B7"/>
    <w:rsid w:val="003634D1"/>
    <w:rsid w:val="0036359B"/>
    <w:rsid w:val="003636F5"/>
    <w:rsid w:val="00363808"/>
    <w:rsid w:val="00363994"/>
    <w:rsid w:val="00363AA6"/>
    <w:rsid w:val="00363CAE"/>
    <w:rsid w:val="003644D8"/>
    <w:rsid w:val="00364806"/>
    <w:rsid w:val="0036537C"/>
    <w:rsid w:val="00365872"/>
    <w:rsid w:val="003658B1"/>
    <w:rsid w:val="0036594A"/>
    <w:rsid w:val="0036597C"/>
    <w:rsid w:val="00365E4A"/>
    <w:rsid w:val="00365F60"/>
    <w:rsid w:val="00365F97"/>
    <w:rsid w:val="00365FB8"/>
    <w:rsid w:val="0036604E"/>
    <w:rsid w:val="003660D2"/>
    <w:rsid w:val="003661BF"/>
    <w:rsid w:val="0036663B"/>
    <w:rsid w:val="0036680E"/>
    <w:rsid w:val="00366A1B"/>
    <w:rsid w:val="00366AC9"/>
    <w:rsid w:val="00366D4F"/>
    <w:rsid w:val="00367100"/>
    <w:rsid w:val="00367106"/>
    <w:rsid w:val="003671A6"/>
    <w:rsid w:val="003672E7"/>
    <w:rsid w:val="0036734C"/>
    <w:rsid w:val="003675E3"/>
    <w:rsid w:val="00367639"/>
    <w:rsid w:val="0036781F"/>
    <w:rsid w:val="00367C24"/>
    <w:rsid w:val="00367E5D"/>
    <w:rsid w:val="00367F49"/>
    <w:rsid w:val="003702EE"/>
    <w:rsid w:val="003703A8"/>
    <w:rsid w:val="003708A8"/>
    <w:rsid w:val="00370F38"/>
    <w:rsid w:val="00370FAD"/>
    <w:rsid w:val="0037119C"/>
    <w:rsid w:val="00371204"/>
    <w:rsid w:val="00371310"/>
    <w:rsid w:val="00371549"/>
    <w:rsid w:val="00371BFA"/>
    <w:rsid w:val="003721EF"/>
    <w:rsid w:val="0037225B"/>
    <w:rsid w:val="003723F2"/>
    <w:rsid w:val="00372478"/>
    <w:rsid w:val="003729B4"/>
    <w:rsid w:val="00372A71"/>
    <w:rsid w:val="00372CCB"/>
    <w:rsid w:val="00373082"/>
    <w:rsid w:val="00373308"/>
    <w:rsid w:val="00373521"/>
    <w:rsid w:val="003736FA"/>
    <w:rsid w:val="003738CB"/>
    <w:rsid w:val="003738E3"/>
    <w:rsid w:val="00373EAD"/>
    <w:rsid w:val="00373F28"/>
    <w:rsid w:val="00373F75"/>
    <w:rsid w:val="00374BCA"/>
    <w:rsid w:val="00374C26"/>
    <w:rsid w:val="00374D15"/>
    <w:rsid w:val="00374EE5"/>
    <w:rsid w:val="00374EEA"/>
    <w:rsid w:val="00375262"/>
    <w:rsid w:val="0037542D"/>
    <w:rsid w:val="00375435"/>
    <w:rsid w:val="00375599"/>
    <w:rsid w:val="003755C1"/>
    <w:rsid w:val="0037573D"/>
    <w:rsid w:val="003757C7"/>
    <w:rsid w:val="003757E1"/>
    <w:rsid w:val="003758A4"/>
    <w:rsid w:val="0037592E"/>
    <w:rsid w:val="00375BE7"/>
    <w:rsid w:val="00375CA6"/>
    <w:rsid w:val="00375FAD"/>
    <w:rsid w:val="00376A5A"/>
    <w:rsid w:val="00376BF5"/>
    <w:rsid w:val="00377315"/>
    <w:rsid w:val="00377A80"/>
    <w:rsid w:val="00377D11"/>
    <w:rsid w:val="00377EDE"/>
    <w:rsid w:val="0038038D"/>
    <w:rsid w:val="0038076E"/>
    <w:rsid w:val="00380AA2"/>
    <w:rsid w:val="00380CCF"/>
    <w:rsid w:val="00380E2B"/>
    <w:rsid w:val="003812DD"/>
    <w:rsid w:val="003813D8"/>
    <w:rsid w:val="003814B9"/>
    <w:rsid w:val="00381756"/>
    <w:rsid w:val="00381B6C"/>
    <w:rsid w:val="00381D37"/>
    <w:rsid w:val="00381DB2"/>
    <w:rsid w:val="003820DA"/>
    <w:rsid w:val="003825F8"/>
    <w:rsid w:val="00382971"/>
    <w:rsid w:val="00382982"/>
    <w:rsid w:val="00382B85"/>
    <w:rsid w:val="00382DCE"/>
    <w:rsid w:val="00382E27"/>
    <w:rsid w:val="00382FFA"/>
    <w:rsid w:val="0038324F"/>
    <w:rsid w:val="00383286"/>
    <w:rsid w:val="003832DA"/>
    <w:rsid w:val="003834A6"/>
    <w:rsid w:val="0038364B"/>
    <w:rsid w:val="00383657"/>
    <w:rsid w:val="003838FD"/>
    <w:rsid w:val="00383E82"/>
    <w:rsid w:val="00384154"/>
    <w:rsid w:val="00384896"/>
    <w:rsid w:val="00384AB0"/>
    <w:rsid w:val="00384B5D"/>
    <w:rsid w:val="00384BAA"/>
    <w:rsid w:val="00384CBC"/>
    <w:rsid w:val="00384FD2"/>
    <w:rsid w:val="00385098"/>
    <w:rsid w:val="00385855"/>
    <w:rsid w:val="003858C7"/>
    <w:rsid w:val="00385F83"/>
    <w:rsid w:val="0038652D"/>
    <w:rsid w:val="00386580"/>
    <w:rsid w:val="00386600"/>
    <w:rsid w:val="003866A4"/>
    <w:rsid w:val="00386764"/>
    <w:rsid w:val="003867A9"/>
    <w:rsid w:val="00386C59"/>
    <w:rsid w:val="00386EE4"/>
    <w:rsid w:val="00386FDD"/>
    <w:rsid w:val="00387090"/>
    <w:rsid w:val="003870D3"/>
    <w:rsid w:val="00387382"/>
    <w:rsid w:val="00387611"/>
    <w:rsid w:val="003878AB"/>
    <w:rsid w:val="00387B13"/>
    <w:rsid w:val="00387CC7"/>
    <w:rsid w:val="00387CCE"/>
    <w:rsid w:val="0039008A"/>
    <w:rsid w:val="003908CC"/>
    <w:rsid w:val="00390933"/>
    <w:rsid w:val="00390E54"/>
    <w:rsid w:val="00390ED3"/>
    <w:rsid w:val="00390FA9"/>
    <w:rsid w:val="0039122B"/>
    <w:rsid w:val="003912C7"/>
    <w:rsid w:val="003913CC"/>
    <w:rsid w:val="0039140C"/>
    <w:rsid w:val="00391445"/>
    <w:rsid w:val="00391832"/>
    <w:rsid w:val="00391886"/>
    <w:rsid w:val="00391B8C"/>
    <w:rsid w:val="00391CDB"/>
    <w:rsid w:val="003921FF"/>
    <w:rsid w:val="00392421"/>
    <w:rsid w:val="003924AA"/>
    <w:rsid w:val="003924E6"/>
    <w:rsid w:val="00392562"/>
    <w:rsid w:val="003928AE"/>
    <w:rsid w:val="00392A3E"/>
    <w:rsid w:val="00393280"/>
    <w:rsid w:val="00393918"/>
    <w:rsid w:val="00393A6B"/>
    <w:rsid w:val="00393D0E"/>
    <w:rsid w:val="00393D77"/>
    <w:rsid w:val="00393D8C"/>
    <w:rsid w:val="00393E47"/>
    <w:rsid w:val="00393E72"/>
    <w:rsid w:val="0039435B"/>
    <w:rsid w:val="00394672"/>
    <w:rsid w:val="00394A47"/>
    <w:rsid w:val="00395871"/>
    <w:rsid w:val="003959FE"/>
    <w:rsid w:val="00395A97"/>
    <w:rsid w:val="00395D46"/>
    <w:rsid w:val="00395E92"/>
    <w:rsid w:val="00395EB9"/>
    <w:rsid w:val="003962A8"/>
    <w:rsid w:val="003964B4"/>
    <w:rsid w:val="003967B1"/>
    <w:rsid w:val="003969F0"/>
    <w:rsid w:val="00396A2C"/>
    <w:rsid w:val="00396E4D"/>
    <w:rsid w:val="00396ED6"/>
    <w:rsid w:val="00396F78"/>
    <w:rsid w:val="00397084"/>
    <w:rsid w:val="00397336"/>
    <w:rsid w:val="00397805"/>
    <w:rsid w:val="00397905"/>
    <w:rsid w:val="003A00E3"/>
    <w:rsid w:val="003A01F4"/>
    <w:rsid w:val="003A04A3"/>
    <w:rsid w:val="003A0644"/>
    <w:rsid w:val="003A0758"/>
    <w:rsid w:val="003A07AB"/>
    <w:rsid w:val="003A07D8"/>
    <w:rsid w:val="003A0B95"/>
    <w:rsid w:val="003A0BC5"/>
    <w:rsid w:val="003A0E04"/>
    <w:rsid w:val="003A0EB0"/>
    <w:rsid w:val="003A1038"/>
    <w:rsid w:val="003A1194"/>
    <w:rsid w:val="003A1271"/>
    <w:rsid w:val="003A12E8"/>
    <w:rsid w:val="003A147C"/>
    <w:rsid w:val="003A14C3"/>
    <w:rsid w:val="003A1A86"/>
    <w:rsid w:val="003A1E8E"/>
    <w:rsid w:val="003A1F8E"/>
    <w:rsid w:val="003A27D8"/>
    <w:rsid w:val="003A2881"/>
    <w:rsid w:val="003A2A39"/>
    <w:rsid w:val="003A2AF8"/>
    <w:rsid w:val="003A2F25"/>
    <w:rsid w:val="003A2F9D"/>
    <w:rsid w:val="003A349E"/>
    <w:rsid w:val="003A35EC"/>
    <w:rsid w:val="003A3607"/>
    <w:rsid w:val="003A38C7"/>
    <w:rsid w:val="003A3C22"/>
    <w:rsid w:val="003A3D08"/>
    <w:rsid w:val="003A3F43"/>
    <w:rsid w:val="003A3F9D"/>
    <w:rsid w:val="003A41C0"/>
    <w:rsid w:val="003A42F8"/>
    <w:rsid w:val="003A459D"/>
    <w:rsid w:val="003A47E8"/>
    <w:rsid w:val="003A49A9"/>
    <w:rsid w:val="003A4F66"/>
    <w:rsid w:val="003A54AD"/>
    <w:rsid w:val="003A558C"/>
    <w:rsid w:val="003A59F9"/>
    <w:rsid w:val="003A62F0"/>
    <w:rsid w:val="003A62F1"/>
    <w:rsid w:val="003A6739"/>
    <w:rsid w:val="003A674D"/>
    <w:rsid w:val="003A698A"/>
    <w:rsid w:val="003A6D82"/>
    <w:rsid w:val="003A7092"/>
    <w:rsid w:val="003A71CF"/>
    <w:rsid w:val="003A777B"/>
    <w:rsid w:val="003A7D7B"/>
    <w:rsid w:val="003A7DE4"/>
    <w:rsid w:val="003A7F31"/>
    <w:rsid w:val="003B017A"/>
    <w:rsid w:val="003B0364"/>
    <w:rsid w:val="003B03AA"/>
    <w:rsid w:val="003B040D"/>
    <w:rsid w:val="003B0443"/>
    <w:rsid w:val="003B06A4"/>
    <w:rsid w:val="003B0905"/>
    <w:rsid w:val="003B0CD9"/>
    <w:rsid w:val="003B0D8F"/>
    <w:rsid w:val="003B151F"/>
    <w:rsid w:val="003B1CDD"/>
    <w:rsid w:val="003B1CEE"/>
    <w:rsid w:val="003B1D1E"/>
    <w:rsid w:val="003B2296"/>
    <w:rsid w:val="003B22DB"/>
    <w:rsid w:val="003B242A"/>
    <w:rsid w:val="003B2554"/>
    <w:rsid w:val="003B25F1"/>
    <w:rsid w:val="003B2AD9"/>
    <w:rsid w:val="003B2DF3"/>
    <w:rsid w:val="003B3442"/>
    <w:rsid w:val="003B3B05"/>
    <w:rsid w:val="003B3F7E"/>
    <w:rsid w:val="003B3FB0"/>
    <w:rsid w:val="003B417D"/>
    <w:rsid w:val="003B4201"/>
    <w:rsid w:val="003B4206"/>
    <w:rsid w:val="003B450E"/>
    <w:rsid w:val="003B4564"/>
    <w:rsid w:val="003B481D"/>
    <w:rsid w:val="003B48EA"/>
    <w:rsid w:val="003B4E09"/>
    <w:rsid w:val="003B51C2"/>
    <w:rsid w:val="003B533D"/>
    <w:rsid w:val="003B5683"/>
    <w:rsid w:val="003B5A21"/>
    <w:rsid w:val="003B5B3C"/>
    <w:rsid w:val="003B60AF"/>
    <w:rsid w:val="003B60B4"/>
    <w:rsid w:val="003B6910"/>
    <w:rsid w:val="003B74CD"/>
    <w:rsid w:val="003B7530"/>
    <w:rsid w:val="003B79C6"/>
    <w:rsid w:val="003B7AB2"/>
    <w:rsid w:val="003B7C06"/>
    <w:rsid w:val="003B7C90"/>
    <w:rsid w:val="003B7D80"/>
    <w:rsid w:val="003C0463"/>
    <w:rsid w:val="003C0466"/>
    <w:rsid w:val="003C07D0"/>
    <w:rsid w:val="003C08F5"/>
    <w:rsid w:val="003C0A6A"/>
    <w:rsid w:val="003C0B23"/>
    <w:rsid w:val="003C0B62"/>
    <w:rsid w:val="003C0E11"/>
    <w:rsid w:val="003C112D"/>
    <w:rsid w:val="003C151F"/>
    <w:rsid w:val="003C176E"/>
    <w:rsid w:val="003C18F2"/>
    <w:rsid w:val="003C1A2B"/>
    <w:rsid w:val="003C1AAF"/>
    <w:rsid w:val="003C1B53"/>
    <w:rsid w:val="003C1BE0"/>
    <w:rsid w:val="003C1ECA"/>
    <w:rsid w:val="003C1F8D"/>
    <w:rsid w:val="003C205B"/>
    <w:rsid w:val="003C234E"/>
    <w:rsid w:val="003C24EE"/>
    <w:rsid w:val="003C2B78"/>
    <w:rsid w:val="003C2F2F"/>
    <w:rsid w:val="003C31BC"/>
    <w:rsid w:val="003C32DD"/>
    <w:rsid w:val="003C33BE"/>
    <w:rsid w:val="003C4520"/>
    <w:rsid w:val="003C48E6"/>
    <w:rsid w:val="003C4912"/>
    <w:rsid w:val="003C4A72"/>
    <w:rsid w:val="003C4B8C"/>
    <w:rsid w:val="003C5200"/>
    <w:rsid w:val="003C52B9"/>
    <w:rsid w:val="003C5BAD"/>
    <w:rsid w:val="003C5EDA"/>
    <w:rsid w:val="003C5F24"/>
    <w:rsid w:val="003C630A"/>
    <w:rsid w:val="003C6591"/>
    <w:rsid w:val="003C66DF"/>
    <w:rsid w:val="003C695B"/>
    <w:rsid w:val="003C6A02"/>
    <w:rsid w:val="003C6B15"/>
    <w:rsid w:val="003C6B3F"/>
    <w:rsid w:val="003C6C38"/>
    <w:rsid w:val="003C6CFC"/>
    <w:rsid w:val="003C6ECE"/>
    <w:rsid w:val="003C7359"/>
    <w:rsid w:val="003C75D4"/>
    <w:rsid w:val="003C77DB"/>
    <w:rsid w:val="003C78A1"/>
    <w:rsid w:val="003C796A"/>
    <w:rsid w:val="003C7A43"/>
    <w:rsid w:val="003C7BBE"/>
    <w:rsid w:val="003D007B"/>
    <w:rsid w:val="003D02CB"/>
    <w:rsid w:val="003D067C"/>
    <w:rsid w:val="003D087A"/>
    <w:rsid w:val="003D0B0B"/>
    <w:rsid w:val="003D0B42"/>
    <w:rsid w:val="003D0D01"/>
    <w:rsid w:val="003D1175"/>
    <w:rsid w:val="003D141D"/>
    <w:rsid w:val="003D16DF"/>
    <w:rsid w:val="003D1A04"/>
    <w:rsid w:val="003D1CFE"/>
    <w:rsid w:val="003D1D31"/>
    <w:rsid w:val="003D23E5"/>
    <w:rsid w:val="003D27CD"/>
    <w:rsid w:val="003D294D"/>
    <w:rsid w:val="003D29BC"/>
    <w:rsid w:val="003D2A28"/>
    <w:rsid w:val="003D2CC7"/>
    <w:rsid w:val="003D2CF1"/>
    <w:rsid w:val="003D2E4D"/>
    <w:rsid w:val="003D3287"/>
    <w:rsid w:val="003D32BA"/>
    <w:rsid w:val="003D336C"/>
    <w:rsid w:val="003D3403"/>
    <w:rsid w:val="003D3754"/>
    <w:rsid w:val="003D3B5C"/>
    <w:rsid w:val="003D3F05"/>
    <w:rsid w:val="003D44DC"/>
    <w:rsid w:val="003D47D3"/>
    <w:rsid w:val="003D4C0A"/>
    <w:rsid w:val="003D519F"/>
    <w:rsid w:val="003D51B7"/>
    <w:rsid w:val="003D540B"/>
    <w:rsid w:val="003D56EC"/>
    <w:rsid w:val="003D5A45"/>
    <w:rsid w:val="003D5ACE"/>
    <w:rsid w:val="003D5D40"/>
    <w:rsid w:val="003D5EEF"/>
    <w:rsid w:val="003D604C"/>
    <w:rsid w:val="003D60F4"/>
    <w:rsid w:val="003D630B"/>
    <w:rsid w:val="003D6369"/>
    <w:rsid w:val="003D64D3"/>
    <w:rsid w:val="003D6A73"/>
    <w:rsid w:val="003D6E4E"/>
    <w:rsid w:val="003D77C6"/>
    <w:rsid w:val="003D781A"/>
    <w:rsid w:val="003D793F"/>
    <w:rsid w:val="003D7AEB"/>
    <w:rsid w:val="003D7C66"/>
    <w:rsid w:val="003D7D9F"/>
    <w:rsid w:val="003D7ECF"/>
    <w:rsid w:val="003E0119"/>
    <w:rsid w:val="003E01B9"/>
    <w:rsid w:val="003E0208"/>
    <w:rsid w:val="003E06FF"/>
    <w:rsid w:val="003E079B"/>
    <w:rsid w:val="003E08E1"/>
    <w:rsid w:val="003E094F"/>
    <w:rsid w:val="003E0C3F"/>
    <w:rsid w:val="003E138B"/>
    <w:rsid w:val="003E1444"/>
    <w:rsid w:val="003E1527"/>
    <w:rsid w:val="003E16E8"/>
    <w:rsid w:val="003E1EA4"/>
    <w:rsid w:val="003E2729"/>
    <w:rsid w:val="003E2732"/>
    <w:rsid w:val="003E277D"/>
    <w:rsid w:val="003E2ABD"/>
    <w:rsid w:val="003E2AC4"/>
    <w:rsid w:val="003E2E0E"/>
    <w:rsid w:val="003E2E4F"/>
    <w:rsid w:val="003E32F1"/>
    <w:rsid w:val="003E381D"/>
    <w:rsid w:val="003E3D55"/>
    <w:rsid w:val="003E3E45"/>
    <w:rsid w:val="003E4057"/>
    <w:rsid w:val="003E4468"/>
    <w:rsid w:val="003E47E9"/>
    <w:rsid w:val="003E4877"/>
    <w:rsid w:val="003E4AA6"/>
    <w:rsid w:val="003E4ABC"/>
    <w:rsid w:val="003E4BCE"/>
    <w:rsid w:val="003E5403"/>
    <w:rsid w:val="003E5943"/>
    <w:rsid w:val="003E594C"/>
    <w:rsid w:val="003E5FAD"/>
    <w:rsid w:val="003E5FF7"/>
    <w:rsid w:val="003E61E7"/>
    <w:rsid w:val="003E6565"/>
    <w:rsid w:val="003E697B"/>
    <w:rsid w:val="003E6F1A"/>
    <w:rsid w:val="003E6F26"/>
    <w:rsid w:val="003E7169"/>
    <w:rsid w:val="003E718F"/>
    <w:rsid w:val="003E7266"/>
    <w:rsid w:val="003E72A6"/>
    <w:rsid w:val="003E72DC"/>
    <w:rsid w:val="003E773A"/>
    <w:rsid w:val="003E77D3"/>
    <w:rsid w:val="003E7B76"/>
    <w:rsid w:val="003E7C3A"/>
    <w:rsid w:val="003E7CF2"/>
    <w:rsid w:val="003E7EBF"/>
    <w:rsid w:val="003E7EF9"/>
    <w:rsid w:val="003F027B"/>
    <w:rsid w:val="003F034A"/>
    <w:rsid w:val="003F04B8"/>
    <w:rsid w:val="003F04BF"/>
    <w:rsid w:val="003F082F"/>
    <w:rsid w:val="003F0899"/>
    <w:rsid w:val="003F094F"/>
    <w:rsid w:val="003F0E4E"/>
    <w:rsid w:val="003F0E5F"/>
    <w:rsid w:val="003F0FBF"/>
    <w:rsid w:val="003F115C"/>
    <w:rsid w:val="003F1303"/>
    <w:rsid w:val="003F13DD"/>
    <w:rsid w:val="003F1778"/>
    <w:rsid w:val="003F1ED5"/>
    <w:rsid w:val="003F1F34"/>
    <w:rsid w:val="003F2000"/>
    <w:rsid w:val="003F224B"/>
    <w:rsid w:val="003F2703"/>
    <w:rsid w:val="003F2EAB"/>
    <w:rsid w:val="003F33F9"/>
    <w:rsid w:val="003F368E"/>
    <w:rsid w:val="003F36EA"/>
    <w:rsid w:val="003F37E2"/>
    <w:rsid w:val="003F3871"/>
    <w:rsid w:val="003F3910"/>
    <w:rsid w:val="003F3918"/>
    <w:rsid w:val="003F439A"/>
    <w:rsid w:val="003F44D8"/>
    <w:rsid w:val="003F45CC"/>
    <w:rsid w:val="003F4691"/>
    <w:rsid w:val="003F4CDD"/>
    <w:rsid w:val="003F4CE7"/>
    <w:rsid w:val="003F519E"/>
    <w:rsid w:val="003F52C0"/>
    <w:rsid w:val="003F5593"/>
    <w:rsid w:val="003F5691"/>
    <w:rsid w:val="003F5705"/>
    <w:rsid w:val="003F586A"/>
    <w:rsid w:val="003F60DA"/>
    <w:rsid w:val="003F6241"/>
    <w:rsid w:val="003F6352"/>
    <w:rsid w:val="003F6666"/>
    <w:rsid w:val="003F6754"/>
    <w:rsid w:val="003F6B52"/>
    <w:rsid w:val="003F6B77"/>
    <w:rsid w:val="003F6D5A"/>
    <w:rsid w:val="003F6EB7"/>
    <w:rsid w:val="003F73A3"/>
    <w:rsid w:val="003F73B5"/>
    <w:rsid w:val="003F748F"/>
    <w:rsid w:val="003F7C02"/>
    <w:rsid w:val="003F7CF8"/>
    <w:rsid w:val="00400217"/>
    <w:rsid w:val="004003FA"/>
    <w:rsid w:val="0040040A"/>
    <w:rsid w:val="004008CA"/>
    <w:rsid w:val="00400A2C"/>
    <w:rsid w:val="00400EA9"/>
    <w:rsid w:val="004012A3"/>
    <w:rsid w:val="00401413"/>
    <w:rsid w:val="00401503"/>
    <w:rsid w:val="004019B2"/>
    <w:rsid w:val="00401FC7"/>
    <w:rsid w:val="0040253F"/>
    <w:rsid w:val="00402891"/>
    <w:rsid w:val="00402ABD"/>
    <w:rsid w:val="00402B3A"/>
    <w:rsid w:val="00402B99"/>
    <w:rsid w:val="004030EA"/>
    <w:rsid w:val="004030EB"/>
    <w:rsid w:val="004032F2"/>
    <w:rsid w:val="004034BC"/>
    <w:rsid w:val="00403C93"/>
    <w:rsid w:val="00403DB1"/>
    <w:rsid w:val="00403E21"/>
    <w:rsid w:val="004044DA"/>
    <w:rsid w:val="00404D83"/>
    <w:rsid w:val="00404ECF"/>
    <w:rsid w:val="00405052"/>
    <w:rsid w:val="0040530B"/>
    <w:rsid w:val="00405653"/>
    <w:rsid w:val="004058A6"/>
    <w:rsid w:val="00405A7E"/>
    <w:rsid w:val="00405DCB"/>
    <w:rsid w:val="00406026"/>
    <w:rsid w:val="00406367"/>
    <w:rsid w:val="00406467"/>
    <w:rsid w:val="004064A0"/>
    <w:rsid w:val="00406561"/>
    <w:rsid w:val="0040662B"/>
    <w:rsid w:val="00406922"/>
    <w:rsid w:val="00406964"/>
    <w:rsid w:val="00406B49"/>
    <w:rsid w:val="00406D86"/>
    <w:rsid w:val="0040739D"/>
    <w:rsid w:val="0040760A"/>
    <w:rsid w:val="00407663"/>
    <w:rsid w:val="00407714"/>
    <w:rsid w:val="00407762"/>
    <w:rsid w:val="00407961"/>
    <w:rsid w:val="00407A48"/>
    <w:rsid w:val="00407B4A"/>
    <w:rsid w:val="00407B55"/>
    <w:rsid w:val="00407B6A"/>
    <w:rsid w:val="00407C09"/>
    <w:rsid w:val="00407C1A"/>
    <w:rsid w:val="00407C22"/>
    <w:rsid w:val="00407D4E"/>
    <w:rsid w:val="00407D6A"/>
    <w:rsid w:val="00410186"/>
    <w:rsid w:val="004103C6"/>
    <w:rsid w:val="00410491"/>
    <w:rsid w:val="00410C5C"/>
    <w:rsid w:val="00410D0F"/>
    <w:rsid w:val="00410DA1"/>
    <w:rsid w:val="00410E5E"/>
    <w:rsid w:val="00410F88"/>
    <w:rsid w:val="00410F91"/>
    <w:rsid w:val="00411492"/>
    <w:rsid w:val="004119A2"/>
    <w:rsid w:val="00411E78"/>
    <w:rsid w:val="00411E85"/>
    <w:rsid w:val="004121E3"/>
    <w:rsid w:val="004121FE"/>
    <w:rsid w:val="004122A4"/>
    <w:rsid w:val="0041251A"/>
    <w:rsid w:val="0041264E"/>
    <w:rsid w:val="00412A4B"/>
    <w:rsid w:val="00412BDE"/>
    <w:rsid w:val="00413452"/>
    <w:rsid w:val="00413665"/>
    <w:rsid w:val="00413834"/>
    <w:rsid w:val="00413992"/>
    <w:rsid w:val="00413B31"/>
    <w:rsid w:val="00413E08"/>
    <w:rsid w:val="00413E27"/>
    <w:rsid w:val="004142AC"/>
    <w:rsid w:val="0041476C"/>
    <w:rsid w:val="004148DF"/>
    <w:rsid w:val="00414C2A"/>
    <w:rsid w:val="00415171"/>
    <w:rsid w:val="0041519B"/>
    <w:rsid w:val="004152A9"/>
    <w:rsid w:val="004153EA"/>
    <w:rsid w:val="004154F3"/>
    <w:rsid w:val="004158EE"/>
    <w:rsid w:val="00415AD1"/>
    <w:rsid w:val="00415F5B"/>
    <w:rsid w:val="00416174"/>
    <w:rsid w:val="004165E3"/>
    <w:rsid w:val="00416C42"/>
    <w:rsid w:val="00416E3C"/>
    <w:rsid w:val="0041707D"/>
    <w:rsid w:val="0041741C"/>
    <w:rsid w:val="004174CC"/>
    <w:rsid w:val="004175BD"/>
    <w:rsid w:val="0041785A"/>
    <w:rsid w:val="004178C6"/>
    <w:rsid w:val="00417B59"/>
    <w:rsid w:val="00417E8D"/>
    <w:rsid w:val="00417FC9"/>
    <w:rsid w:val="00420406"/>
    <w:rsid w:val="00420519"/>
    <w:rsid w:val="00420702"/>
    <w:rsid w:val="0042099C"/>
    <w:rsid w:val="004214EF"/>
    <w:rsid w:val="00421B3D"/>
    <w:rsid w:val="0042205E"/>
    <w:rsid w:val="00422166"/>
    <w:rsid w:val="004222C9"/>
    <w:rsid w:val="00422547"/>
    <w:rsid w:val="00422B01"/>
    <w:rsid w:val="00422F6D"/>
    <w:rsid w:val="00423C07"/>
    <w:rsid w:val="00423CA2"/>
    <w:rsid w:val="00423F01"/>
    <w:rsid w:val="00423FC0"/>
    <w:rsid w:val="004241FC"/>
    <w:rsid w:val="00424373"/>
    <w:rsid w:val="00424647"/>
    <w:rsid w:val="004246D2"/>
    <w:rsid w:val="0042474C"/>
    <w:rsid w:val="00424DC4"/>
    <w:rsid w:val="0042510B"/>
    <w:rsid w:val="00425145"/>
    <w:rsid w:val="00425349"/>
    <w:rsid w:val="00425658"/>
    <w:rsid w:val="004257A9"/>
    <w:rsid w:val="0042590B"/>
    <w:rsid w:val="00425EC6"/>
    <w:rsid w:val="0042629C"/>
    <w:rsid w:val="004266BC"/>
    <w:rsid w:val="004267A5"/>
    <w:rsid w:val="00426844"/>
    <w:rsid w:val="004268C7"/>
    <w:rsid w:val="00426A59"/>
    <w:rsid w:val="00426D58"/>
    <w:rsid w:val="00426E04"/>
    <w:rsid w:val="004270A1"/>
    <w:rsid w:val="0042712B"/>
    <w:rsid w:val="00427468"/>
    <w:rsid w:val="0042785D"/>
    <w:rsid w:val="00430153"/>
    <w:rsid w:val="0043038E"/>
    <w:rsid w:val="00430514"/>
    <w:rsid w:val="004306DE"/>
    <w:rsid w:val="004308B6"/>
    <w:rsid w:val="00430C42"/>
    <w:rsid w:val="00430C52"/>
    <w:rsid w:val="00430FCB"/>
    <w:rsid w:val="0043101A"/>
    <w:rsid w:val="0043114F"/>
    <w:rsid w:val="0043152D"/>
    <w:rsid w:val="0043166B"/>
    <w:rsid w:val="004316AE"/>
    <w:rsid w:val="0043173A"/>
    <w:rsid w:val="00431AE7"/>
    <w:rsid w:val="00431BB4"/>
    <w:rsid w:val="00431D60"/>
    <w:rsid w:val="00431E7D"/>
    <w:rsid w:val="0043212B"/>
    <w:rsid w:val="00432339"/>
    <w:rsid w:val="00432469"/>
    <w:rsid w:val="004325FB"/>
    <w:rsid w:val="00432822"/>
    <w:rsid w:val="00432975"/>
    <w:rsid w:val="00432DE0"/>
    <w:rsid w:val="00432DE3"/>
    <w:rsid w:val="00432FCC"/>
    <w:rsid w:val="00433706"/>
    <w:rsid w:val="004339DD"/>
    <w:rsid w:val="00433AA2"/>
    <w:rsid w:val="00433D4B"/>
    <w:rsid w:val="00433DE8"/>
    <w:rsid w:val="00433EBD"/>
    <w:rsid w:val="004340C3"/>
    <w:rsid w:val="0043416C"/>
    <w:rsid w:val="00434442"/>
    <w:rsid w:val="0043462F"/>
    <w:rsid w:val="0043465A"/>
    <w:rsid w:val="004348D3"/>
    <w:rsid w:val="00434B03"/>
    <w:rsid w:val="00434C7F"/>
    <w:rsid w:val="00435859"/>
    <w:rsid w:val="00435871"/>
    <w:rsid w:val="00436014"/>
    <w:rsid w:val="0043615E"/>
    <w:rsid w:val="00436708"/>
    <w:rsid w:val="00436C8F"/>
    <w:rsid w:val="00436E4B"/>
    <w:rsid w:val="0043708C"/>
    <w:rsid w:val="004374D6"/>
    <w:rsid w:val="00437631"/>
    <w:rsid w:val="004377E4"/>
    <w:rsid w:val="004378E3"/>
    <w:rsid w:val="00437C12"/>
    <w:rsid w:val="00437F17"/>
    <w:rsid w:val="0044001C"/>
    <w:rsid w:val="00440062"/>
    <w:rsid w:val="00440242"/>
    <w:rsid w:val="004405A8"/>
    <w:rsid w:val="00440AFD"/>
    <w:rsid w:val="00440F33"/>
    <w:rsid w:val="00440F84"/>
    <w:rsid w:val="00441239"/>
    <w:rsid w:val="004416A0"/>
    <w:rsid w:val="00441930"/>
    <w:rsid w:val="00441C06"/>
    <w:rsid w:val="0044233C"/>
    <w:rsid w:val="0044238A"/>
    <w:rsid w:val="00442493"/>
    <w:rsid w:val="004424E0"/>
    <w:rsid w:val="004425A6"/>
    <w:rsid w:val="004425FD"/>
    <w:rsid w:val="00442697"/>
    <w:rsid w:val="0044271B"/>
    <w:rsid w:val="0044288D"/>
    <w:rsid w:val="00443259"/>
    <w:rsid w:val="004438B3"/>
    <w:rsid w:val="00443975"/>
    <w:rsid w:val="00443B3B"/>
    <w:rsid w:val="00443D6B"/>
    <w:rsid w:val="00443E98"/>
    <w:rsid w:val="00444098"/>
    <w:rsid w:val="004440CF"/>
    <w:rsid w:val="0044439E"/>
    <w:rsid w:val="00444437"/>
    <w:rsid w:val="00444530"/>
    <w:rsid w:val="00444A56"/>
    <w:rsid w:val="00444A5C"/>
    <w:rsid w:val="00444B3E"/>
    <w:rsid w:val="00444D27"/>
    <w:rsid w:val="00445217"/>
    <w:rsid w:val="0044538C"/>
    <w:rsid w:val="004453A4"/>
    <w:rsid w:val="00445412"/>
    <w:rsid w:val="0044578B"/>
    <w:rsid w:val="0044579F"/>
    <w:rsid w:val="0044591E"/>
    <w:rsid w:val="00445CA7"/>
    <w:rsid w:val="004460AA"/>
    <w:rsid w:val="004462C9"/>
    <w:rsid w:val="0044633C"/>
    <w:rsid w:val="004464A3"/>
    <w:rsid w:val="0044659D"/>
    <w:rsid w:val="00446C70"/>
    <w:rsid w:val="00446DFC"/>
    <w:rsid w:val="00447488"/>
    <w:rsid w:val="004475AE"/>
    <w:rsid w:val="00447840"/>
    <w:rsid w:val="00447A57"/>
    <w:rsid w:val="00447F57"/>
    <w:rsid w:val="0045020A"/>
    <w:rsid w:val="00450487"/>
    <w:rsid w:val="004507C9"/>
    <w:rsid w:val="00450A59"/>
    <w:rsid w:val="00450B7D"/>
    <w:rsid w:val="00450F02"/>
    <w:rsid w:val="0045105E"/>
    <w:rsid w:val="00451401"/>
    <w:rsid w:val="0045143A"/>
    <w:rsid w:val="00451684"/>
    <w:rsid w:val="004519A4"/>
    <w:rsid w:val="00451AC8"/>
    <w:rsid w:val="00451BF5"/>
    <w:rsid w:val="00451DFB"/>
    <w:rsid w:val="00451ED9"/>
    <w:rsid w:val="004522D6"/>
    <w:rsid w:val="00452389"/>
    <w:rsid w:val="004527BF"/>
    <w:rsid w:val="004527EF"/>
    <w:rsid w:val="004528F4"/>
    <w:rsid w:val="00452B43"/>
    <w:rsid w:val="00452C6F"/>
    <w:rsid w:val="00452DEB"/>
    <w:rsid w:val="00453341"/>
    <w:rsid w:val="0045343C"/>
    <w:rsid w:val="00453A1C"/>
    <w:rsid w:val="00453BC6"/>
    <w:rsid w:val="00453E4A"/>
    <w:rsid w:val="00454579"/>
    <w:rsid w:val="00454BAB"/>
    <w:rsid w:val="00454D1A"/>
    <w:rsid w:val="00455754"/>
    <w:rsid w:val="0045619C"/>
    <w:rsid w:val="00456560"/>
    <w:rsid w:val="00456AF4"/>
    <w:rsid w:val="004572ED"/>
    <w:rsid w:val="00457489"/>
    <w:rsid w:val="00457658"/>
    <w:rsid w:val="00457F5A"/>
    <w:rsid w:val="00457FA2"/>
    <w:rsid w:val="0046030E"/>
    <w:rsid w:val="00460381"/>
    <w:rsid w:val="0046040A"/>
    <w:rsid w:val="00460E48"/>
    <w:rsid w:val="0046101A"/>
    <w:rsid w:val="00461269"/>
    <w:rsid w:val="00461429"/>
    <w:rsid w:val="00461B23"/>
    <w:rsid w:val="00461D78"/>
    <w:rsid w:val="00461DFE"/>
    <w:rsid w:val="0046220A"/>
    <w:rsid w:val="00462675"/>
    <w:rsid w:val="00462757"/>
    <w:rsid w:val="004629C9"/>
    <w:rsid w:val="00462D65"/>
    <w:rsid w:val="00462D90"/>
    <w:rsid w:val="00462D99"/>
    <w:rsid w:val="00462DFE"/>
    <w:rsid w:val="00462E73"/>
    <w:rsid w:val="00462E7C"/>
    <w:rsid w:val="004635BD"/>
    <w:rsid w:val="004644A8"/>
    <w:rsid w:val="0046468E"/>
    <w:rsid w:val="0046485C"/>
    <w:rsid w:val="00464862"/>
    <w:rsid w:val="00464964"/>
    <w:rsid w:val="00464C38"/>
    <w:rsid w:val="00465157"/>
    <w:rsid w:val="00465200"/>
    <w:rsid w:val="004656DE"/>
    <w:rsid w:val="004659D5"/>
    <w:rsid w:val="00465E04"/>
    <w:rsid w:val="00465E66"/>
    <w:rsid w:val="00466678"/>
    <w:rsid w:val="004667D5"/>
    <w:rsid w:val="004667E4"/>
    <w:rsid w:val="00466951"/>
    <w:rsid w:val="0046706F"/>
    <w:rsid w:val="0046724A"/>
    <w:rsid w:val="0046737B"/>
    <w:rsid w:val="0046784F"/>
    <w:rsid w:val="00467901"/>
    <w:rsid w:val="00467B4C"/>
    <w:rsid w:val="00467DA7"/>
    <w:rsid w:val="00467E04"/>
    <w:rsid w:val="00467EAF"/>
    <w:rsid w:val="004703E4"/>
    <w:rsid w:val="004704C1"/>
    <w:rsid w:val="00470707"/>
    <w:rsid w:val="0047080E"/>
    <w:rsid w:val="00470845"/>
    <w:rsid w:val="00470923"/>
    <w:rsid w:val="00470CCA"/>
    <w:rsid w:val="00470D89"/>
    <w:rsid w:val="00470DBF"/>
    <w:rsid w:val="00470E51"/>
    <w:rsid w:val="00470EC3"/>
    <w:rsid w:val="00470F22"/>
    <w:rsid w:val="00471005"/>
    <w:rsid w:val="004713BC"/>
    <w:rsid w:val="00471518"/>
    <w:rsid w:val="00471529"/>
    <w:rsid w:val="00471945"/>
    <w:rsid w:val="00471C42"/>
    <w:rsid w:val="0047208A"/>
    <w:rsid w:val="00472234"/>
    <w:rsid w:val="004722FC"/>
    <w:rsid w:val="004724D1"/>
    <w:rsid w:val="00472822"/>
    <w:rsid w:val="00472C99"/>
    <w:rsid w:val="00472F38"/>
    <w:rsid w:val="00472F91"/>
    <w:rsid w:val="00473060"/>
    <w:rsid w:val="0047344E"/>
    <w:rsid w:val="004734C0"/>
    <w:rsid w:val="004734EF"/>
    <w:rsid w:val="00473634"/>
    <w:rsid w:val="00473A5F"/>
    <w:rsid w:val="00473C3E"/>
    <w:rsid w:val="00473DC4"/>
    <w:rsid w:val="00473DDC"/>
    <w:rsid w:val="00474118"/>
    <w:rsid w:val="004744AC"/>
    <w:rsid w:val="004744F7"/>
    <w:rsid w:val="0047465E"/>
    <w:rsid w:val="00474705"/>
    <w:rsid w:val="004750ED"/>
    <w:rsid w:val="00475423"/>
    <w:rsid w:val="00475482"/>
    <w:rsid w:val="00475504"/>
    <w:rsid w:val="0047569A"/>
    <w:rsid w:val="00475705"/>
    <w:rsid w:val="0047574A"/>
    <w:rsid w:val="004757F0"/>
    <w:rsid w:val="00475861"/>
    <w:rsid w:val="00475B18"/>
    <w:rsid w:val="00475C16"/>
    <w:rsid w:val="00475CE6"/>
    <w:rsid w:val="004762D1"/>
    <w:rsid w:val="004762EE"/>
    <w:rsid w:val="004764E5"/>
    <w:rsid w:val="0047650C"/>
    <w:rsid w:val="00476552"/>
    <w:rsid w:val="00476951"/>
    <w:rsid w:val="00476D0A"/>
    <w:rsid w:val="00476F7F"/>
    <w:rsid w:val="00476FEE"/>
    <w:rsid w:val="00477076"/>
    <w:rsid w:val="0047788F"/>
    <w:rsid w:val="004779F3"/>
    <w:rsid w:val="00477C6A"/>
    <w:rsid w:val="004802D6"/>
    <w:rsid w:val="00480830"/>
    <w:rsid w:val="004809B0"/>
    <w:rsid w:val="00480A54"/>
    <w:rsid w:val="00480ABE"/>
    <w:rsid w:val="00480BDD"/>
    <w:rsid w:val="00480F7A"/>
    <w:rsid w:val="00480F93"/>
    <w:rsid w:val="00481098"/>
    <w:rsid w:val="00481151"/>
    <w:rsid w:val="004811BB"/>
    <w:rsid w:val="0048128B"/>
    <w:rsid w:val="00481C97"/>
    <w:rsid w:val="00481E96"/>
    <w:rsid w:val="004820D7"/>
    <w:rsid w:val="004820E2"/>
    <w:rsid w:val="00482104"/>
    <w:rsid w:val="00482113"/>
    <w:rsid w:val="004823FA"/>
    <w:rsid w:val="00482A3E"/>
    <w:rsid w:val="00482D1F"/>
    <w:rsid w:val="00482ED6"/>
    <w:rsid w:val="00482F1B"/>
    <w:rsid w:val="00482FDD"/>
    <w:rsid w:val="0048303A"/>
    <w:rsid w:val="004831CC"/>
    <w:rsid w:val="00483296"/>
    <w:rsid w:val="0048367D"/>
    <w:rsid w:val="00483776"/>
    <w:rsid w:val="00483D36"/>
    <w:rsid w:val="00483DB3"/>
    <w:rsid w:val="00484196"/>
    <w:rsid w:val="00484490"/>
    <w:rsid w:val="004844DF"/>
    <w:rsid w:val="00484666"/>
    <w:rsid w:val="0048468E"/>
    <w:rsid w:val="004846CD"/>
    <w:rsid w:val="00484811"/>
    <w:rsid w:val="004848F5"/>
    <w:rsid w:val="00484F0E"/>
    <w:rsid w:val="00485750"/>
    <w:rsid w:val="0048593D"/>
    <w:rsid w:val="00485942"/>
    <w:rsid w:val="0048597E"/>
    <w:rsid w:val="00485ACB"/>
    <w:rsid w:val="00485ADD"/>
    <w:rsid w:val="00485B75"/>
    <w:rsid w:val="00485CBE"/>
    <w:rsid w:val="00485DDC"/>
    <w:rsid w:val="00485F70"/>
    <w:rsid w:val="00485FCE"/>
    <w:rsid w:val="0048652F"/>
    <w:rsid w:val="00486758"/>
    <w:rsid w:val="00486E7C"/>
    <w:rsid w:val="00486F17"/>
    <w:rsid w:val="00487600"/>
    <w:rsid w:val="00487C16"/>
    <w:rsid w:val="00487D92"/>
    <w:rsid w:val="00487EE6"/>
    <w:rsid w:val="00487F1A"/>
    <w:rsid w:val="0049049F"/>
    <w:rsid w:val="004906B7"/>
    <w:rsid w:val="004909B8"/>
    <w:rsid w:val="004909FE"/>
    <w:rsid w:val="00490BEE"/>
    <w:rsid w:val="00490CB1"/>
    <w:rsid w:val="004917D2"/>
    <w:rsid w:val="00491842"/>
    <w:rsid w:val="00491993"/>
    <w:rsid w:val="00492104"/>
    <w:rsid w:val="00492330"/>
    <w:rsid w:val="004923C4"/>
    <w:rsid w:val="0049271B"/>
    <w:rsid w:val="00492778"/>
    <w:rsid w:val="00492BD7"/>
    <w:rsid w:val="0049341A"/>
    <w:rsid w:val="004935B7"/>
    <w:rsid w:val="004936F5"/>
    <w:rsid w:val="00493933"/>
    <w:rsid w:val="00493BF9"/>
    <w:rsid w:val="004943E0"/>
    <w:rsid w:val="0049469F"/>
    <w:rsid w:val="00494856"/>
    <w:rsid w:val="004948ED"/>
    <w:rsid w:val="00494BB4"/>
    <w:rsid w:val="00494D7A"/>
    <w:rsid w:val="00494E21"/>
    <w:rsid w:val="00494E6D"/>
    <w:rsid w:val="004952E4"/>
    <w:rsid w:val="00495423"/>
    <w:rsid w:val="004956D0"/>
    <w:rsid w:val="00495752"/>
    <w:rsid w:val="004959FF"/>
    <w:rsid w:val="00495A17"/>
    <w:rsid w:val="00495B70"/>
    <w:rsid w:val="00495DFC"/>
    <w:rsid w:val="00495EAF"/>
    <w:rsid w:val="00496630"/>
    <w:rsid w:val="00496A1A"/>
    <w:rsid w:val="00496BB2"/>
    <w:rsid w:val="00496CC8"/>
    <w:rsid w:val="00496E26"/>
    <w:rsid w:val="00497261"/>
    <w:rsid w:val="0049767E"/>
    <w:rsid w:val="004979D6"/>
    <w:rsid w:val="00497D5D"/>
    <w:rsid w:val="004A000A"/>
    <w:rsid w:val="004A00FF"/>
    <w:rsid w:val="004A0160"/>
    <w:rsid w:val="004A04DE"/>
    <w:rsid w:val="004A05AD"/>
    <w:rsid w:val="004A0924"/>
    <w:rsid w:val="004A0C38"/>
    <w:rsid w:val="004A0D39"/>
    <w:rsid w:val="004A0D6B"/>
    <w:rsid w:val="004A0ECB"/>
    <w:rsid w:val="004A13F7"/>
    <w:rsid w:val="004A17EA"/>
    <w:rsid w:val="004A18E6"/>
    <w:rsid w:val="004A1993"/>
    <w:rsid w:val="004A1D28"/>
    <w:rsid w:val="004A1DBC"/>
    <w:rsid w:val="004A1DDA"/>
    <w:rsid w:val="004A1E3F"/>
    <w:rsid w:val="004A1E6D"/>
    <w:rsid w:val="004A1E98"/>
    <w:rsid w:val="004A1EF1"/>
    <w:rsid w:val="004A209D"/>
    <w:rsid w:val="004A2197"/>
    <w:rsid w:val="004A21AA"/>
    <w:rsid w:val="004A245B"/>
    <w:rsid w:val="004A2469"/>
    <w:rsid w:val="004A24AB"/>
    <w:rsid w:val="004A2DAE"/>
    <w:rsid w:val="004A3204"/>
    <w:rsid w:val="004A3432"/>
    <w:rsid w:val="004A3B3F"/>
    <w:rsid w:val="004A3C16"/>
    <w:rsid w:val="004A3E39"/>
    <w:rsid w:val="004A3ED0"/>
    <w:rsid w:val="004A4341"/>
    <w:rsid w:val="004A437F"/>
    <w:rsid w:val="004A444B"/>
    <w:rsid w:val="004A4504"/>
    <w:rsid w:val="004A486D"/>
    <w:rsid w:val="004A4B2A"/>
    <w:rsid w:val="004A4DC4"/>
    <w:rsid w:val="004A4E7C"/>
    <w:rsid w:val="004A5096"/>
    <w:rsid w:val="004A527A"/>
    <w:rsid w:val="004A53C3"/>
    <w:rsid w:val="004A5787"/>
    <w:rsid w:val="004A59EC"/>
    <w:rsid w:val="004A5B7C"/>
    <w:rsid w:val="004A5F97"/>
    <w:rsid w:val="004A5FE4"/>
    <w:rsid w:val="004A635E"/>
    <w:rsid w:val="004A682F"/>
    <w:rsid w:val="004A6884"/>
    <w:rsid w:val="004A6A46"/>
    <w:rsid w:val="004A6ADF"/>
    <w:rsid w:val="004A718A"/>
    <w:rsid w:val="004A7736"/>
    <w:rsid w:val="004A7CA1"/>
    <w:rsid w:val="004A7D7A"/>
    <w:rsid w:val="004B02E6"/>
    <w:rsid w:val="004B0924"/>
    <w:rsid w:val="004B1016"/>
    <w:rsid w:val="004B10DF"/>
    <w:rsid w:val="004B11C3"/>
    <w:rsid w:val="004B125A"/>
    <w:rsid w:val="004B14E3"/>
    <w:rsid w:val="004B1605"/>
    <w:rsid w:val="004B1BDA"/>
    <w:rsid w:val="004B26E7"/>
    <w:rsid w:val="004B2BD2"/>
    <w:rsid w:val="004B2C85"/>
    <w:rsid w:val="004B2D12"/>
    <w:rsid w:val="004B2DCE"/>
    <w:rsid w:val="004B2DDC"/>
    <w:rsid w:val="004B2DF6"/>
    <w:rsid w:val="004B36F5"/>
    <w:rsid w:val="004B37C0"/>
    <w:rsid w:val="004B3967"/>
    <w:rsid w:val="004B3EB3"/>
    <w:rsid w:val="004B3F94"/>
    <w:rsid w:val="004B444C"/>
    <w:rsid w:val="004B4464"/>
    <w:rsid w:val="004B4574"/>
    <w:rsid w:val="004B4735"/>
    <w:rsid w:val="004B483B"/>
    <w:rsid w:val="004B4C30"/>
    <w:rsid w:val="004B4E73"/>
    <w:rsid w:val="004B4EEF"/>
    <w:rsid w:val="004B5000"/>
    <w:rsid w:val="004B5031"/>
    <w:rsid w:val="004B5111"/>
    <w:rsid w:val="004B53FD"/>
    <w:rsid w:val="004B55C5"/>
    <w:rsid w:val="004B5605"/>
    <w:rsid w:val="004B58EC"/>
    <w:rsid w:val="004B5FEF"/>
    <w:rsid w:val="004B673A"/>
    <w:rsid w:val="004B6A91"/>
    <w:rsid w:val="004B6D8B"/>
    <w:rsid w:val="004B6EEF"/>
    <w:rsid w:val="004B6FC8"/>
    <w:rsid w:val="004B7296"/>
    <w:rsid w:val="004B74FA"/>
    <w:rsid w:val="004B7655"/>
    <w:rsid w:val="004B7736"/>
    <w:rsid w:val="004B775B"/>
    <w:rsid w:val="004B7BBD"/>
    <w:rsid w:val="004C00CC"/>
    <w:rsid w:val="004C0758"/>
    <w:rsid w:val="004C0A7E"/>
    <w:rsid w:val="004C0EAB"/>
    <w:rsid w:val="004C123D"/>
    <w:rsid w:val="004C13EC"/>
    <w:rsid w:val="004C1401"/>
    <w:rsid w:val="004C14BD"/>
    <w:rsid w:val="004C176C"/>
    <w:rsid w:val="004C1AFF"/>
    <w:rsid w:val="004C202B"/>
    <w:rsid w:val="004C2186"/>
    <w:rsid w:val="004C28C0"/>
    <w:rsid w:val="004C2A21"/>
    <w:rsid w:val="004C2D26"/>
    <w:rsid w:val="004C2D7B"/>
    <w:rsid w:val="004C3211"/>
    <w:rsid w:val="004C336C"/>
    <w:rsid w:val="004C3681"/>
    <w:rsid w:val="004C37B3"/>
    <w:rsid w:val="004C391C"/>
    <w:rsid w:val="004C406A"/>
    <w:rsid w:val="004C4171"/>
    <w:rsid w:val="004C4945"/>
    <w:rsid w:val="004C4BC1"/>
    <w:rsid w:val="004C4BC4"/>
    <w:rsid w:val="004C4E23"/>
    <w:rsid w:val="004C510C"/>
    <w:rsid w:val="004C525E"/>
    <w:rsid w:val="004C52FB"/>
    <w:rsid w:val="004C54AD"/>
    <w:rsid w:val="004C54FC"/>
    <w:rsid w:val="004C5B62"/>
    <w:rsid w:val="004C5C7C"/>
    <w:rsid w:val="004C5EEF"/>
    <w:rsid w:val="004C5F84"/>
    <w:rsid w:val="004C6095"/>
    <w:rsid w:val="004C64CB"/>
    <w:rsid w:val="004C6623"/>
    <w:rsid w:val="004C6DC6"/>
    <w:rsid w:val="004C7020"/>
    <w:rsid w:val="004C70B7"/>
    <w:rsid w:val="004C7561"/>
    <w:rsid w:val="004C75A4"/>
    <w:rsid w:val="004C75DD"/>
    <w:rsid w:val="004C76E6"/>
    <w:rsid w:val="004C795F"/>
    <w:rsid w:val="004C7F17"/>
    <w:rsid w:val="004D0014"/>
    <w:rsid w:val="004D03DC"/>
    <w:rsid w:val="004D04B5"/>
    <w:rsid w:val="004D05F6"/>
    <w:rsid w:val="004D0D76"/>
    <w:rsid w:val="004D1058"/>
    <w:rsid w:val="004D1506"/>
    <w:rsid w:val="004D1735"/>
    <w:rsid w:val="004D1744"/>
    <w:rsid w:val="004D17E5"/>
    <w:rsid w:val="004D1839"/>
    <w:rsid w:val="004D1F8D"/>
    <w:rsid w:val="004D228C"/>
    <w:rsid w:val="004D229F"/>
    <w:rsid w:val="004D2C1B"/>
    <w:rsid w:val="004D2DE5"/>
    <w:rsid w:val="004D2E98"/>
    <w:rsid w:val="004D2F52"/>
    <w:rsid w:val="004D311C"/>
    <w:rsid w:val="004D3319"/>
    <w:rsid w:val="004D33A8"/>
    <w:rsid w:val="004D3577"/>
    <w:rsid w:val="004D35B9"/>
    <w:rsid w:val="004D36E9"/>
    <w:rsid w:val="004D3944"/>
    <w:rsid w:val="004D3BC5"/>
    <w:rsid w:val="004D41F4"/>
    <w:rsid w:val="004D4522"/>
    <w:rsid w:val="004D46B5"/>
    <w:rsid w:val="004D46EB"/>
    <w:rsid w:val="004D4C44"/>
    <w:rsid w:val="004D4CA3"/>
    <w:rsid w:val="004D4CC5"/>
    <w:rsid w:val="004D5142"/>
    <w:rsid w:val="004D5213"/>
    <w:rsid w:val="004D5819"/>
    <w:rsid w:val="004D5921"/>
    <w:rsid w:val="004D5CA8"/>
    <w:rsid w:val="004D5E0B"/>
    <w:rsid w:val="004D675D"/>
    <w:rsid w:val="004D675E"/>
    <w:rsid w:val="004D6A52"/>
    <w:rsid w:val="004D6ECD"/>
    <w:rsid w:val="004D6FF6"/>
    <w:rsid w:val="004D7237"/>
    <w:rsid w:val="004D762A"/>
    <w:rsid w:val="004D76D2"/>
    <w:rsid w:val="004D796E"/>
    <w:rsid w:val="004D7AE0"/>
    <w:rsid w:val="004E0003"/>
    <w:rsid w:val="004E0058"/>
    <w:rsid w:val="004E029B"/>
    <w:rsid w:val="004E09C9"/>
    <w:rsid w:val="004E0C6A"/>
    <w:rsid w:val="004E0C93"/>
    <w:rsid w:val="004E0EBE"/>
    <w:rsid w:val="004E0F36"/>
    <w:rsid w:val="004E130D"/>
    <w:rsid w:val="004E14FC"/>
    <w:rsid w:val="004E155A"/>
    <w:rsid w:val="004E1572"/>
    <w:rsid w:val="004E16E7"/>
    <w:rsid w:val="004E172F"/>
    <w:rsid w:val="004E1E3C"/>
    <w:rsid w:val="004E2117"/>
    <w:rsid w:val="004E224F"/>
    <w:rsid w:val="004E23A4"/>
    <w:rsid w:val="004E2544"/>
    <w:rsid w:val="004E294C"/>
    <w:rsid w:val="004E2DFC"/>
    <w:rsid w:val="004E30C1"/>
    <w:rsid w:val="004E313B"/>
    <w:rsid w:val="004E3150"/>
    <w:rsid w:val="004E32CB"/>
    <w:rsid w:val="004E3375"/>
    <w:rsid w:val="004E345C"/>
    <w:rsid w:val="004E355F"/>
    <w:rsid w:val="004E3674"/>
    <w:rsid w:val="004E390E"/>
    <w:rsid w:val="004E3D14"/>
    <w:rsid w:val="004E3D21"/>
    <w:rsid w:val="004E3EC4"/>
    <w:rsid w:val="004E4152"/>
    <w:rsid w:val="004E4413"/>
    <w:rsid w:val="004E4582"/>
    <w:rsid w:val="004E4957"/>
    <w:rsid w:val="004E4C16"/>
    <w:rsid w:val="004E4D09"/>
    <w:rsid w:val="004E4F7A"/>
    <w:rsid w:val="004E50E6"/>
    <w:rsid w:val="004E5354"/>
    <w:rsid w:val="004E5531"/>
    <w:rsid w:val="004E55E5"/>
    <w:rsid w:val="004E588D"/>
    <w:rsid w:val="004E67BF"/>
    <w:rsid w:val="004E686A"/>
    <w:rsid w:val="004E68A2"/>
    <w:rsid w:val="004E68FE"/>
    <w:rsid w:val="004E7272"/>
    <w:rsid w:val="004E7291"/>
    <w:rsid w:val="004E73B3"/>
    <w:rsid w:val="004E7652"/>
    <w:rsid w:val="004F0073"/>
    <w:rsid w:val="004F0095"/>
    <w:rsid w:val="004F0AE1"/>
    <w:rsid w:val="004F0C76"/>
    <w:rsid w:val="004F0D45"/>
    <w:rsid w:val="004F0E19"/>
    <w:rsid w:val="004F0FC5"/>
    <w:rsid w:val="004F133D"/>
    <w:rsid w:val="004F134B"/>
    <w:rsid w:val="004F15CC"/>
    <w:rsid w:val="004F1A95"/>
    <w:rsid w:val="004F1B28"/>
    <w:rsid w:val="004F1C70"/>
    <w:rsid w:val="004F1E18"/>
    <w:rsid w:val="004F1F8C"/>
    <w:rsid w:val="004F25CE"/>
    <w:rsid w:val="004F335C"/>
    <w:rsid w:val="004F3601"/>
    <w:rsid w:val="004F3980"/>
    <w:rsid w:val="004F3D8A"/>
    <w:rsid w:val="004F4072"/>
    <w:rsid w:val="004F43DD"/>
    <w:rsid w:val="004F462D"/>
    <w:rsid w:val="004F4687"/>
    <w:rsid w:val="004F4868"/>
    <w:rsid w:val="004F4C19"/>
    <w:rsid w:val="004F506F"/>
    <w:rsid w:val="004F5955"/>
    <w:rsid w:val="004F5B9B"/>
    <w:rsid w:val="004F5EA7"/>
    <w:rsid w:val="004F5EE9"/>
    <w:rsid w:val="004F6031"/>
    <w:rsid w:val="004F760D"/>
    <w:rsid w:val="004F7682"/>
    <w:rsid w:val="004F7693"/>
    <w:rsid w:val="004F7BB8"/>
    <w:rsid w:val="004F7C00"/>
    <w:rsid w:val="0050030E"/>
    <w:rsid w:val="0050046A"/>
    <w:rsid w:val="005004BD"/>
    <w:rsid w:val="0050059B"/>
    <w:rsid w:val="005005F7"/>
    <w:rsid w:val="00500947"/>
    <w:rsid w:val="00500D50"/>
    <w:rsid w:val="00500D74"/>
    <w:rsid w:val="00500F42"/>
    <w:rsid w:val="00501029"/>
    <w:rsid w:val="005011B8"/>
    <w:rsid w:val="00501243"/>
    <w:rsid w:val="005012E6"/>
    <w:rsid w:val="00501583"/>
    <w:rsid w:val="0050180F"/>
    <w:rsid w:val="005019F0"/>
    <w:rsid w:val="00501BDA"/>
    <w:rsid w:val="00501C09"/>
    <w:rsid w:val="00501D7D"/>
    <w:rsid w:val="00501E68"/>
    <w:rsid w:val="005021F6"/>
    <w:rsid w:val="00502678"/>
    <w:rsid w:val="005026E1"/>
    <w:rsid w:val="005028FE"/>
    <w:rsid w:val="00502A9D"/>
    <w:rsid w:val="00502C79"/>
    <w:rsid w:val="00502E14"/>
    <w:rsid w:val="00503345"/>
    <w:rsid w:val="00503485"/>
    <w:rsid w:val="0050348B"/>
    <w:rsid w:val="005034C6"/>
    <w:rsid w:val="0050355E"/>
    <w:rsid w:val="0050372E"/>
    <w:rsid w:val="00503B63"/>
    <w:rsid w:val="00503D59"/>
    <w:rsid w:val="00503F1B"/>
    <w:rsid w:val="00504659"/>
    <w:rsid w:val="0050474E"/>
    <w:rsid w:val="00504B51"/>
    <w:rsid w:val="00504C14"/>
    <w:rsid w:val="00504C55"/>
    <w:rsid w:val="00504CD1"/>
    <w:rsid w:val="00504FF2"/>
    <w:rsid w:val="0050512E"/>
    <w:rsid w:val="0050525A"/>
    <w:rsid w:val="00505332"/>
    <w:rsid w:val="00505405"/>
    <w:rsid w:val="00505736"/>
    <w:rsid w:val="005058EA"/>
    <w:rsid w:val="00505B54"/>
    <w:rsid w:val="00505EE0"/>
    <w:rsid w:val="00505FC3"/>
    <w:rsid w:val="00506043"/>
    <w:rsid w:val="00506186"/>
    <w:rsid w:val="0050624B"/>
    <w:rsid w:val="005063D9"/>
    <w:rsid w:val="005064B5"/>
    <w:rsid w:val="0050663D"/>
    <w:rsid w:val="00506AAA"/>
    <w:rsid w:val="00506B94"/>
    <w:rsid w:val="00506D42"/>
    <w:rsid w:val="00506F9F"/>
    <w:rsid w:val="00507201"/>
    <w:rsid w:val="005076AF"/>
    <w:rsid w:val="00507818"/>
    <w:rsid w:val="00507891"/>
    <w:rsid w:val="00510217"/>
    <w:rsid w:val="005104B5"/>
    <w:rsid w:val="00510697"/>
    <w:rsid w:val="00510723"/>
    <w:rsid w:val="005111ED"/>
    <w:rsid w:val="005115AC"/>
    <w:rsid w:val="00511822"/>
    <w:rsid w:val="00511CBB"/>
    <w:rsid w:val="00511D3A"/>
    <w:rsid w:val="0051253D"/>
    <w:rsid w:val="00512E1A"/>
    <w:rsid w:val="0051304A"/>
    <w:rsid w:val="00513072"/>
    <w:rsid w:val="00513886"/>
    <w:rsid w:val="00513AE0"/>
    <w:rsid w:val="00513C2A"/>
    <w:rsid w:val="00513FBA"/>
    <w:rsid w:val="0051434F"/>
    <w:rsid w:val="00514A79"/>
    <w:rsid w:val="00514C34"/>
    <w:rsid w:val="00514DA7"/>
    <w:rsid w:val="00514EDC"/>
    <w:rsid w:val="00514F1B"/>
    <w:rsid w:val="00515272"/>
    <w:rsid w:val="00515317"/>
    <w:rsid w:val="00515531"/>
    <w:rsid w:val="00515639"/>
    <w:rsid w:val="00515869"/>
    <w:rsid w:val="005159CB"/>
    <w:rsid w:val="00515DFC"/>
    <w:rsid w:val="00516162"/>
    <w:rsid w:val="0051619B"/>
    <w:rsid w:val="005161EF"/>
    <w:rsid w:val="00516383"/>
    <w:rsid w:val="0051687E"/>
    <w:rsid w:val="005168AD"/>
    <w:rsid w:val="0051693B"/>
    <w:rsid w:val="00516AED"/>
    <w:rsid w:val="00516D97"/>
    <w:rsid w:val="00517173"/>
    <w:rsid w:val="0051725C"/>
    <w:rsid w:val="00517592"/>
    <w:rsid w:val="00517B09"/>
    <w:rsid w:val="00517B31"/>
    <w:rsid w:val="005202ED"/>
    <w:rsid w:val="00520F2E"/>
    <w:rsid w:val="00521004"/>
    <w:rsid w:val="005210FB"/>
    <w:rsid w:val="00521201"/>
    <w:rsid w:val="0052120D"/>
    <w:rsid w:val="00521857"/>
    <w:rsid w:val="00521867"/>
    <w:rsid w:val="005219A0"/>
    <w:rsid w:val="00521A1F"/>
    <w:rsid w:val="00521A6E"/>
    <w:rsid w:val="00521AF9"/>
    <w:rsid w:val="00521FBB"/>
    <w:rsid w:val="00522090"/>
    <w:rsid w:val="005221EA"/>
    <w:rsid w:val="0052280F"/>
    <w:rsid w:val="00522870"/>
    <w:rsid w:val="00522B7C"/>
    <w:rsid w:val="00522D54"/>
    <w:rsid w:val="00522E00"/>
    <w:rsid w:val="00523165"/>
    <w:rsid w:val="0052335D"/>
    <w:rsid w:val="005237EB"/>
    <w:rsid w:val="00523BCC"/>
    <w:rsid w:val="00523CC8"/>
    <w:rsid w:val="00523DC7"/>
    <w:rsid w:val="0052438A"/>
    <w:rsid w:val="005245D8"/>
    <w:rsid w:val="005247B1"/>
    <w:rsid w:val="00524C63"/>
    <w:rsid w:val="00524CD8"/>
    <w:rsid w:val="00525201"/>
    <w:rsid w:val="005253F1"/>
    <w:rsid w:val="00525811"/>
    <w:rsid w:val="0052590F"/>
    <w:rsid w:val="00525C3A"/>
    <w:rsid w:val="00525DA5"/>
    <w:rsid w:val="0052608C"/>
    <w:rsid w:val="005266F9"/>
    <w:rsid w:val="0052709F"/>
    <w:rsid w:val="0052746A"/>
    <w:rsid w:val="00527B2F"/>
    <w:rsid w:val="00527B8C"/>
    <w:rsid w:val="00527C7B"/>
    <w:rsid w:val="00530032"/>
    <w:rsid w:val="00530378"/>
    <w:rsid w:val="00530610"/>
    <w:rsid w:val="00530659"/>
    <w:rsid w:val="005308AD"/>
    <w:rsid w:val="0053093F"/>
    <w:rsid w:val="00530A8B"/>
    <w:rsid w:val="00530FF9"/>
    <w:rsid w:val="00531015"/>
    <w:rsid w:val="00531299"/>
    <w:rsid w:val="0053154A"/>
    <w:rsid w:val="0053184C"/>
    <w:rsid w:val="005319A9"/>
    <w:rsid w:val="005319BE"/>
    <w:rsid w:val="00531A41"/>
    <w:rsid w:val="00531B56"/>
    <w:rsid w:val="00531D3D"/>
    <w:rsid w:val="00531DB3"/>
    <w:rsid w:val="00531EAA"/>
    <w:rsid w:val="00531EC8"/>
    <w:rsid w:val="00532036"/>
    <w:rsid w:val="00532272"/>
    <w:rsid w:val="00532326"/>
    <w:rsid w:val="0053266D"/>
    <w:rsid w:val="00532A38"/>
    <w:rsid w:val="00532B8E"/>
    <w:rsid w:val="00533538"/>
    <w:rsid w:val="005336A4"/>
    <w:rsid w:val="00533702"/>
    <w:rsid w:val="00534160"/>
    <w:rsid w:val="00534491"/>
    <w:rsid w:val="00534544"/>
    <w:rsid w:val="00534782"/>
    <w:rsid w:val="00534800"/>
    <w:rsid w:val="0053492E"/>
    <w:rsid w:val="00534986"/>
    <w:rsid w:val="005350D5"/>
    <w:rsid w:val="00535524"/>
    <w:rsid w:val="0053556C"/>
    <w:rsid w:val="00535582"/>
    <w:rsid w:val="0053588E"/>
    <w:rsid w:val="005360F0"/>
    <w:rsid w:val="00536253"/>
    <w:rsid w:val="00536849"/>
    <w:rsid w:val="00536920"/>
    <w:rsid w:val="0053699F"/>
    <w:rsid w:val="00536AFA"/>
    <w:rsid w:val="00536C75"/>
    <w:rsid w:val="00536D11"/>
    <w:rsid w:val="00536D23"/>
    <w:rsid w:val="00537220"/>
    <w:rsid w:val="005373C5"/>
    <w:rsid w:val="005374D4"/>
    <w:rsid w:val="0053758F"/>
    <w:rsid w:val="005379FB"/>
    <w:rsid w:val="00537B32"/>
    <w:rsid w:val="005402ED"/>
    <w:rsid w:val="00540392"/>
    <w:rsid w:val="0054048B"/>
    <w:rsid w:val="00540513"/>
    <w:rsid w:val="0054085C"/>
    <w:rsid w:val="00540A5B"/>
    <w:rsid w:val="00540E49"/>
    <w:rsid w:val="00541079"/>
    <w:rsid w:val="00541198"/>
    <w:rsid w:val="005417B8"/>
    <w:rsid w:val="00541B3D"/>
    <w:rsid w:val="00541C3E"/>
    <w:rsid w:val="00542336"/>
    <w:rsid w:val="00542445"/>
    <w:rsid w:val="005424BC"/>
    <w:rsid w:val="00542875"/>
    <w:rsid w:val="005429BB"/>
    <w:rsid w:val="00542A5B"/>
    <w:rsid w:val="00542B3A"/>
    <w:rsid w:val="00542B8D"/>
    <w:rsid w:val="00542B8F"/>
    <w:rsid w:val="00542C72"/>
    <w:rsid w:val="00542C80"/>
    <w:rsid w:val="0054315A"/>
    <w:rsid w:val="005432E2"/>
    <w:rsid w:val="0054351B"/>
    <w:rsid w:val="0054369B"/>
    <w:rsid w:val="00543B18"/>
    <w:rsid w:val="00543C9D"/>
    <w:rsid w:val="00543D62"/>
    <w:rsid w:val="00543EB2"/>
    <w:rsid w:val="00544247"/>
    <w:rsid w:val="00544548"/>
    <w:rsid w:val="00544634"/>
    <w:rsid w:val="0054474A"/>
    <w:rsid w:val="00544BB5"/>
    <w:rsid w:val="00544CF9"/>
    <w:rsid w:val="0054549A"/>
    <w:rsid w:val="00545801"/>
    <w:rsid w:val="0054585E"/>
    <w:rsid w:val="00545999"/>
    <w:rsid w:val="00545A39"/>
    <w:rsid w:val="00545A94"/>
    <w:rsid w:val="00545DAA"/>
    <w:rsid w:val="00546780"/>
    <w:rsid w:val="00546793"/>
    <w:rsid w:val="0054682B"/>
    <w:rsid w:val="005468A3"/>
    <w:rsid w:val="00546BB1"/>
    <w:rsid w:val="00546D14"/>
    <w:rsid w:val="0054705B"/>
    <w:rsid w:val="0054706B"/>
    <w:rsid w:val="0054708E"/>
    <w:rsid w:val="00547302"/>
    <w:rsid w:val="0054735D"/>
    <w:rsid w:val="0054757A"/>
    <w:rsid w:val="005476BD"/>
    <w:rsid w:val="005478FF"/>
    <w:rsid w:val="00547918"/>
    <w:rsid w:val="00547A1B"/>
    <w:rsid w:val="00547B9E"/>
    <w:rsid w:val="00547F02"/>
    <w:rsid w:val="0055014C"/>
    <w:rsid w:val="00550180"/>
    <w:rsid w:val="005501A6"/>
    <w:rsid w:val="005503E3"/>
    <w:rsid w:val="005505D7"/>
    <w:rsid w:val="00550A2F"/>
    <w:rsid w:val="00550BC0"/>
    <w:rsid w:val="00550D38"/>
    <w:rsid w:val="00550E81"/>
    <w:rsid w:val="00550F33"/>
    <w:rsid w:val="00550F82"/>
    <w:rsid w:val="00551014"/>
    <w:rsid w:val="005513CB"/>
    <w:rsid w:val="00551524"/>
    <w:rsid w:val="00551AE7"/>
    <w:rsid w:val="00551D06"/>
    <w:rsid w:val="00551D2E"/>
    <w:rsid w:val="0055284A"/>
    <w:rsid w:val="00552D3D"/>
    <w:rsid w:val="0055328A"/>
    <w:rsid w:val="005534EA"/>
    <w:rsid w:val="005535AC"/>
    <w:rsid w:val="00553760"/>
    <w:rsid w:val="005537DF"/>
    <w:rsid w:val="00553BD2"/>
    <w:rsid w:val="00553C89"/>
    <w:rsid w:val="00553E90"/>
    <w:rsid w:val="00553F0D"/>
    <w:rsid w:val="00554499"/>
    <w:rsid w:val="00554598"/>
    <w:rsid w:val="00554670"/>
    <w:rsid w:val="00554832"/>
    <w:rsid w:val="005549B0"/>
    <w:rsid w:val="00554B36"/>
    <w:rsid w:val="00554F40"/>
    <w:rsid w:val="00555333"/>
    <w:rsid w:val="00555894"/>
    <w:rsid w:val="00555A61"/>
    <w:rsid w:val="00555B63"/>
    <w:rsid w:val="00555CCE"/>
    <w:rsid w:val="005561D5"/>
    <w:rsid w:val="00556B33"/>
    <w:rsid w:val="00556FB1"/>
    <w:rsid w:val="00557559"/>
    <w:rsid w:val="0055757F"/>
    <w:rsid w:val="00557809"/>
    <w:rsid w:val="005600EA"/>
    <w:rsid w:val="00560162"/>
    <w:rsid w:val="005601BF"/>
    <w:rsid w:val="005603A9"/>
    <w:rsid w:val="005604DF"/>
    <w:rsid w:val="005607E4"/>
    <w:rsid w:val="00560BDF"/>
    <w:rsid w:val="00560CF5"/>
    <w:rsid w:val="00561071"/>
    <w:rsid w:val="005611E9"/>
    <w:rsid w:val="005612DC"/>
    <w:rsid w:val="00561330"/>
    <w:rsid w:val="0056137A"/>
    <w:rsid w:val="00561678"/>
    <w:rsid w:val="00561830"/>
    <w:rsid w:val="005618D0"/>
    <w:rsid w:val="00561992"/>
    <w:rsid w:val="00561A38"/>
    <w:rsid w:val="00561AF3"/>
    <w:rsid w:val="00562072"/>
    <w:rsid w:val="0056245F"/>
    <w:rsid w:val="005627CE"/>
    <w:rsid w:val="005627EF"/>
    <w:rsid w:val="00562A97"/>
    <w:rsid w:val="00562B30"/>
    <w:rsid w:val="00562C4F"/>
    <w:rsid w:val="00563293"/>
    <w:rsid w:val="00563C35"/>
    <w:rsid w:val="00563F79"/>
    <w:rsid w:val="00564070"/>
    <w:rsid w:val="00564375"/>
    <w:rsid w:val="00564942"/>
    <w:rsid w:val="00564D17"/>
    <w:rsid w:val="00565006"/>
    <w:rsid w:val="00565148"/>
    <w:rsid w:val="00565237"/>
    <w:rsid w:val="00565584"/>
    <w:rsid w:val="00565A81"/>
    <w:rsid w:val="00565BFF"/>
    <w:rsid w:val="00565C73"/>
    <w:rsid w:val="00565D70"/>
    <w:rsid w:val="00565DE4"/>
    <w:rsid w:val="005660AA"/>
    <w:rsid w:val="00566743"/>
    <w:rsid w:val="0056688C"/>
    <w:rsid w:val="00566BAB"/>
    <w:rsid w:val="00566D23"/>
    <w:rsid w:val="00567021"/>
    <w:rsid w:val="0056707A"/>
    <w:rsid w:val="005671E9"/>
    <w:rsid w:val="005673CC"/>
    <w:rsid w:val="00567695"/>
    <w:rsid w:val="00567866"/>
    <w:rsid w:val="005679F2"/>
    <w:rsid w:val="00567E7F"/>
    <w:rsid w:val="005701AE"/>
    <w:rsid w:val="0057053A"/>
    <w:rsid w:val="00570D88"/>
    <w:rsid w:val="00570DB5"/>
    <w:rsid w:val="0057122C"/>
    <w:rsid w:val="005712D5"/>
    <w:rsid w:val="0057135D"/>
    <w:rsid w:val="005713B6"/>
    <w:rsid w:val="005713F4"/>
    <w:rsid w:val="00571529"/>
    <w:rsid w:val="0057176E"/>
    <w:rsid w:val="00571A03"/>
    <w:rsid w:val="00571F00"/>
    <w:rsid w:val="00572151"/>
    <w:rsid w:val="0057276B"/>
    <w:rsid w:val="00572825"/>
    <w:rsid w:val="005728C3"/>
    <w:rsid w:val="00572C71"/>
    <w:rsid w:val="00572D7B"/>
    <w:rsid w:val="00573182"/>
    <w:rsid w:val="00573289"/>
    <w:rsid w:val="00574503"/>
    <w:rsid w:val="00574835"/>
    <w:rsid w:val="00574884"/>
    <w:rsid w:val="005748FC"/>
    <w:rsid w:val="00574B32"/>
    <w:rsid w:val="00574E43"/>
    <w:rsid w:val="00575225"/>
    <w:rsid w:val="005753A5"/>
    <w:rsid w:val="0057585A"/>
    <w:rsid w:val="00575952"/>
    <w:rsid w:val="00575A87"/>
    <w:rsid w:val="00575C8C"/>
    <w:rsid w:val="00575E6F"/>
    <w:rsid w:val="00575EC9"/>
    <w:rsid w:val="005760CB"/>
    <w:rsid w:val="00576E0A"/>
    <w:rsid w:val="00577003"/>
    <w:rsid w:val="005772D9"/>
    <w:rsid w:val="00577466"/>
    <w:rsid w:val="0057761E"/>
    <w:rsid w:val="005777FC"/>
    <w:rsid w:val="00577AE7"/>
    <w:rsid w:val="00577CB2"/>
    <w:rsid w:val="00577E7B"/>
    <w:rsid w:val="00577F32"/>
    <w:rsid w:val="0058000E"/>
    <w:rsid w:val="005804A7"/>
    <w:rsid w:val="0058074F"/>
    <w:rsid w:val="005807A3"/>
    <w:rsid w:val="005808DC"/>
    <w:rsid w:val="00580B3E"/>
    <w:rsid w:val="00580DB3"/>
    <w:rsid w:val="00580E1C"/>
    <w:rsid w:val="0058119E"/>
    <w:rsid w:val="005811B1"/>
    <w:rsid w:val="0058148A"/>
    <w:rsid w:val="005815AB"/>
    <w:rsid w:val="005815BA"/>
    <w:rsid w:val="00581667"/>
    <w:rsid w:val="005817D1"/>
    <w:rsid w:val="00581886"/>
    <w:rsid w:val="00581996"/>
    <w:rsid w:val="00581BFD"/>
    <w:rsid w:val="00581F6A"/>
    <w:rsid w:val="0058218A"/>
    <w:rsid w:val="0058219E"/>
    <w:rsid w:val="005824B8"/>
    <w:rsid w:val="0058257F"/>
    <w:rsid w:val="0058270C"/>
    <w:rsid w:val="00582A2C"/>
    <w:rsid w:val="00582A83"/>
    <w:rsid w:val="00582C8E"/>
    <w:rsid w:val="00582D9E"/>
    <w:rsid w:val="00582E55"/>
    <w:rsid w:val="00582F4D"/>
    <w:rsid w:val="0058302F"/>
    <w:rsid w:val="00583031"/>
    <w:rsid w:val="00583069"/>
    <w:rsid w:val="005838B6"/>
    <w:rsid w:val="00583DC3"/>
    <w:rsid w:val="00584072"/>
    <w:rsid w:val="00584171"/>
    <w:rsid w:val="005847A4"/>
    <w:rsid w:val="00584DE6"/>
    <w:rsid w:val="00584E0E"/>
    <w:rsid w:val="00585156"/>
    <w:rsid w:val="005854EB"/>
    <w:rsid w:val="00585512"/>
    <w:rsid w:val="005857DF"/>
    <w:rsid w:val="005859FE"/>
    <w:rsid w:val="00585B88"/>
    <w:rsid w:val="00585D97"/>
    <w:rsid w:val="00585E4D"/>
    <w:rsid w:val="00585F79"/>
    <w:rsid w:val="005861BB"/>
    <w:rsid w:val="005863B3"/>
    <w:rsid w:val="0058648B"/>
    <w:rsid w:val="0058678E"/>
    <w:rsid w:val="0058685B"/>
    <w:rsid w:val="00586F68"/>
    <w:rsid w:val="00587090"/>
    <w:rsid w:val="005875C8"/>
    <w:rsid w:val="00587848"/>
    <w:rsid w:val="00587E96"/>
    <w:rsid w:val="00587F89"/>
    <w:rsid w:val="00590304"/>
    <w:rsid w:val="005909BA"/>
    <w:rsid w:val="00590D39"/>
    <w:rsid w:val="00590F57"/>
    <w:rsid w:val="0059117E"/>
    <w:rsid w:val="005912A5"/>
    <w:rsid w:val="00591CB4"/>
    <w:rsid w:val="00591CDB"/>
    <w:rsid w:val="00591DC1"/>
    <w:rsid w:val="00591EC2"/>
    <w:rsid w:val="00591F7C"/>
    <w:rsid w:val="005921C0"/>
    <w:rsid w:val="005921D0"/>
    <w:rsid w:val="005922C1"/>
    <w:rsid w:val="005922EF"/>
    <w:rsid w:val="0059248B"/>
    <w:rsid w:val="0059280B"/>
    <w:rsid w:val="00592FBB"/>
    <w:rsid w:val="0059330D"/>
    <w:rsid w:val="0059393B"/>
    <w:rsid w:val="00593B58"/>
    <w:rsid w:val="00593FD6"/>
    <w:rsid w:val="00594002"/>
    <w:rsid w:val="005940BF"/>
    <w:rsid w:val="005940FB"/>
    <w:rsid w:val="005941EE"/>
    <w:rsid w:val="0059434F"/>
    <w:rsid w:val="00594735"/>
    <w:rsid w:val="00594B90"/>
    <w:rsid w:val="00594D03"/>
    <w:rsid w:val="00594F2E"/>
    <w:rsid w:val="005952EE"/>
    <w:rsid w:val="005957FF"/>
    <w:rsid w:val="00595CEB"/>
    <w:rsid w:val="00595E7B"/>
    <w:rsid w:val="00595EC2"/>
    <w:rsid w:val="005967E8"/>
    <w:rsid w:val="00596828"/>
    <w:rsid w:val="00596D97"/>
    <w:rsid w:val="00596DAA"/>
    <w:rsid w:val="00596F40"/>
    <w:rsid w:val="0059718A"/>
    <w:rsid w:val="00597598"/>
    <w:rsid w:val="005975B8"/>
    <w:rsid w:val="00597C49"/>
    <w:rsid w:val="00597C54"/>
    <w:rsid w:val="00597DDE"/>
    <w:rsid w:val="005A02AD"/>
    <w:rsid w:val="005A0688"/>
    <w:rsid w:val="005A068A"/>
    <w:rsid w:val="005A09E5"/>
    <w:rsid w:val="005A0AB1"/>
    <w:rsid w:val="005A0CEC"/>
    <w:rsid w:val="005A0D99"/>
    <w:rsid w:val="005A0F6E"/>
    <w:rsid w:val="005A1487"/>
    <w:rsid w:val="005A1523"/>
    <w:rsid w:val="005A15E6"/>
    <w:rsid w:val="005A19CA"/>
    <w:rsid w:val="005A1A2B"/>
    <w:rsid w:val="005A2314"/>
    <w:rsid w:val="005A23CD"/>
    <w:rsid w:val="005A2446"/>
    <w:rsid w:val="005A244D"/>
    <w:rsid w:val="005A28B7"/>
    <w:rsid w:val="005A2CB1"/>
    <w:rsid w:val="005A2F9B"/>
    <w:rsid w:val="005A30AA"/>
    <w:rsid w:val="005A342F"/>
    <w:rsid w:val="005A35E4"/>
    <w:rsid w:val="005A39B2"/>
    <w:rsid w:val="005A3A1C"/>
    <w:rsid w:val="005A3CDE"/>
    <w:rsid w:val="005A3CEC"/>
    <w:rsid w:val="005A3E80"/>
    <w:rsid w:val="005A3E94"/>
    <w:rsid w:val="005A4363"/>
    <w:rsid w:val="005A43AA"/>
    <w:rsid w:val="005A44B6"/>
    <w:rsid w:val="005A44E4"/>
    <w:rsid w:val="005A4A4F"/>
    <w:rsid w:val="005A4F7B"/>
    <w:rsid w:val="005A5108"/>
    <w:rsid w:val="005A52F8"/>
    <w:rsid w:val="005A5A7E"/>
    <w:rsid w:val="005A6095"/>
    <w:rsid w:val="005A60CA"/>
    <w:rsid w:val="005A6138"/>
    <w:rsid w:val="005A6B24"/>
    <w:rsid w:val="005A6B8C"/>
    <w:rsid w:val="005A6CEC"/>
    <w:rsid w:val="005A6E3D"/>
    <w:rsid w:val="005A710A"/>
    <w:rsid w:val="005A7B0E"/>
    <w:rsid w:val="005A7C7B"/>
    <w:rsid w:val="005A7D73"/>
    <w:rsid w:val="005A7F9B"/>
    <w:rsid w:val="005A7FF2"/>
    <w:rsid w:val="005B042B"/>
    <w:rsid w:val="005B04DC"/>
    <w:rsid w:val="005B08CA"/>
    <w:rsid w:val="005B0BCA"/>
    <w:rsid w:val="005B0C0E"/>
    <w:rsid w:val="005B0C5D"/>
    <w:rsid w:val="005B0E6E"/>
    <w:rsid w:val="005B1274"/>
    <w:rsid w:val="005B132C"/>
    <w:rsid w:val="005B17F5"/>
    <w:rsid w:val="005B17FD"/>
    <w:rsid w:val="005B1A60"/>
    <w:rsid w:val="005B1B0F"/>
    <w:rsid w:val="005B1B5E"/>
    <w:rsid w:val="005B2005"/>
    <w:rsid w:val="005B2082"/>
    <w:rsid w:val="005B2384"/>
    <w:rsid w:val="005B24C7"/>
    <w:rsid w:val="005B2750"/>
    <w:rsid w:val="005B29F2"/>
    <w:rsid w:val="005B2A20"/>
    <w:rsid w:val="005B32AA"/>
    <w:rsid w:val="005B340E"/>
    <w:rsid w:val="005B392B"/>
    <w:rsid w:val="005B3944"/>
    <w:rsid w:val="005B39A4"/>
    <w:rsid w:val="005B39DF"/>
    <w:rsid w:val="005B3E7E"/>
    <w:rsid w:val="005B41EC"/>
    <w:rsid w:val="005B4362"/>
    <w:rsid w:val="005B4B53"/>
    <w:rsid w:val="005B4C86"/>
    <w:rsid w:val="005B5819"/>
    <w:rsid w:val="005B5B23"/>
    <w:rsid w:val="005B5CC2"/>
    <w:rsid w:val="005B5E40"/>
    <w:rsid w:val="005B6017"/>
    <w:rsid w:val="005B61A6"/>
    <w:rsid w:val="005B6749"/>
    <w:rsid w:val="005B674A"/>
    <w:rsid w:val="005B67DA"/>
    <w:rsid w:val="005B6853"/>
    <w:rsid w:val="005B69EC"/>
    <w:rsid w:val="005B6B2A"/>
    <w:rsid w:val="005B6B47"/>
    <w:rsid w:val="005B70EC"/>
    <w:rsid w:val="005B72A7"/>
    <w:rsid w:val="005B76AA"/>
    <w:rsid w:val="005B7917"/>
    <w:rsid w:val="005B7997"/>
    <w:rsid w:val="005B7A32"/>
    <w:rsid w:val="005B7B49"/>
    <w:rsid w:val="005B7BEF"/>
    <w:rsid w:val="005B7E53"/>
    <w:rsid w:val="005B7F90"/>
    <w:rsid w:val="005B7FC8"/>
    <w:rsid w:val="005C01DD"/>
    <w:rsid w:val="005C039B"/>
    <w:rsid w:val="005C04AE"/>
    <w:rsid w:val="005C06B8"/>
    <w:rsid w:val="005C0AB4"/>
    <w:rsid w:val="005C0B47"/>
    <w:rsid w:val="005C105A"/>
    <w:rsid w:val="005C1139"/>
    <w:rsid w:val="005C1152"/>
    <w:rsid w:val="005C12A0"/>
    <w:rsid w:val="005C12A8"/>
    <w:rsid w:val="005C1555"/>
    <w:rsid w:val="005C1C3C"/>
    <w:rsid w:val="005C1C6E"/>
    <w:rsid w:val="005C1D48"/>
    <w:rsid w:val="005C216F"/>
    <w:rsid w:val="005C232D"/>
    <w:rsid w:val="005C26F1"/>
    <w:rsid w:val="005C2773"/>
    <w:rsid w:val="005C2C30"/>
    <w:rsid w:val="005C3367"/>
    <w:rsid w:val="005C3550"/>
    <w:rsid w:val="005C406D"/>
    <w:rsid w:val="005C4168"/>
    <w:rsid w:val="005C4259"/>
    <w:rsid w:val="005C4427"/>
    <w:rsid w:val="005C48B0"/>
    <w:rsid w:val="005C49D7"/>
    <w:rsid w:val="005C4A49"/>
    <w:rsid w:val="005C4BD0"/>
    <w:rsid w:val="005C52C4"/>
    <w:rsid w:val="005C5859"/>
    <w:rsid w:val="005C58EA"/>
    <w:rsid w:val="005C5B7E"/>
    <w:rsid w:val="005C5EDD"/>
    <w:rsid w:val="005C5EFD"/>
    <w:rsid w:val="005C63BA"/>
    <w:rsid w:val="005C642B"/>
    <w:rsid w:val="005C65D8"/>
    <w:rsid w:val="005C69D4"/>
    <w:rsid w:val="005C6A2F"/>
    <w:rsid w:val="005C70B9"/>
    <w:rsid w:val="005C72C3"/>
    <w:rsid w:val="005C740C"/>
    <w:rsid w:val="005C74BA"/>
    <w:rsid w:val="005C7583"/>
    <w:rsid w:val="005C75C3"/>
    <w:rsid w:val="005C765C"/>
    <w:rsid w:val="005C7709"/>
    <w:rsid w:val="005C78C8"/>
    <w:rsid w:val="005C7F60"/>
    <w:rsid w:val="005C7F74"/>
    <w:rsid w:val="005C7F99"/>
    <w:rsid w:val="005C7FF2"/>
    <w:rsid w:val="005D02BD"/>
    <w:rsid w:val="005D02EE"/>
    <w:rsid w:val="005D038C"/>
    <w:rsid w:val="005D056E"/>
    <w:rsid w:val="005D0AA0"/>
    <w:rsid w:val="005D0B36"/>
    <w:rsid w:val="005D0BC4"/>
    <w:rsid w:val="005D0E43"/>
    <w:rsid w:val="005D0E99"/>
    <w:rsid w:val="005D121F"/>
    <w:rsid w:val="005D1688"/>
    <w:rsid w:val="005D177B"/>
    <w:rsid w:val="005D18DD"/>
    <w:rsid w:val="005D191D"/>
    <w:rsid w:val="005D197C"/>
    <w:rsid w:val="005D19B7"/>
    <w:rsid w:val="005D1A73"/>
    <w:rsid w:val="005D1EB4"/>
    <w:rsid w:val="005D2061"/>
    <w:rsid w:val="005D23A4"/>
    <w:rsid w:val="005D23EA"/>
    <w:rsid w:val="005D2D62"/>
    <w:rsid w:val="005D2D68"/>
    <w:rsid w:val="005D2DB4"/>
    <w:rsid w:val="005D3419"/>
    <w:rsid w:val="005D343C"/>
    <w:rsid w:val="005D344A"/>
    <w:rsid w:val="005D34F1"/>
    <w:rsid w:val="005D3624"/>
    <w:rsid w:val="005D38ED"/>
    <w:rsid w:val="005D4803"/>
    <w:rsid w:val="005D4B5B"/>
    <w:rsid w:val="005D4B75"/>
    <w:rsid w:val="005D4EC4"/>
    <w:rsid w:val="005D522A"/>
    <w:rsid w:val="005D5251"/>
    <w:rsid w:val="005D566C"/>
    <w:rsid w:val="005D5682"/>
    <w:rsid w:val="005D5F2A"/>
    <w:rsid w:val="005D6336"/>
    <w:rsid w:val="005D639D"/>
    <w:rsid w:val="005D6445"/>
    <w:rsid w:val="005D64F1"/>
    <w:rsid w:val="005D66CA"/>
    <w:rsid w:val="005D66DA"/>
    <w:rsid w:val="005D6CF3"/>
    <w:rsid w:val="005D6DA7"/>
    <w:rsid w:val="005D6E50"/>
    <w:rsid w:val="005D6E93"/>
    <w:rsid w:val="005D6EAA"/>
    <w:rsid w:val="005D6ECB"/>
    <w:rsid w:val="005D7CCA"/>
    <w:rsid w:val="005D7D34"/>
    <w:rsid w:val="005D7D66"/>
    <w:rsid w:val="005D7FC4"/>
    <w:rsid w:val="005E0071"/>
    <w:rsid w:val="005E0821"/>
    <w:rsid w:val="005E0E2F"/>
    <w:rsid w:val="005E0F36"/>
    <w:rsid w:val="005E1098"/>
    <w:rsid w:val="005E13AE"/>
    <w:rsid w:val="005E14BE"/>
    <w:rsid w:val="005E1527"/>
    <w:rsid w:val="005E155F"/>
    <w:rsid w:val="005E159D"/>
    <w:rsid w:val="005E15F9"/>
    <w:rsid w:val="005E1940"/>
    <w:rsid w:val="005E1A43"/>
    <w:rsid w:val="005E1B67"/>
    <w:rsid w:val="005E1C73"/>
    <w:rsid w:val="005E1D25"/>
    <w:rsid w:val="005E1D7A"/>
    <w:rsid w:val="005E1D81"/>
    <w:rsid w:val="005E1F6F"/>
    <w:rsid w:val="005E2170"/>
    <w:rsid w:val="005E2281"/>
    <w:rsid w:val="005E231E"/>
    <w:rsid w:val="005E23A1"/>
    <w:rsid w:val="005E27BA"/>
    <w:rsid w:val="005E29C2"/>
    <w:rsid w:val="005E2BCF"/>
    <w:rsid w:val="005E2CD5"/>
    <w:rsid w:val="005E3300"/>
    <w:rsid w:val="005E36B8"/>
    <w:rsid w:val="005E380B"/>
    <w:rsid w:val="005E38B2"/>
    <w:rsid w:val="005E3A08"/>
    <w:rsid w:val="005E3D98"/>
    <w:rsid w:val="005E459C"/>
    <w:rsid w:val="005E464D"/>
    <w:rsid w:val="005E47E2"/>
    <w:rsid w:val="005E48F7"/>
    <w:rsid w:val="005E4A3D"/>
    <w:rsid w:val="005E4E0B"/>
    <w:rsid w:val="005E4E6D"/>
    <w:rsid w:val="005E5455"/>
    <w:rsid w:val="005E57A7"/>
    <w:rsid w:val="005E5A12"/>
    <w:rsid w:val="005E5B1E"/>
    <w:rsid w:val="005E5BEE"/>
    <w:rsid w:val="005E5DED"/>
    <w:rsid w:val="005E5E03"/>
    <w:rsid w:val="005E5EF2"/>
    <w:rsid w:val="005E62CF"/>
    <w:rsid w:val="005E6664"/>
    <w:rsid w:val="005E66AD"/>
    <w:rsid w:val="005E67E9"/>
    <w:rsid w:val="005E69F4"/>
    <w:rsid w:val="005E6ED4"/>
    <w:rsid w:val="005E6F3A"/>
    <w:rsid w:val="005E744D"/>
    <w:rsid w:val="005E7957"/>
    <w:rsid w:val="005E7A83"/>
    <w:rsid w:val="005E7AF7"/>
    <w:rsid w:val="005E7E8E"/>
    <w:rsid w:val="005E7F70"/>
    <w:rsid w:val="005F028C"/>
    <w:rsid w:val="005F03B6"/>
    <w:rsid w:val="005F05BC"/>
    <w:rsid w:val="005F0648"/>
    <w:rsid w:val="005F0BC8"/>
    <w:rsid w:val="005F104D"/>
    <w:rsid w:val="005F108C"/>
    <w:rsid w:val="005F164E"/>
    <w:rsid w:val="005F19B8"/>
    <w:rsid w:val="005F1AED"/>
    <w:rsid w:val="005F1B4B"/>
    <w:rsid w:val="005F2340"/>
    <w:rsid w:val="005F24D1"/>
    <w:rsid w:val="005F2621"/>
    <w:rsid w:val="005F29D0"/>
    <w:rsid w:val="005F2CB6"/>
    <w:rsid w:val="005F3100"/>
    <w:rsid w:val="005F31D6"/>
    <w:rsid w:val="005F31EC"/>
    <w:rsid w:val="005F35C0"/>
    <w:rsid w:val="005F3C56"/>
    <w:rsid w:val="005F3D7F"/>
    <w:rsid w:val="005F416D"/>
    <w:rsid w:val="005F42BC"/>
    <w:rsid w:val="005F4584"/>
    <w:rsid w:val="005F4696"/>
    <w:rsid w:val="005F46A0"/>
    <w:rsid w:val="005F4706"/>
    <w:rsid w:val="005F4999"/>
    <w:rsid w:val="005F4A2D"/>
    <w:rsid w:val="005F4D77"/>
    <w:rsid w:val="005F4E2D"/>
    <w:rsid w:val="005F5025"/>
    <w:rsid w:val="005F504B"/>
    <w:rsid w:val="005F50BB"/>
    <w:rsid w:val="005F523E"/>
    <w:rsid w:val="005F526A"/>
    <w:rsid w:val="005F5350"/>
    <w:rsid w:val="005F568C"/>
    <w:rsid w:val="005F5922"/>
    <w:rsid w:val="005F5DB1"/>
    <w:rsid w:val="005F601C"/>
    <w:rsid w:val="005F629F"/>
    <w:rsid w:val="005F66B6"/>
    <w:rsid w:val="005F6A79"/>
    <w:rsid w:val="005F6C5D"/>
    <w:rsid w:val="005F6ED9"/>
    <w:rsid w:val="005F7262"/>
    <w:rsid w:val="005F7749"/>
    <w:rsid w:val="005F7A16"/>
    <w:rsid w:val="005F7CFB"/>
    <w:rsid w:val="005F7D43"/>
    <w:rsid w:val="0060018D"/>
    <w:rsid w:val="006003DF"/>
    <w:rsid w:val="006004BC"/>
    <w:rsid w:val="00600737"/>
    <w:rsid w:val="00600836"/>
    <w:rsid w:val="00600ABE"/>
    <w:rsid w:val="00600C05"/>
    <w:rsid w:val="00600F93"/>
    <w:rsid w:val="0060127F"/>
    <w:rsid w:val="00601FD4"/>
    <w:rsid w:val="00602480"/>
    <w:rsid w:val="00602735"/>
    <w:rsid w:val="0060297F"/>
    <w:rsid w:val="00602A87"/>
    <w:rsid w:val="00602A89"/>
    <w:rsid w:val="00602B0F"/>
    <w:rsid w:val="00602B3F"/>
    <w:rsid w:val="00602DC5"/>
    <w:rsid w:val="00603301"/>
    <w:rsid w:val="006033CB"/>
    <w:rsid w:val="00603421"/>
    <w:rsid w:val="0060352D"/>
    <w:rsid w:val="0060369F"/>
    <w:rsid w:val="006037CF"/>
    <w:rsid w:val="00603916"/>
    <w:rsid w:val="006039B1"/>
    <w:rsid w:val="00603AD5"/>
    <w:rsid w:val="00603D33"/>
    <w:rsid w:val="00603E73"/>
    <w:rsid w:val="00604270"/>
    <w:rsid w:val="0060445A"/>
    <w:rsid w:val="006047D7"/>
    <w:rsid w:val="00604803"/>
    <w:rsid w:val="00604918"/>
    <w:rsid w:val="00604BD1"/>
    <w:rsid w:val="00604CE2"/>
    <w:rsid w:val="0060570E"/>
    <w:rsid w:val="00605891"/>
    <w:rsid w:val="0060593B"/>
    <w:rsid w:val="00605A82"/>
    <w:rsid w:val="00605D28"/>
    <w:rsid w:val="00605DED"/>
    <w:rsid w:val="006063E2"/>
    <w:rsid w:val="006064CE"/>
    <w:rsid w:val="00606814"/>
    <w:rsid w:val="00606920"/>
    <w:rsid w:val="00606953"/>
    <w:rsid w:val="00606AA8"/>
    <w:rsid w:val="00606FD8"/>
    <w:rsid w:val="0060708F"/>
    <w:rsid w:val="006072DA"/>
    <w:rsid w:val="0060735B"/>
    <w:rsid w:val="006077E2"/>
    <w:rsid w:val="006077F6"/>
    <w:rsid w:val="00607AE0"/>
    <w:rsid w:val="00607B72"/>
    <w:rsid w:val="00607B89"/>
    <w:rsid w:val="00607D2F"/>
    <w:rsid w:val="006101A0"/>
    <w:rsid w:val="006102D0"/>
    <w:rsid w:val="00610A9D"/>
    <w:rsid w:val="00610B0C"/>
    <w:rsid w:val="00610CAA"/>
    <w:rsid w:val="00610D02"/>
    <w:rsid w:val="00611235"/>
    <w:rsid w:val="00611435"/>
    <w:rsid w:val="006118E2"/>
    <w:rsid w:val="00611C5E"/>
    <w:rsid w:val="00611CFE"/>
    <w:rsid w:val="006124C5"/>
    <w:rsid w:val="006126DC"/>
    <w:rsid w:val="006129E1"/>
    <w:rsid w:val="00612B4B"/>
    <w:rsid w:val="00612C1A"/>
    <w:rsid w:val="00612C28"/>
    <w:rsid w:val="00613230"/>
    <w:rsid w:val="00613293"/>
    <w:rsid w:val="006133C0"/>
    <w:rsid w:val="00613587"/>
    <w:rsid w:val="00613633"/>
    <w:rsid w:val="0061368A"/>
    <w:rsid w:val="00613757"/>
    <w:rsid w:val="00613D12"/>
    <w:rsid w:val="00613DB2"/>
    <w:rsid w:val="00613E09"/>
    <w:rsid w:val="00613F1D"/>
    <w:rsid w:val="00613F2E"/>
    <w:rsid w:val="00613F67"/>
    <w:rsid w:val="00614183"/>
    <w:rsid w:val="006141B6"/>
    <w:rsid w:val="00614247"/>
    <w:rsid w:val="00614273"/>
    <w:rsid w:val="00614322"/>
    <w:rsid w:val="0061458A"/>
    <w:rsid w:val="006145E2"/>
    <w:rsid w:val="00615180"/>
    <w:rsid w:val="00615204"/>
    <w:rsid w:val="00615296"/>
    <w:rsid w:val="006152C7"/>
    <w:rsid w:val="006156C3"/>
    <w:rsid w:val="00615810"/>
    <w:rsid w:val="00615B15"/>
    <w:rsid w:val="00615CAC"/>
    <w:rsid w:val="00615F08"/>
    <w:rsid w:val="0061660E"/>
    <w:rsid w:val="00616642"/>
    <w:rsid w:val="0061664C"/>
    <w:rsid w:val="006166CD"/>
    <w:rsid w:val="006168E2"/>
    <w:rsid w:val="0061693D"/>
    <w:rsid w:val="006169CB"/>
    <w:rsid w:val="00616C8A"/>
    <w:rsid w:val="006171BA"/>
    <w:rsid w:val="006171F5"/>
    <w:rsid w:val="00617366"/>
    <w:rsid w:val="00617614"/>
    <w:rsid w:val="00617697"/>
    <w:rsid w:val="006177B8"/>
    <w:rsid w:val="006177BB"/>
    <w:rsid w:val="006179AC"/>
    <w:rsid w:val="00617A39"/>
    <w:rsid w:val="00617C90"/>
    <w:rsid w:val="00617E3C"/>
    <w:rsid w:val="00620353"/>
    <w:rsid w:val="006208A2"/>
    <w:rsid w:val="00620A86"/>
    <w:rsid w:val="00620AD6"/>
    <w:rsid w:val="00620B25"/>
    <w:rsid w:val="00620B59"/>
    <w:rsid w:val="00621180"/>
    <w:rsid w:val="006214BE"/>
    <w:rsid w:val="006214E6"/>
    <w:rsid w:val="006215D5"/>
    <w:rsid w:val="006216AB"/>
    <w:rsid w:val="00621944"/>
    <w:rsid w:val="00621DE5"/>
    <w:rsid w:val="00622328"/>
    <w:rsid w:val="0062238E"/>
    <w:rsid w:val="006223A4"/>
    <w:rsid w:val="00622575"/>
    <w:rsid w:val="0062277A"/>
    <w:rsid w:val="0062286B"/>
    <w:rsid w:val="006228C2"/>
    <w:rsid w:val="00622C01"/>
    <w:rsid w:val="00622E71"/>
    <w:rsid w:val="00623523"/>
    <w:rsid w:val="0062361F"/>
    <w:rsid w:val="0062388F"/>
    <w:rsid w:val="00623D17"/>
    <w:rsid w:val="00623D60"/>
    <w:rsid w:val="00623E06"/>
    <w:rsid w:val="00623EC3"/>
    <w:rsid w:val="00623F10"/>
    <w:rsid w:val="0062421A"/>
    <w:rsid w:val="00624325"/>
    <w:rsid w:val="006246CE"/>
    <w:rsid w:val="00624D7D"/>
    <w:rsid w:val="00625494"/>
    <w:rsid w:val="006257AC"/>
    <w:rsid w:val="006258E9"/>
    <w:rsid w:val="00625DA9"/>
    <w:rsid w:val="00626025"/>
    <w:rsid w:val="006265FD"/>
    <w:rsid w:val="006267A7"/>
    <w:rsid w:val="00626974"/>
    <w:rsid w:val="006270C5"/>
    <w:rsid w:val="0062725E"/>
    <w:rsid w:val="00627287"/>
    <w:rsid w:val="006272FD"/>
    <w:rsid w:val="0062780A"/>
    <w:rsid w:val="00627AB4"/>
    <w:rsid w:val="0063007A"/>
    <w:rsid w:val="006301C5"/>
    <w:rsid w:val="00630397"/>
    <w:rsid w:val="00630494"/>
    <w:rsid w:val="006304A1"/>
    <w:rsid w:val="006304DD"/>
    <w:rsid w:val="006304F4"/>
    <w:rsid w:val="0063051D"/>
    <w:rsid w:val="00630D55"/>
    <w:rsid w:val="00630EF8"/>
    <w:rsid w:val="00631042"/>
    <w:rsid w:val="0063126C"/>
    <w:rsid w:val="0063139D"/>
    <w:rsid w:val="0063167C"/>
    <w:rsid w:val="0063183B"/>
    <w:rsid w:val="00631AA3"/>
    <w:rsid w:val="00631D90"/>
    <w:rsid w:val="006320B6"/>
    <w:rsid w:val="00632235"/>
    <w:rsid w:val="006327C5"/>
    <w:rsid w:val="006328A6"/>
    <w:rsid w:val="00632D48"/>
    <w:rsid w:val="00633097"/>
    <w:rsid w:val="006332EB"/>
    <w:rsid w:val="00633553"/>
    <w:rsid w:val="006336E1"/>
    <w:rsid w:val="00633EAF"/>
    <w:rsid w:val="0063442A"/>
    <w:rsid w:val="0063496F"/>
    <w:rsid w:val="00634AD6"/>
    <w:rsid w:val="00634C65"/>
    <w:rsid w:val="00634F87"/>
    <w:rsid w:val="00635562"/>
    <w:rsid w:val="006355EA"/>
    <w:rsid w:val="0063574B"/>
    <w:rsid w:val="00635774"/>
    <w:rsid w:val="006358CE"/>
    <w:rsid w:val="00636389"/>
    <w:rsid w:val="0063640E"/>
    <w:rsid w:val="0063659B"/>
    <w:rsid w:val="006365C0"/>
    <w:rsid w:val="0063683B"/>
    <w:rsid w:val="006369C8"/>
    <w:rsid w:val="00636AB6"/>
    <w:rsid w:val="00636BA0"/>
    <w:rsid w:val="00636FD7"/>
    <w:rsid w:val="00637644"/>
    <w:rsid w:val="00637A16"/>
    <w:rsid w:val="00637A78"/>
    <w:rsid w:val="00640337"/>
    <w:rsid w:val="006408FA"/>
    <w:rsid w:val="006409CD"/>
    <w:rsid w:val="00640A5C"/>
    <w:rsid w:val="00640CE4"/>
    <w:rsid w:val="00640E72"/>
    <w:rsid w:val="00641287"/>
    <w:rsid w:val="00641844"/>
    <w:rsid w:val="006418CA"/>
    <w:rsid w:val="006418E4"/>
    <w:rsid w:val="00641A20"/>
    <w:rsid w:val="00641AA4"/>
    <w:rsid w:val="00641B0A"/>
    <w:rsid w:val="00642126"/>
    <w:rsid w:val="006422F9"/>
    <w:rsid w:val="006424F7"/>
    <w:rsid w:val="00642560"/>
    <w:rsid w:val="006425A2"/>
    <w:rsid w:val="006427BC"/>
    <w:rsid w:val="006427FB"/>
    <w:rsid w:val="00642938"/>
    <w:rsid w:val="00642A8B"/>
    <w:rsid w:val="00642A9B"/>
    <w:rsid w:val="00642B57"/>
    <w:rsid w:val="00642BA8"/>
    <w:rsid w:val="00642EEC"/>
    <w:rsid w:val="00642F27"/>
    <w:rsid w:val="00643078"/>
    <w:rsid w:val="00643095"/>
    <w:rsid w:val="0064328F"/>
    <w:rsid w:val="00643472"/>
    <w:rsid w:val="0064360F"/>
    <w:rsid w:val="00643863"/>
    <w:rsid w:val="00643BAF"/>
    <w:rsid w:val="00643CC0"/>
    <w:rsid w:val="00643D2D"/>
    <w:rsid w:val="00643D7D"/>
    <w:rsid w:val="0064428D"/>
    <w:rsid w:val="0064449E"/>
    <w:rsid w:val="00644533"/>
    <w:rsid w:val="006446DA"/>
    <w:rsid w:val="00644A64"/>
    <w:rsid w:val="006454CA"/>
    <w:rsid w:val="0064550C"/>
    <w:rsid w:val="00645542"/>
    <w:rsid w:val="006458E3"/>
    <w:rsid w:val="0064608D"/>
    <w:rsid w:val="0064613C"/>
    <w:rsid w:val="0064621C"/>
    <w:rsid w:val="00646520"/>
    <w:rsid w:val="0064684D"/>
    <w:rsid w:val="00646881"/>
    <w:rsid w:val="00646AC7"/>
    <w:rsid w:val="00646D21"/>
    <w:rsid w:val="00646E43"/>
    <w:rsid w:val="00646EA4"/>
    <w:rsid w:val="006470C4"/>
    <w:rsid w:val="006472EB"/>
    <w:rsid w:val="006474AA"/>
    <w:rsid w:val="00647824"/>
    <w:rsid w:val="00647973"/>
    <w:rsid w:val="00647A77"/>
    <w:rsid w:val="00647ABC"/>
    <w:rsid w:val="0065004E"/>
    <w:rsid w:val="0065009A"/>
    <w:rsid w:val="00650181"/>
    <w:rsid w:val="0065024D"/>
    <w:rsid w:val="00650461"/>
    <w:rsid w:val="00650594"/>
    <w:rsid w:val="00650754"/>
    <w:rsid w:val="0065078A"/>
    <w:rsid w:val="00650971"/>
    <w:rsid w:val="00650A75"/>
    <w:rsid w:val="00650C61"/>
    <w:rsid w:val="00650C79"/>
    <w:rsid w:val="00650E53"/>
    <w:rsid w:val="006513F6"/>
    <w:rsid w:val="0065140E"/>
    <w:rsid w:val="006517E2"/>
    <w:rsid w:val="006518B7"/>
    <w:rsid w:val="00651A4D"/>
    <w:rsid w:val="00651ADF"/>
    <w:rsid w:val="00651C6B"/>
    <w:rsid w:val="00651DE3"/>
    <w:rsid w:val="006520EC"/>
    <w:rsid w:val="0065240A"/>
    <w:rsid w:val="006525AD"/>
    <w:rsid w:val="00652760"/>
    <w:rsid w:val="006528AB"/>
    <w:rsid w:val="00652BAB"/>
    <w:rsid w:val="00652C07"/>
    <w:rsid w:val="00652C1F"/>
    <w:rsid w:val="00653362"/>
    <w:rsid w:val="00653613"/>
    <w:rsid w:val="00653739"/>
    <w:rsid w:val="00653BB4"/>
    <w:rsid w:val="00653DA4"/>
    <w:rsid w:val="006542F5"/>
    <w:rsid w:val="00654381"/>
    <w:rsid w:val="0065460D"/>
    <w:rsid w:val="00654CD1"/>
    <w:rsid w:val="00654E61"/>
    <w:rsid w:val="00655288"/>
    <w:rsid w:val="0065541A"/>
    <w:rsid w:val="00655D5E"/>
    <w:rsid w:val="006560A8"/>
    <w:rsid w:val="00656197"/>
    <w:rsid w:val="0065620E"/>
    <w:rsid w:val="0065648F"/>
    <w:rsid w:val="00656826"/>
    <w:rsid w:val="006568AD"/>
    <w:rsid w:val="0065696B"/>
    <w:rsid w:val="00656A65"/>
    <w:rsid w:val="00656BBD"/>
    <w:rsid w:val="00656C24"/>
    <w:rsid w:val="00656DD7"/>
    <w:rsid w:val="00656EEB"/>
    <w:rsid w:val="00656F45"/>
    <w:rsid w:val="00656FCA"/>
    <w:rsid w:val="006578D6"/>
    <w:rsid w:val="00657A95"/>
    <w:rsid w:val="00657AFD"/>
    <w:rsid w:val="00657D3E"/>
    <w:rsid w:val="00657D5B"/>
    <w:rsid w:val="00657DC1"/>
    <w:rsid w:val="006600C3"/>
    <w:rsid w:val="00660236"/>
    <w:rsid w:val="006603BE"/>
    <w:rsid w:val="006609D0"/>
    <w:rsid w:val="00660A4E"/>
    <w:rsid w:val="00660E6F"/>
    <w:rsid w:val="00660F36"/>
    <w:rsid w:val="0066152A"/>
    <w:rsid w:val="006617A7"/>
    <w:rsid w:val="006618F2"/>
    <w:rsid w:val="00661A09"/>
    <w:rsid w:val="00661CC9"/>
    <w:rsid w:val="00661CEC"/>
    <w:rsid w:val="00661CF4"/>
    <w:rsid w:val="00661EEC"/>
    <w:rsid w:val="00662008"/>
    <w:rsid w:val="00662596"/>
    <w:rsid w:val="006626A7"/>
    <w:rsid w:val="00662B7B"/>
    <w:rsid w:val="00662F20"/>
    <w:rsid w:val="00663233"/>
    <w:rsid w:val="00663276"/>
    <w:rsid w:val="00663286"/>
    <w:rsid w:val="00663856"/>
    <w:rsid w:val="006638E5"/>
    <w:rsid w:val="0066390A"/>
    <w:rsid w:val="00663B46"/>
    <w:rsid w:val="006641AB"/>
    <w:rsid w:val="0066440A"/>
    <w:rsid w:val="0066453C"/>
    <w:rsid w:val="00664837"/>
    <w:rsid w:val="00664859"/>
    <w:rsid w:val="00664BC6"/>
    <w:rsid w:val="00664C2D"/>
    <w:rsid w:val="006650E4"/>
    <w:rsid w:val="00665298"/>
    <w:rsid w:val="00665409"/>
    <w:rsid w:val="006654D8"/>
    <w:rsid w:val="006659A2"/>
    <w:rsid w:val="00665B18"/>
    <w:rsid w:val="00665C55"/>
    <w:rsid w:val="00665CA8"/>
    <w:rsid w:val="00665D8F"/>
    <w:rsid w:val="006661C4"/>
    <w:rsid w:val="006661E8"/>
    <w:rsid w:val="006664A9"/>
    <w:rsid w:val="00666517"/>
    <w:rsid w:val="006666C4"/>
    <w:rsid w:val="006666EC"/>
    <w:rsid w:val="0066678C"/>
    <w:rsid w:val="00666AAB"/>
    <w:rsid w:val="00666B57"/>
    <w:rsid w:val="00666F8C"/>
    <w:rsid w:val="006672CD"/>
    <w:rsid w:val="0066796B"/>
    <w:rsid w:val="00667B08"/>
    <w:rsid w:val="00667D87"/>
    <w:rsid w:val="00667D89"/>
    <w:rsid w:val="00670094"/>
    <w:rsid w:val="006701EA"/>
    <w:rsid w:val="006707BD"/>
    <w:rsid w:val="0067080F"/>
    <w:rsid w:val="00670A95"/>
    <w:rsid w:val="00670C65"/>
    <w:rsid w:val="00670D1E"/>
    <w:rsid w:val="00670E35"/>
    <w:rsid w:val="00670F5C"/>
    <w:rsid w:val="0067152D"/>
    <w:rsid w:val="0067169E"/>
    <w:rsid w:val="00671728"/>
    <w:rsid w:val="00671749"/>
    <w:rsid w:val="006718CE"/>
    <w:rsid w:val="00671A13"/>
    <w:rsid w:val="00671CF2"/>
    <w:rsid w:val="0067208F"/>
    <w:rsid w:val="0067226B"/>
    <w:rsid w:val="00672BE5"/>
    <w:rsid w:val="00672F63"/>
    <w:rsid w:val="00672F75"/>
    <w:rsid w:val="006733DA"/>
    <w:rsid w:val="006734F4"/>
    <w:rsid w:val="00673A66"/>
    <w:rsid w:val="00673A8A"/>
    <w:rsid w:val="00673F0C"/>
    <w:rsid w:val="00674224"/>
    <w:rsid w:val="00674603"/>
    <w:rsid w:val="00674742"/>
    <w:rsid w:val="00674994"/>
    <w:rsid w:val="00674B17"/>
    <w:rsid w:val="00674EC1"/>
    <w:rsid w:val="00674EC3"/>
    <w:rsid w:val="006755DC"/>
    <w:rsid w:val="00675600"/>
    <w:rsid w:val="00675AD1"/>
    <w:rsid w:val="00675D8A"/>
    <w:rsid w:val="00675EA1"/>
    <w:rsid w:val="006763F5"/>
    <w:rsid w:val="0067647A"/>
    <w:rsid w:val="00676C6C"/>
    <w:rsid w:val="0067703D"/>
    <w:rsid w:val="006772D0"/>
    <w:rsid w:val="006776DB"/>
    <w:rsid w:val="0067779F"/>
    <w:rsid w:val="00677889"/>
    <w:rsid w:val="00677D39"/>
    <w:rsid w:val="00677E2B"/>
    <w:rsid w:val="00677F05"/>
    <w:rsid w:val="006800DD"/>
    <w:rsid w:val="0068051A"/>
    <w:rsid w:val="00680594"/>
    <w:rsid w:val="006805E4"/>
    <w:rsid w:val="0068071B"/>
    <w:rsid w:val="0068075A"/>
    <w:rsid w:val="0068093B"/>
    <w:rsid w:val="00680A23"/>
    <w:rsid w:val="00680CBE"/>
    <w:rsid w:val="00680CC2"/>
    <w:rsid w:val="00680D61"/>
    <w:rsid w:val="00680E18"/>
    <w:rsid w:val="00680E55"/>
    <w:rsid w:val="00680FF4"/>
    <w:rsid w:val="00681181"/>
    <w:rsid w:val="006814F1"/>
    <w:rsid w:val="006818EC"/>
    <w:rsid w:val="00681BA2"/>
    <w:rsid w:val="00681F99"/>
    <w:rsid w:val="00682050"/>
    <w:rsid w:val="0068266C"/>
    <w:rsid w:val="006827E3"/>
    <w:rsid w:val="00682A15"/>
    <w:rsid w:val="00682D40"/>
    <w:rsid w:val="00683097"/>
    <w:rsid w:val="0068351B"/>
    <w:rsid w:val="006835FA"/>
    <w:rsid w:val="00683641"/>
    <w:rsid w:val="006836E5"/>
    <w:rsid w:val="006837F2"/>
    <w:rsid w:val="00683D60"/>
    <w:rsid w:val="00683DD0"/>
    <w:rsid w:val="00683E55"/>
    <w:rsid w:val="00684082"/>
    <w:rsid w:val="00684136"/>
    <w:rsid w:val="0068418C"/>
    <w:rsid w:val="006841C6"/>
    <w:rsid w:val="006847E4"/>
    <w:rsid w:val="00684849"/>
    <w:rsid w:val="00685001"/>
    <w:rsid w:val="00685502"/>
    <w:rsid w:val="006856E4"/>
    <w:rsid w:val="00685859"/>
    <w:rsid w:val="00685997"/>
    <w:rsid w:val="00685C87"/>
    <w:rsid w:val="00685D14"/>
    <w:rsid w:val="00685D7F"/>
    <w:rsid w:val="00686534"/>
    <w:rsid w:val="0068654C"/>
    <w:rsid w:val="006866E6"/>
    <w:rsid w:val="00686925"/>
    <w:rsid w:val="00686C8A"/>
    <w:rsid w:val="00686CFC"/>
    <w:rsid w:val="00686E9A"/>
    <w:rsid w:val="00686EDF"/>
    <w:rsid w:val="00686F3C"/>
    <w:rsid w:val="0068729A"/>
    <w:rsid w:val="006873C7"/>
    <w:rsid w:val="00687462"/>
    <w:rsid w:val="006875E9"/>
    <w:rsid w:val="006876E3"/>
    <w:rsid w:val="00687AB5"/>
    <w:rsid w:val="00687B73"/>
    <w:rsid w:val="00690090"/>
    <w:rsid w:val="006900CF"/>
    <w:rsid w:val="006905BB"/>
    <w:rsid w:val="006909EC"/>
    <w:rsid w:val="00690B4A"/>
    <w:rsid w:val="006910C8"/>
    <w:rsid w:val="00691166"/>
    <w:rsid w:val="006912CD"/>
    <w:rsid w:val="00691687"/>
    <w:rsid w:val="006916E2"/>
    <w:rsid w:val="006919BF"/>
    <w:rsid w:val="00691A5C"/>
    <w:rsid w:val="00691BE4"/>
    <w:rsid w:val="00692075"/>
    <w:rsid w:val="006921E0"/>
    <w:rsid w:val="006922B2"/>
    <w:rsid w:val="0069269D"/>
    <w:rsid w:val="00692907"/>
    <w:rsid w:val="00692A3B"/>
    <w:rsid w:val="0069301B"/>
    <w:rsid w:val="006931E9"/>
    <w:rsid w:val="006933E5"/>
    <w:rsid w:val="0069382A"/>
    <w:rsid w:val="00693881"/>
    <w:rsid w:val="00693B3F"/>
    <w:rsid w:val="00693F13"/>
    <w:rsid w:val="00694650"/>
    <w:rsid w:val="006946AB"/>
    <w:rsid w:val="006948E7"/>
    <w:rsid w:val="00694B55"/>
    <w:rsid w:val="00694DCA"/>
    <w:rsid w:val="00694E4F"/>
    <w:rsid w:val="00694FD2"/>
    <w:rsid w:val="0069522A"/>
    <w:rsid w:val="00695715"/>
    <w:rsid w:val="006959B9"/>
    <w:rsid w:val="006959F2"/>
    <w:rsid w:val="00695AB9"/>
    <w:rsid w:val="00695D8B"/>
    <w:rsid w:val="00695F4A"/>
    <w:rsid w:val="00696002"/>
    <w:rsid w:val="006961D3"/>
    <w:rsid w:val="00696227"/>
    <w:rsid w:val="0069656A"/>
    <w:rsid w:val="00696B1C"/>
    <w:rsid w:val="00696C9C"/>
    <w:rsid w:val="006970B6"/>
    <w:rsid w:val="00697204"/>
    <w:rsid w:val="00697644"/>
    <w:rsid w:val="006977C3"/>
    <w:rsid w:val="00697D0A"/>
    <w:rsid w:val="00697D45"/>
    <w:rsid w:val="00697D7E"/>
    <w:rsid w:val="00697FBA"/>
    <w:rsid w:val="006A0414"/>
    <w:rsid w:val="006A05F4"/>
    <w:rsid w:val="006A0861"/>
    <w:rsid w:val="006A0D5B"/>
    <w:rsid w:val="006A192A"/>
    <w:rsid w:val="006A1B91"/>
    <w:rsid w:val="006A1DC4"/>
    <w:rsid w:val="006A1E41"/>
    <w:rsid w:val="006A1EB3"/>
    <w:rsid w:val="006A26AE"/>
    <w:rsid w:val="006A28D1"/>
    <w:rsid w:val="006A2A04"/>
    <w:rsid w:val="006A2C37"/>
    <w:rsid w:val="006A3056"/>
    <w:rsid w:val="006A35D7"/>
    <w:rsid w:val="006A37FC"/>
    <w:rsid w:val="006A3AE3"/>
    <w:rsid w:val="006A3C52"/>
    <w:rsid w:val="006A3EE7"/>
    <w:rsid w:val="006A3F9F"/>
    <w:rsid w:val="006A435D"/>
    <w:rsid w:val="006A4421"/>
    <w:rsid w:val="006A44FD"/>
    <w:rsid w:val="006A458D"/>
    <w:rsid w:val="006A48C1"/>
    <w:rsid w:val="006A4B7B"/>
    <w:rsid w:val="006A4BC9"/>
    <w:rsid w:val="006A50EF"/>
    <w:rsid w:val="006A512D"/>
    <w:rsid w:val="006A523E"/>
    <w:rsid w:val="006A5508"/>
    <w:rsid w:val="006A5717"/>
    <w:rsid w:val="006A59CA"/>
    <w:rsid w:val="006A5A46"/>
    <w:rsid w:val="006A5A53"/>
    <w:rsid w:val="006A5DDE"/>
    <w:rsid w:val="006A5E74"/>
    <w:rsid w:val="006A632C"/>
    <w:rsid w:val="006A64E7"/>
    <w:rsid w:val="006A64F9"/>
    <w:rsid w:val="006A6A6A"/>
    <w:rsid w:val="006A74AA"/>
    <w:rsid w:val="006A790E"/>
    <w:rsid w:val="006A7981"/>
    <w:rsid w:val="006A7A70"/>
    <w:rsid w:val="006A7A97"/>
    <w:rsid w:val="006A7B8F"/>
    <w:rsid w:val="006A7C80"/>
    <w:rsid w:val="006A7D16"/>
    <w:rsid w:val="006B01A1"/>
    <w:rsid w:val="006B01A2"/>
    <w:rsid w:val="006B033D"/>
    <w:rsid w:val="006B03CA"/>
    <w:rsid w:val="006B05D0"/>
    <w:rsid w:val="006B06DB"/>
    <w:rsid w:val="006B08FC"/>
    <w:rsid w:val="006B0AD4"/>
    <w:rsid w:val="006B0C70"/>
    <w:rsid w:val="006B1086"/>
    <w:rsid w:val="006B10F6"/>
    <w:rsid w:val="006B1300"/>
    <w:rsid w:val="006B1453"/>
    <w:rsid w:val="006B1485"/>
    <w:rsid w:val="006B1546"/>
    <w:rsid w:val="006B16D3"/>
    <w:rsid w:val="006B171A"/>
    <w:rsid w:val="006B1C1C"/>
    <w:rsid w:val="006B1D2D"/>
    <w:rsid w:val="006B2059"/>
    <w:rsid w:val="006B2819"/>
    <w:rsid w:val="006B2910"/>
    <w:rsid w:val="006B318F"/>
    <w:rsid w:val="006B32B5"/>
    <w:rsid w:val="006B337F"/>
    <w:rsid w:val="006B35B2"/>
    <w:rsid w:val="006B3955"/>
    <w:rsid w:val="006B3A37"/>
    <w:rsid w:val="006B3AC1"/>
    <w:rsid w:val="006B3FD0"/>
    <w:rsid w:val="006B43CF"/>
    <w:rsid w:val="006B479A"/>
    <w:rsid w:val="006B4AE1"/>
    <w:rsid w:val="006B4BF3"/>
    <w:rsid w:val="006B4DE3"/>
    <w:rsid w:val="006B509D"/>
    <w:rsid w:val="006B50C7"/>
    <w:rsid w:val="006B5350"/>
    <w:rsid w:val="006B539A"/>
    <w:rsid w:val="006B5709"/>
    <w:rsid w:val="006B5787"/>
    <w:rsid w:val="006B57DE"/>
    <w:rsid w:val="006B598F"/>
    <w:rsid w:val="006B5A8A"/>
    <w:rsid w:val="006B5F29"/>
    <w:rsid w:val="006B5FB2"/>
    <w:rsid w:val="006B60B4"/>
    <w:rsid w:val="006B6142"/>
    <w:rsid w:val="006B6168"/>
    <w:rsid w:val="006B63D2"/>
    <w:rsid w:val="006B654F"/>
    <w:rsid w:val="006B6672"/>
    <w:rsid w:val="006B6988"/>
    <w:rsid w:val="006B6A34"/>
    <w:rsid w:val="006B6A4F"/>
    <w:rsid w:val="006B6E05"/>
    <w:rsid w:val="006B6E98"/>
    <w:rsid w:val="006B6FB7"/>
    <w:rsid w:val="006B730B"/>
    <w:rsid w:val="006B7362"/>
    <w:rsid w:val="006B73A0"/>
    <w:rsid w:val="006B7501"/>
    <w:rsid w:val="006B7632"/>
    <w:rsid w:val="006B7888"/>
    <w:rsid w:val="006B790A"/>
    <w:rsid w:val="006B7987"/>
    <w:rsid w:val="006B7B60"/>
    <w:rsid w:val="006B7F07"/>
    <w:rsid w:val="006B7F1B"/>
    <w:rsid w:val="006C0886"/>
    <w:rsid w:val="006C09F2"/>
    <w:rsid w:val="006C0B64"/>
    <w:rsid w:val="006C0F00"/>
    <w:rsid w:val="006C1468"/>
    <w:rsid w:val="006C15BF"/>
    <w:rsid w:val="006C19FB"/>
    <w:rsid w:val="006C1E5A"/>
    <w:rsid w:val="006C22AB"/>
    <w:rsid w:val="006C22B4"/>
    <w:rsid w:val="006C24BD"/>
    <w:rsid w:val="006C2AAD"/>
    <w:rsid w:val="006C2BA7"/>
    <w:rsid w:val="006C318D"/>
    <w:rsid w:val="006C335D"/>
    <w:rsid w:val="006C361F"/>
    <w:rsid w:val="006C412C"/>
    <w:rsid w:val="006C414C"/>
    <w:rsid w:val="006C4403"/>
    <w:rsid w:val="006C48C0"/>
    <w:rsid w:val="006C49DC"/>
    <w:rsid w:val="006C4C43"/>
    <w:rsid w:val="006C4D4B"/>
    <w:rsid w:val="006C4F5C"/>
    <w:rsid w:val="006C50F1"/>
    <w:rsid w:val="006C53F7"/>
    <w:rsid w:val="006C57A4"/>
    <w:rsid w:val="006C5805"/>
    <w:rsid w:val="006C5B30"/>
    <w:rsid w:val="006C5DFF"/>
    <w:rsid w:val="006C60B6"/>
    <w:rsid w:val="006C63E6"/>
    <w:rsid w:val="006C6526"/>
    <w:rsid w:val="006C6A26"/>
    <w:rsid w:val="006C6DB5"/>
    <w:rsid w:val="006C70D6"/>
    <w:rsid w:val="006C72C8"/>
    <w:rsid w:val="006C7384"/>
    <w:rsid w:val="006C74C2"/>
    <w:rsid w:val="006C764A"/>
    <w:rsid w:val="006C7741"/>
    <w:rsid w:val="006C7D53"/>
    <w:rsid w:val="006C7E27"/>
    <w:rsid w:val="006C7EE8"/>
    <w:rsid w:val="006D018C"/>
    <w:rsid w:val="006D0241"/>
    <w:rsid w:val="006D061E"/>
    <w:rsid w:val="006D077E"/>
    <w:rsid w:val="006D0959"/>
    <w:rsid w:val="006D0BDE"/>
    <w:rsid w:val="006D1114"/>
    <w:rsid w:val="006D140B"/>
    <w:rsid w:val="006D17C2"/>
    <w:rsid w:val="006D1931"/>
    <w:rsid w:val="006D1996"/>
    <w:rsid w:val="006D1BCE"/>
    <w:rsid w:val="006D2260"/>
    <w:rsid w:val="006D2405"/>
    <w:rsid w:val="006D2900"/>
    <w:rsid w:val="006D2A69"/>
    <w:rsid w:val="006D2C22"/>
    <w:rsid w:val="006D2C7E"/>
    <w:rsid w:val="006D2D1B"/>
    <w:rsid w:val="006D348E"/>
    <w:rsid w:val="006D3579"/>
    <w:rsid w:val="006D362E"/>
    <w:rsid w:val="006D371A"/>
    <w:rsid w:val="006D3A38"/>
    <w:rsid w:val="006D3D6D"/>
    <w:rsid w:val="006D3D77"/>
    <w:rsid w:val="006D3DCA"/>
    <w:rsid w:val="006D3E1F"/>
    <w:rsid w:val="006D4550"/>
    <w:rsid w:val="006D45AE"/>
    <w:rsid w:val="006D48D2"/>
    <w:rsid w:val="006D4957"/>
    <w:rsid w:val="006D4BCE"/>
    <w:rsid w:val="006D4EF5"/>
    <w:rsid w:val="006D4F56"/>
    <w:rsid w:val="006D52B9"/>
    <w:rsid w:val="006D53A1"/>
    <w:rsid w:val="006D544B"/>
    <w:rsid w:val="006D556D"/>
    <w:rsid w:val="006D5662"/>
    <w:rsid w:val="006D57CF"/>
    <w:rsid w:val="006D58A3"/>
    <w:rsid w:val="006D5E92"/>
    <w:rsid w:val="006D62D9"/>
    <w:rsid w:val="006D6323"/>
    <w:rsid w:val="006D639D"/>
    <w:rsid w:val="006D63D9"/>
    <w:rsid w:val="006D668F"/>
    <w:rsid w:val="006D68A8"/>
    <w:rsid w:val="006D6A8D"/>
    <w:rsid w:val="006D6A9A"/>
    <w:rsid w:val="006D6B1F"/>
    <w:rsid w:val="006D6D32"/>
    <w:rsid w:val="006D6D6D"/>
    <w:rsid w:val="006D6E1B"/>
    <w:rsid w:val="006D7002"/>
    <w:rsid w:val="006D7B33"/>
    <w:rsid w:val="006D7B51"/>
    <w:rsid w:val="006E0287"/>
    <w:rsid w:val="006E04C8"/>
    <w:rsid w:val="006E052C"/>
    <w:rsid w:val="006E05EA"/>
    <w:rsid w:val="006E08E7"/>
    <w:rsid w:val="006E09A1"/>
    <w:rsid w:val="006E0BFB"/>
    <w:rsid w:val="006E0C9A"/>
    <w:rsid w:val="006E0E4F"/>
    <w:rsid w:val="006E10C3"/>
    <w:rsid w:val="006E1201"/>
    <w:rsid w:val="006E1A63"/>
    <w:rsid w:val="006E1E9C"/>
    <w:rsid w:val="006E25A3"/>
    <w:rsid w:val="006E2692"/>
    <w:rsid w:val="006E2736"/>
    <w:rsid w:val="006E28DC"/>
    <w:rsid w:val="006E2AFF"/>
    <w:rsid w:val="006E2BF0"/>
    <w:rsid w:val="006E2D62"/>
    <w:rsid w:val="006E3021"/>
    <w:rsid w:val="006E30FB"/>
    <w:rsid w:val="006E3247"/>
    <w:rsid w:val="006E355F"/>
    <w:rsid w:val="006E39F9"/>
    <w:rsid w:val="006E3B19"/>
    <w:rsid w:val="006E3C3A"/>
    <w:rsid w:val="006E453B"/>
    <w:rsid w:val="006E4676"/>
    <w:rsid w:val="006E492A"/>
    <w:rsid w:val="006E4A42"/>
    <w:rsid w:val="006E4BCD"/>
    <w:rsid w:val="006E4F72"/>
    <w:rsid w:val="006E55ED"/>
    <w:rsid w:val="006E5B81"/>
    <w:rsid w:val="006E61B4"/>
    <w:rsid w:val="006E6207"/>
    <w:rsid w:val="006E63A3"/>
    <w:rsid w:val="006E6837"/>
    <w:rsid w:val="006E6C57"/>
    <w:rsid w:val="006E6DB7"/>
    <w:rsid w:val="006E70B1"/>
    <w:rsid w:val="006E717D"/>
    <w:rsid w:val="006E744D"/>
    <w:rsid w:val="006E7602"/>
    <w:rsid w:val="006E7622"/>
    <w:rsid w:val="006E7EB8"/>
    <w:rsid w:val="006E7EBF"/>
    <w:rsid w:val="006E7F59"/>
    <w:rsid w:val="006E7FC2"/>
    <w:rsid w:val="006F00B2"/>
    <w:rsid w:val="006F040F"/>
    <w:rsid w:val="006F04C6"/>
    <w:rsid w:val="006F060E"/>
    <w:rsid w:val="006F0A98"/>
    <w:rsid w:val="006F0EA9"/>
    <w:rsid w:val="006F0FE6"/>
    <w:rsid w:val="006F1153"/>
    <w:rsid w:val="006F1470"/>
    <w:rsid w:val="006F158A"/>
    <w:rsid w:val="006F166F"/>
    <w:rsid w:val="006F1808"/>
    <w:rsid w:val="006F1BB0"/>
    <w:rsid w:val="006F1E69"/>
    <w:rsid w:val="006F1FA8"/>
    <w:rsid w:val="006F22C9"/>
    <w:rsid w:val="006F2474"/>
    <w:rsid w:val="006F254A"/>
    <w:rsid w:val="006F2D65"/>
    <w:rsid w:val="006F2DC1"/>
    <w:rsid w:val="006F2E5E"/>
    <w:rsid w:val="006F3177"/>
    <w:rsid w:val="006F3370"/>
    <w:rsid w:val="006F3565"/>
    <w:rsid w:val="006F3840"/>
    <w:rsid w:val="006F4114"/>
    <w:rsid w:val="006F4BA5"/>
    <w:rsid w:val="006F4C34"/>
    <w:rsid w:val="006F4CFB"/>
    <w:rsid w:val="006F4D64"/>
    <w:rsid w:val="006F5161"/>
    <w:rsid w:val="006F581A"/>
    <w:rsid w:val="006F5C78"/>
    <w:rsid w:val="006F5F8B"/>
    <w:rsid w:val="006F6242"/>
    <w:rsid w:val="006F6BC7"/>
    <w:rsid w:val="006F6CA2"/>
    <w:rsid w:val="006F6EE5"/>
    <w:rsid w:val="006F704D"/>
    <w:rsid w:val="006F707C"/>
    <w:rsid w:val="006F7080"/>
    <w:rsid w:val="006F717E"/>
    <w:rsid w:val="006F71D0"/>
    <w:rsid w:val="006F72C0"/>
    <w:rsid w:val="006F732A"/>
    <w:rsid w:val="006F740A"/>
    <w:rsid w:val="006F74E8"/>
    <w:rsid w:val="006F74EF"/>
    <w:rsid w:val="006F7726"/>
    <w:rsid w:val="006F790A"/>
    <w:rsid w:val="006F7D6B"/>
    <w:rsid w:val="007001E0"/>
    <w:rsid w:val="007003AA"/>
    <w:rsid w:val="007008BD"/>
    <w:rsid w:val="00700A5F"/>
    <w:rsid w:val="00700B83"/>
    <w:rsid w:val="00700DDA"/>
    <w:rsid w:val="0070103F"/>
    <w:rsid w:val="007011C7"/>
    <w:rsid w:val="00701935"/>
    <w:rsid w:val="007019CF"/>
    <w:rsid w:val="007019F3"/>
    <w:rsid w:val="00701B4D"/>
    <w:rsid w:val="00701C8D"/>
    <w:rsid w:val="00701D80"/>
    <w:rsid w:val="00702399"/>
    <w:rsid w:val="00702699"/>
    <w:rsid w:val="007028E3"/>
    <w:rsid w:val="007029F4"/>
    <w:rsid w:val="00702A1C"/>
    <w:rsid w:val="00702B69"/>
    <w:rsid w:val="00702CA4"/>
    <w:rsid w:val="00703014"/>
    <w:rsid w:val="00703233"/>
    <w:rsid w:val="0070345A"/>
    <w:rsid w:val="0070362C"/>
    <w:rsid w:val="00703635"/>
    <w:rsid w:val="0070368B"/>
    <w:rsid w:val="007037BB"/>
    <w:rsid w:val="00703873"/>
    <w:rsid w:val="00703A81"/>
    <w:rsid w:val="00703C05"/>
    <w:rsid w:val="00704597"/>
    <w:rsid w:val="0070476D"/>
    <w:rsid w:val="00704B33"/>
    <w:rsid w:val="007050C7"/>
    <w:rsid w:val="00705126"/>
    <w:rsid w:val="00705148"/>
    <w:rsid w:val="007052B8"/>
    <w:rsid w:val="007054EA"/>
    <w:rsid w:val="007057CB"/>
    <w:rsid w:val="00705884"/>
    <w:rsid w:val="007058A0"/>
    <w:rsid w:val="00705F8A"/>
    <w:rsid w:val="0070627F"/>
    <w:rsid w:val="007066D3"/>
    <w:rsid w:val="0070687D"/>
    <w:rsid w:val="00706B5D"/>
    <w:rsid w:val="00706C71"/>
    <w:rsid w:val="00706EFF"/>
    <w:rsid w:val="00706FF1"/>
    <w:rsid w:val="0070751B"/>
    <w:rsid w:val="00707835"/>
    <w:rsid w:val="007078A4"/>
    <w:rsid w:val="007079D2"/>
    <w:rsid w:val="00707C0C"/>
    <w:rsid w:val="00707C6D"/>
    <w:rsid w:val="00707D14"/>
    <w:rsid w:val="00707EA6"/>
    <w:rsid w:val="00710066"/>
    <w:rsid w:val="00710394"/>
    <w:rsid w:val="007104AA"/>
    <w:rsid w:val="00710826"/>
    <w:rsid w:val="00710860"/>
    <w:rsid w:val="00710967"/>
    <w:rsid w:val="00710C53"/>
    <w:rsid w:val="00710CA8"/>
    <w:rsid w:val="00710F85"/>
    <w:rsid w:val="0071180A"/>
    <w:rsid w:val="007118C1"/>
    <w:rsid w:val="00711AF7"/>
    <w:rsid w:val="00712025"/>
    <w:rsid w:val="007120FB"/>
    <w:rsid w:val="007123D7"/>
    <w:rsid w:val="00712403"/>
    <w:rsid w:val="0071241A"/>
    <w:rsid w:val="0071241D"/>
    <w:rsid w:val="007125F8"/>
    <w:rsid w:val="00712801"/>
    <w:rsid w:val="00712907"/>
    <w:rsid w:val="00712DC6"/>
    <w:rsid w:val="00712F0B"/>
    <w:rsid w:val="0071319C"/>
    <w:rsid w:val="007134BB"/>
    <w:rsid w:val="0071365F"/>
    <w:rsid w:val="00713928"/>
    <w:rsid w:val="00713B42"/>
    <w:rsid w:val="007148BA"/>
    <w:rsid w:val="00714D81"/>
    <w:rsid w:val="00715177"/>
    <w:rsid w:val="007151C3"/>
    <w:rsid w:val="007154A5"/>
    <w:rsid w:val="007155DC"/>
    <w:rsid w:val="00715865"/>
    <w:rsid w:val="0071591B"/>
    <w:rsid w:val="00715A20"/>
    <w:rsid w:val="00715A6A"/>
    <w:rsid w:val="00715D45"/>
    <w:rsid w:val="00715F28"/>
    <w:rsid w:val="00715F45"/>
    <w:rsid w:val="007160D6"/>
    <w:rsid w:val="007160DD"/>
    <w:rsid w:val="007161E3"/>
    <w:rsid w:val="00716798"/>
    <w:rsid w:val="00716925"/>
    <w:rsid w:val="007169DA"/>
    <w:rsid w:val="007169FE"/>
    <w:rsid w:val="00716A03"/>
    <w:rsid w:val="00716AEF"/>
    <w:rsid w:val="00716E0B"/>
    <w:rsid w:val="00716ED9"/>
    <w:rsid w:val="00717393"/>
    <w:rsid w:val="00717936"/>
    <w:rsid w:val="00717C70"/>
    <w:rsid w:val="00717C8A"/>
    <w:rsid w:val="00717C91"/>
    <w:rsid w:val="00717D60"/>
    <w:rsid w:val="00717E80"/>
    <w:rsid w:val="00720058"/>
    <w:rsid w:val="0072015B"/>
    <w:rsid w:val="0072040E"/>
    <w:rsid w:val="007207B4"/>
    <w:rsid w:val="0072089C"/>
    <w:rsid w:val="00720E87"/>
    <w:rsid w:val="00720E9B"/>
    <w:rsid w:val="007214E6"/>
    <w:rsid w:val="00722314"/>
    <w:rsid w:val="00722373"/>
    <w:rsid w:val="0072281E"/>
    <w:rsid w:val="007228A4"/>
    <w:rsid w:val="0072291D"/>
    <w:rsid w:val="00722D84"/>
    <w:rsid w:val="00722F8D"/>
    <w:rsid w:val="00723304"/>
    <w:rsid w:val="00723377"/>
    <w:rsid w:val="0072348B"/>
    <w:rsid w:val="007234CD"/>
    <w:rsid w:val="007235AF"/>
    <w:rsid w:val="00723ED2"/>
    <w:rsid w:val="00723FAA"/>
    <w:rsid w:val="007245CF"/>
    <w:rsid w:val="007247C2"/>
    <w:rsid w:val="0072494A"/>
    <w:rsid w:val="00724ABF"/>
    <w:rsid w:val="00724F8B"/>
    <w:rsid w:val="00724FF6"/>
    <w:rsid w:val="00725320"/>
    <w:rsid w:val="00725366"/>
    <w:rsid w:val="007256C8"/>
    <w:rsid w:val="007256F4"/>
    <w:rsid w:val="007259BD"/>
    <w:rsid w:val="00725AF9"/>
    <w:rsid w:val="00725CAF"/>
    <w:rsid w:val="007265CD"/>
    <w:rsid w:val="007265F0"/>
    <w:rsid w:val="00726745"/>
    <w:rsid w:val="007267B3"/>
    <w:rsid w:val="0072680E"/>
    <w:rsid w:val="007269C7"/>
    <w:rsid w:val="00726E76"/>
    <w:rsid w:val="0072718C"/>
    <w:rsid w:val="007271F7"/>
    <w:rsid w:val="0072761F"/>
    <w:rsid w:val="007279D7"/>
    <w:rsid w:val="00727E98"/>
    <w:rsid w:val="00730423"/>
    <w:rsid w:val="0073068C"/>
    <w:rsid w:val="00730AA0"/>
    <w:rsid w:val="00730BCB"/>
    <w:rsid w:val="00730BE8"/>
    <w:rsid w:val="00730EEC"/>
    <w:rsid w:val="00731462"/>
    <w:rsid w:val="007314CA"/>
    <w:rsid w:val="007316DA"/>
    <w:rsid w:val="007317F9"/>
    <w:rsid w:val="00731B08"/>
    <w:rsid w:val="00732274"/>
    <w:rsid w:val="00732323"/>
    <w:rsid w:val="007326E5"/>
    <w:rsid w:val="00732F92"/>
    <w:rsid w:val="00733101"/>
    <w:rsid w:val="0073310B"/>
    <w:rsid w:val="0073334C"/>
    <w:rsid w:val="007334B9"/>
    <w:rsid w:val="0073379F"/>
    <w:rsid w:val="007338A7"/>
    <w:rsid w:val="00734016"/>
    <w:rsid w:val="007340F0"/>
    <w:rsid w:val="007341FD"/>
    <w:rsid w:val="0073460A"/>
    <w:rsid w:val="007349BC"/>
    <w:rsid w:val="00735199"/>
    <w:rsid w:val="00735365"/>
    <w:rsid w:val="00735405"/>
    <w:rsid w:val="00735B45"/>
    <w:rsid w:val="00735B91"/>
    <w:rsid w:val="00735BB4"/>
    <w:rsid w:val="00735F25"/>
    <w:rsid w:val="0073618B"/>
    <w:rsid w:val="00736363"/>
    <w:rsid w:val="0073646E"/>
    <w:rsid w:val="00736581"/>
    <w:rsid w:val="007365C0"/>
    <w:rsid w:val="0073667B"/>
    <w:rsid w:val="00736BE6"/>
    <w:rsid w:val="00736E75"/>
    <w:rsid w:val="00736FC5"/>
    <w:rsid w:val="00736FF7"/>
    <w:rsid w:val="00737329"/>
    <w:rsid w:val="00737708"/>
    <w:rsid w:val="0074051D"/>
    <w:rsid w:val="00740541"/>
    <w:rsid w:val="00740581"/>
    <w:rsid w:val="00740713"/>
    <w:rsid w:val="00740A0F"/>
    <w:rsid w:val="00740A61"/>
    <w:rsid w:val="00740B18"/>
    <w:rsid w:val="00740CC1"/>
    <w:rsid w:val="00740F52"/>
    <w:rsid w:val="00740F59"/>
    <w:rsid w:val="00740FF0"/>
    <w:rsid w:val="0074116C"/>
    <w:rsid w:val="007412A8"/>
    <w:rsid w:val="007414BB"/>
    <w:rsid w:val="0074156E"/>
    <w:rsid w:val="007415A1"/>
    <w:rsid w:val="0074176A"/>
    <w:rsid w:val="00741B12"/>
    <w:rsid w:val="00742287"/>
    <w:rsid w:val="00742485"/>
    <w:rsid w:val="00742860"/>
    <w:rsid w:val="00742921"/>
    <w:rsid w:val="00742B24"/>
    <w:rsid w:val="00742B3D"/>
    <w:rsid w:val="00742D58"/>
    <w:rsid w:val="00742E48"/>
    <w:rsid w:val="007431A6"/>
    <w:rsid w:val="00743991"/>
    <w:rsid w:val="00743AE0"/>
    <w:rsid w:val="00743CAA"/>
    <w:rsid w:val="00743FD0"/>
    <w:rsid w:val="0074406F"/>
    <w:rsid w:val="00744271"/>
    <w:rsid w:val="007442CC"/>
    <w:rsid w:val="0074457C"/>
    <w:rsid w:val="00744BCC"/>
    <w:rsid w:val="0074507B"/>
    <w:rsid w:val="0074512F"/>
    <w:rsid w:val="007453FD"/>
    <w:rsid w:val="00745675"/>
    <w:rsid w:val="0074567B"/>
    <w:rsid w:val="007464F5"/>
    <w:rsid w:val="007464FB"/>
    <w:rsid w:val="0074687B"/>
    <w:rsid w:val="00746897"/>
    <w:rsid w:val="00746A31"/>
    <w:rsid w:val="00746C90"/>
    <w:rsid w:val="00746D86"/>
    <w:rsid w:val="0074709F"/>
    <w:rsid w:val="0074711F"/>
    <w:rsid w:val="007475FD"/>
    <w:rsid w:val="00747900"/>
    <w:rsid w:val="00750001"/>
    <w:rsid w:val="0075002C"/>
    <w:rsid w:val="00750202"/>
    <w:rsid w:val="007502AA"/>
    <w:rsid w:val="00750832"/>
    <w:rsid w:val="00750874"/>
    <w:rsid w:val="00750A3E"/>
    <w:rsid w:val="00750F09"/>
    <w:rsid w:val="0075123C"/>
    <w:rsid w:val="00751245"/>
    <w:rsid w:val="00751264"/>
    <w:rsid w:val="00751397"/>
    <w:rsid w:val="007514CA"/>
    <w:rsid w:val="007514F2"/>
    <w:rsid w:val="00751957"/>
    <w:rsid w:val="00751C8C"/>
    <w:rsid w:val="00751CE4"/>
    <w:rsid w:val="00752102"/>
    <w:rsid w:val="00752540"/>
    <w:rsid w:val="0075266B"/>
    <w:rsid w:val="00752D6D"/>
    <w:rsid w:val="007530E0"/>
    <w:rsid w:val="007531F8"/>
    <w:rsid w:val="0075378D"/>
    <w:rsid w:val="007537AD"/>
    <w:rsid w:val="00753B0E"/>
    <w:rsid w:val="00753B4F"/>
    <w:rsid w:val="00753D2D"/>
    <w:rsid w:val="00754108"/>
    <w:rsid w:val="00754164"/>
    <w:rsid w:val="0075467C"/>
    <w:rsid w:val="007546BB"/>
    <w:rsid w:val="007546D9"/>
    <w:rsid w:val="0075473D"/>
    <w:rsid w:val="0075489E"/>
    <w:rsid w:val="007548F3"/>
    <w:rsid w:val="00754931"/>
    <w:rsid w:val="00754AE0"/>
    <w:rsid w:val="00754C72"/>
    <w:rsid w:val="00754DB3"/>
    <w:rsid w:val="00755512"/>
    <w:rsid w:val="00755DFB"/>
    <w:rsid w:val="00755EC8"/>
    <w:rsid w:val="00755FB0"/>
    <w:rsid w:val="00756197"/>
    <w:rsid w:val="00756624"/>
    <w:rsid w:val="00756E23"/>
    <w:rsid w:val="00756F9F"/>
    <w:rsid w:val="00757101"/>
    <w:rsid w:val="00757211"/>
    <w:rsid w:val="0075724A"/>
    <w:rsid w:val="007572D6"/>
    <w:rsid w:val="0075733F"/>
    <w:rsid w:val="00757573"/>
    <w:rsid w:val="00757684"/>
    <w:rsid w:val="007576DA"/>
    <w:rsid w:val="00757CDD"/>
    <w:rsid w:val="00757E9A"/>
    <w:rsid w:val="00760087"/>
    <w:rsid w:val="007601D6"/>
    <w:rsid w:val="00760435"/>
    <w:rsid w:val="0076060F"/>
    <w:rsid w:val="0076064A"/>
    <w:rsid w:val="007606B4"/>
    <w:rsid w:val="00760751"/>
    <w:rsid w:val="007607F2"/>
    <w:rsid w:val="00760DD3"/>
    <w:rsid w:val="00760FD2"/>
    <w:rsid w:val="0076117D"/>
    <w:rsid w:val="00761241"/>
    <w:rsid w:val="0076165D"/>
    <w:rsid w:val="00761B17"/>
    <w:rsid w:val="00761BD7"/>
    <w:rsid w:val="00761DD2"/>
    <w:rsid w:val="00761F12"/>
    <w:rsid w:val="00761F25"/>
    <w:rsid w:val="00762573"/>
    <w:rsid w:val="00762612"/>
    <w:rsid w:val="00762857"/>
    <w:rsid w:val="00762B40"/>
    <w:rsid w:val="00762D01"/>
    <w:rsid w:val="00763243"/>
    <w:rsid w:val="0076328C"/>
    <w:rsid w:val="007636EB"/>
    <w:rsid w:val="00763742"/>
    <w:rsid w:val="007637C5"/>
    <w:rsid w:val="00763A8A"/>
    <w:rsid w:val="00763BE3"/>
    <w:rsid w:val="00764034"/>
    <w:rsid w:val="007644A5"/>
    <w:rsid w:val="00764503"/>
    <w:rsid w:val="007649BC"/>
    <w:rsid w:val="00764CA9"/>
    <w:rsid w:val="00764D32"/>
    <w:rsid w:val="00764DDF"/>
    <w:rsid w:val="007651C2"/>
    <w:rsid w:val="007651C8"/>
    <w:rsid w:val="00765341"/>
    <w:rsid w:val="0076544B"/>
    <w:rsid w:val="007656B3"/>
    <w:rsid w:val="007658BD"/>
    <w:rsid w:val="00765F0E"/>
    <w:rsid w:val="00765F1E"/>
    <w:rsid w:val="00766097"/>
    <w:rsid w:val="00766464"/>
    <w:rsid w:val="007664EE"/>
    <w:rsid w:val="007669A2"/>
    <w:rsid w:val="00766D77"/>
    <w:rsid w:val="00766F67"/>
    <w:rsid w:val="00766FFD"/>
    <w:rsid w:val="00767018"/>
    <w:rsid w:val="007676F1"/>
    <w:rsid w:val="00767C08"/>
    <w:rsid w:val="00767FA0"/>
    <w:rsid w:val="007700AF"/>
    <w:rsid w:val="0077034F"/>
    <w:rsid w:val="00770623"/>
    <w:rsid w:val="0077062E"/>
    <w:rsid w:val="00770774"/>
    <w:rsid w:val="0077097F"/>
    <w:rsid w:val="00770BFD"/>
    <w:rsid w:val="00770F6F"/>
    <w:rsid w:val="00770FE3"/>
    <w:rsid w:val="00770FF0"/>
    <w:rsid w:val="00771722"/>
    <w:rsid w:val="0077196F"/>
    <w:rsid w:val="00771A8F"/>
    <w:rsid w:val="00771AAF"/>
    <w:rsid w:val="007722DD"/>
    <w:rsid w:val="0077233B"/>
    <w:rsid w:val="00772356"/>
    <w:rsid w:val="007724E8"/>
    <w:rsid w:val="007725D5"/>
    <w:rsid w:val="00772B16"/>
    <w:rsid w:val="00772B7B"/>
    <w:rsid w:val="00772C9A"/>
    <w:rsid w:val="00772F4B"/>
    <w:rsid w:val="00772FA3"/>
    <w:rsid w:val="007733AE"/>
    <w:rsid w:val="00773501"/>
    <w:rsid w:val="007735E9"/>
    <w:rsid w:val="007737A9"/>
    <w:rsid w:val="007738F4"/>
    <w:rsid w:val="00773ADA"/>
    <w:rsid w:val="00773B2D"/>
    <w:rsid w:val="00773EDF"/>
    <w:rsid w:val="0077444C"/>
    <w:rsid w:val="00774476"/>
    <w:rsid w:val="00774744"/>
    <w:rsid w:val="00774A92"/>
    <w:rsid w:val="00774E10"/>
    <w:rsid w:val="0077518E"/>
    <w:rsid w:val="007752D0"/>
    <w:rsid w:val="007752D9"/>
    <w:rsid w:val="0077568C"/>
    <w:rsid w:val="00775794"/>
    <w:rsid w:val="0077579F"/>
    <w:rsid w:val="00775869"/>
    <w:rsid w:val="007759AE"/>
    <w:rsid w:val="00775A09"/>
    <w:rsid w:val="00775BE8"/>
    <w:rsid w:val="007760D5"/>
    <w:rsid w:val="007761DF"/>
    <w:rsid w:val="00776297"/>
    <w:rsid w:val="007762B5"/>
    <w:rsid w:val="007763CA"/>
    <w:rsid w:val="0077642D"/>
    <w:rsid w:val="00776564"/>
    <w:rsid w:val="007765EF"/>
    <w:rsid w:val="0077673A"/>
    <w:rsid w:val="00776877"/>
    <w:rsid w:val="007768C4"/>
    <w:rsid w:val="00776B60"/>
    <w:rsid w:val="00776C6B"/>
    <w:rsid w:val="00776CD8"/>
    <w:rsid w:val="00776EDD"/>
    <w:rsid w:val="00777261"/>
    <w:rsid w:val="00777490"/>
    <w:rsid w:val="00777C02"/>
    <w:rsid w:val="0078015C"/>
    <w:rsid w:val="0078036B"/>
    <w:rsid w:val="007805B8"/>
    <w:rsid w:val="007805C0"/>
    <w:rsid w:val="00780796"/>
    <w:rsid w:val="007807D8"/>
    <w:rsid w:val="00780850"/>
    <w:rsid w:val="00780AD9"/>
    <w:rsid w:val="00780E2C"/>
    <w:rsid w:val="00780F3A"/>
    <w:rsid w:val="00781213"/>
    <w:rsid w:val="0078130C"/>
    <w:rsid w:val="0078131E"/>
    <w:rsid w:val="00781630"/>
    <w:rsid w:val="00781938"/>
    <w:rsid w:val="00781ABD"/>
    <w:rsid w:val="00781EFE"/>
    <w:rsid w:val="00782282"/>
    <w:rsid w:val="00782680"/>
    <w:rsid w:val="007826B2"/>
    <w:rsid w:val="00782747"/>
    <w:rsid w:val="00782AE4"/>
    <w:rsid w:val="00782B8C"/>
    <w:rsid w:val="00782C3E"/>
    <w:rsid w:val="00782D0E"/>
    <w:rsid w:val="007830CC"/>
    <w:rsid w:val="007832CE"/>
    <w:rsid w:val="007833A1"/>
    <w:rsid w:val="0078360F"/>
    <w:rsid w:val="007836D0"/>
    <w:rsid w:val="007837DA"/>
    <w:rsid w:val="00783800"/>
    <w:rsid w:val="00783A56"/>
    <w:rsid w:val="00784119"/>
    <w:rsid w:val="0078431A"/>
    <w:rsid w:val="0078433A"/>
    <w:rsid w:val="00784395"/>
    <w:rsid w:val="007843D0"/>
    <w:rsid w:val="0078451A"/>
    <w:rsid w:val="0078494D"/>
    <w:rsid w:val="00784C3D"/>
    <w:rsid w:val="00785795"/>
    <w:rsid w:val="00785A85"/>
    <w:rsid w:val="00785ABD"/>
    <w:rsid w:val="00785D41"/>
    <w:rsid w:val="00785FAC"/>
    <w:rsid w:val="007860CE"/>
    <w:rsid w:val="007868AA"/>
    <w:rsid w:val="00786AF1"/>
    <w:rsid w:val="00786BF7"/>
    <w:rsid w:val="00786EBF"/>
    <w:rsid w:val="00786ED0"/>
    <w:rsid w:val="007871EB"/>
    <w:rsid w:val="007876C7"/>
    <w:rsid w:val="00787766"/>
    <w:rsid w:val="00787780"/>
    <w:rsid w:val="0078788A"/>
    <w:rsid w:val="00787BA5"/>
    <w:rsid w:val="00787C5C"/>
    <w:rsid w:val="00787EAC"/>
    <w:rsid w:val="0079022B"/>
    <w:rsid w:val="00790362"/>
    <w:rsid w:val="0079044A"/>
    <w:rsid w:val="00790AEB"/>
    <w:rsid w:val="00790E10"/>
    <w:rsid w:val="00790E60"/>
    <w:rsid w:val="00790F22"/>
    <w:rsid w:val="007910E1"/>
    <w:rsid w:val="00791129"/>
    <w:rsid w:val="007912FB"/>
    <w:rsid w:val="0079134A"/>
    <w:rsid w:val="0079147C"/>
    <w:rsid w:val="00791842"/>
    <w:rsid w:val="007918D0"/>
    <w:rsid w:val="007919C7"/>
    <w:rsid w:val="00791A90"/>
    <w:rsid w:val="00792186"/>
    <w:rsid w:val="007921AE"/>
    <w:rsid w:val="0079230A"/>
    <w:rsid w:val="00792BC9"/>
    <w:rsid w:val="00792F8E"/>
    <w:rsid w:val="00792FE9"/>
    <w:rsid w:val="00792FFD"/>
    <w:rsid w:val="007930CC"/>
    <w:rsid w:val="00793561"/>
    <w:rsid w:val="00793572"/>
    <w:rsid w:val="00793A94"/>
    <w:rsid w:val="00793D4E"/>
    <w:rsid w:val="00793DB6"/>
    <w:rsid w:val="007940BE"/>
    <w:rsid w:val="0079429F"/>
    <w:rsid w:val="007942D3"/>
    <w:rsid w:val="007942F4"/>
    <w:rsid w:val="0079433E"/>
    <w:rsid w:val="00794394"/>
    <w:rsid w:val="007944C7"/>
    <w:rsid w:val="00794697"/>
    <w:rsid w:val="007946CA"/>
    <w:rsid w:val="00794C10"/>
    <w:rsid w:val="00794E14"/>
    <w:rsid w:val="00795294"/>
    <w:rsid w:val="0079556B"/>
    <w:rsid w:val="007956F9"/>
    <w:rsid w:val="00795777"/>
    <w:rsid w:val="00795ACB"/>
    <w:rsid w:val="00795F23"/>
    <w:rsid w:val="00796109"/>
    <w:rsid w:val="0079663B"/>
    <w:rsid w:val="007968F8"/>
    <w:rsid w:val="00796906"/>
    <w:rsid w:val="00796F89"/>
    <w:rsid w:val="00797091"/>
    <w:rsid w:val="00797104"/>
    <w:rsid w:val="0079742B"/>
    <w:rsid w:val="0079756D"/>
    <w:rsid w:val="007978D4"/>
    <w:rsid w:val="00797919"/>
    <w:rsid w:val="007979ED"/>
    <w:rsid w:val="00797B6C"/>
    <w:rsid w:val="00797F59"/>
    <w:rsid w:val="00797FD5"/>
    <w:rsid w:val="007A0641"/>
    <w:rsid w:val="007A0962"/>
    <w:rsid w:val="007A0BB0"/>
    <w:rsid w:val="007A0D76"/>
    <w:rsid w:val="007A111F"/>
    <w:rsid w:val="007A1589"/>
    <w:rsid w:val="007A159A"/>
    <w:rsid w:val="007A1631"/>
    <w:rsid w:val="007A222C"/>
    <w:rsid w:val="007A2713"/>
    <w:rsid w:val="007A2757"/>
    <w:rsid w:val="007A2893"/>
    <w:rsid w:val="007A28FA"/>
    <w:rsid w:val="007A2A05"/>
    <w:rsid w:val="007A2BA0"/>
    <w:rsid w:val="007A2D36"/>
    <w:rsid w:val="007A2D69"/>
    <w:rsid w:val="007A2DBD"/>
    <w:rsid w:val="007A2E0F"/>
    <w:rsid w:val="007A2FDF"/>
    <w:rsid w:val="007A30A1"/>
    <w:rsid w:val="007A32C9"/>
    <w:rsid w:val="007A35B9"/>
    <w:rsid w:val="007A3757"/>
    <w:rsid w:val="007A3EE6"/>
    <w:rsid w:val="007A3F22"/>
    <w:rsid w:val="007A4A47"/>
    <w:rsid w:val="007A4B16"/>
    <w:rsid w:val="007A4B30"/>
    <w:rsid w:val="007A4D33"/>
    <w:rsid w:val="007A5256"/>
    <w:rsid w:val="007A56F7"/>
    <w:rsid w:val="007A5947"/>
    <w:rsid w:val="007A5D80"/>
    <w:rsid w:val="007A5E30"/>
    <w:rsid w:val="007A5F1D"/>
    <w:rsid w:val="007A5FED"/>
    <w:rsid w:val="007A60F4"/>
    <w:rsid w:val="007A6231"/>
    <w:rsid w:val="007A6267"/>
    <w:rsid w:val="007A65E7"/>
    <w:rsid w:val="007A6A8F"/>
    <w:rsid w:val="007A6BF5"/>
    <w:rsid w:val="007A6DD9"/>
    <w:rsid w:val="007A6F02"/>
    <w:rsid w:val="007A6F80"/>
    <w:rsid w:val="007A73D9"/>
    <w:rsid w:val="007B047D"/>
    <w:rsid w:val="007B0EDA"/>
    <w:rsid w:val="007B0FFD"/>
    <w:rsid w:val="007B111B"/>
    <w:rsid w:val="007B1555"/>
    <w:rsid w:val="007B1661"/>
    <w:rsid w:val="007B1CB2"/>
    <w:rsid w:val="007B1CEB"/>
    <w:rsid w:val="007B1E38"/>
    <w:rsid w:val="007B1E8A"/>
    <w:rsid w:val="007B1F27"/>
    <w:rsid w:val="007B2241"/>
    <w:rsid w:val="007B2618"/>
    <w:rsid w:val="007B2B23"/>
    <w:rsid w:val="007B2C51"/>
    <w:rsid w:val="007B2E3A"/>
    <w:rsid w:val="007B3145"/>
    <w:rsid w:val="007B3444"/>
    <w:rsid w:val="007B3801"/>
    <w:rsid w:val="007B39B3"/>
    <w:rsid w:val="007B4008"/>
    <w:rsid w:val="007B4232"/>
    <w:rsid w:val="007B4332"/>
    <w:rsid w:val="007B45C7"/>
    <w:rsid w:val="007B496B"/>
    <w:rsid w:val="007B4C53"/>
    <w:rsid w:val="007B4CD3"/>
    <w:rsid w:val="007B4F15"/>
    <w:rsid w:val="007B4F74"/>
    <w:rsid w:val="007B51C7"/>
    <w:rsid w:val="007B5215"/>
    <w:rsid w:val="007B5946"/>
    <w:rsid w:val="007B62C4"/>
    <w:rsid w:val="007B6423"/>
    <w:rsid w:val="007B64A4"/>
    <w:rsid w:val="007B66B1"/>
    <w:rsid w:val="007B695F"/>
    <w:rsid w:val="007B6E21"/>
    <w:rsid w:val="007B721E"/>
    <w:rsid w:val="007B72FB"/>
    <w:rsid w:val="007B7698"/>
    <w:rsid w:val="007B7835"/>
    <w:rsid w:val="007B7B2E"/>
    <w:rsid w:val="007C02A3"/>
    <w:rsid w:val="007C02C7"/>
    <w:rsid w:val="007C0539"/>
    <w:rsid w:val="007C08A6"/>
    <w:rsid w:val="007C0DB5"/>
    <w:rsid w:val="007C1192"/>
    <w:rsid w:val="007C13B5"/>
    <w:rsid w:val="007C1ED5"/>
    <w:rsid w:val="007C215D"/>
    <w:rsid w:val="007C26CD"/>
    <w:rsid w:val="007C2D9E"/>
    <w:rsid w:val="007C2FF0"/>
    <w:rsid w:val="007C33C9"/>
    <w:rsid w:val="007C34A0"/>
    <w:rsid w:val="007C3618"/>
    <w:rsid w:val="007C389E"/>
    <w:rsid w:val="007C38F9"/>
    <w:rsid w:val="007C3920"/>
    <w:rsid w:val="007C3C81"/>
    <w:rsid w:val="007C3E5D"/>
    <w:rsid w:val="007C411B"/>
    <w:rsid w:val="007C4758"/>
    <w:rsid w:val="007C47E7"/>
    <w:rsid w:val="007C4A49"/>
    <w:rsid w:val="007C4E0F"/>
    <w:rsid w:val="007C502F"/>
    <w:rsid w:val="007C5147"/>
    <w:rsid w:val="007C53C4"/>
    <w:rsid w:val="007C57CF"/>
    <w:rsid w:val="007C583A"/>
    <w:rsid w:val="007C5AD3"/>
    <w:rsid w:val="007C5C99"/>
    <w:rsid w:val="007C5F42"/>
    <w:rsid w:val="007C6251"/>
    <w:rsid w:val="007C645C"/>
    <w:rsid w:val="007C657E"/>
    <w:rsid w:val="007C6CED"/>
    <w:rsid w:val="007C6DEE"/>
    <w:rsid w:val="007C7331"/>
    <w:rsid w:val="007C7817"/>
    <w:rsid w:val="007C7A49"/>
    <w:rsid w:val="007C7C0A"/>
    <w:rsid w:val="007C7DE3"/>
    <w:rsid w:val="007C7F2B"/>
    <w:rsid w:val="007C7F56"/>
    <w:rsid w:val="007D05A6"/>
    <w:rsid w:val="007D0A10"/>
    <w:rsid w:val="007D0C8F"/>
    <w:rsid w:val="007D0EF8"/>
    <w:rsid w:val="007D102D"/>
    <w:rsid w:val="007D1045"/>
    <w:rsid w:val="007D114C"/>
    <w:rsid w:val="007D1322"/>
    <w:rsid w:val="007D15E3"/>
    <w:rsid w:val="007D1B0E"/>
    <w:rsid w:val="007D1B64"/>
    <w:rsid w:val="007D1CE1"/>
    <w:rsid w:val="007D1DF0"/>
    <w:rsid w:val="007D1E45"/>
    <w:rsid w:val="007D1EC8"/>
    <w:rsid w:val="007D2113"/>
    <w:rsid w:val="007D275F"/>
    <w:rsid w:val="007D2906"/>
    <w:rsid w:val="007D2B53"/>
    <w:rsid w:val="007D2BD3"/>
    <w:rsid w:val="007D2D46"/>
    <w:rsid w:val="007D2D5A"/>
    <w:rsid w:val="007D3552"/>
    <w:rsid w:val="007D36C0"/>
    <w:rsid w:val="007D3989"/>
    <w:rsid w:val="007D3A7D"/>
    <w:rsid w:val="007D414E"/>
    <w:rsid w:val="007D4208"/>
    <w:rsid w:val="007D429E"/>
    <w:rsid w:val="007D42A6"/>
    <w:rsid w:val="007D430D"/>
    <w:rsid w:val="007D4593"/>
    <w:rsid w:val="007D48FE"/>
    <w:rsid w:val="007D4C37"/>
    <w:rsid w:val="007D4D79"/>
    <w:rsid w:val="007D4F41"/>
    <w:rsid w:val="007D4F83"/>
    <w:rsid w:val="007D51B8"/>
    <w:rsid w:val="007D53DB"/>
    <w:rsid w:val="007D5413"/>
    <w:rsid w:val="007D5420"/>
    <w:rsid w:val="007D5434"/>
    <w:rsid w:val="007D5686"/>
    <w:rsid w:val="007D58D2"/>
    <w:rsid w:val="007D5B68"/>
    <w:rsid w:val="007D62EA"/>
    <w:rsid w:val="007D638E"/>
    <w:rsid w:val="007D63BB"/>
    <w:rsid w:val="007D64BE"/>
    <w:rsid w:val="007D657E"/>
    <w:rsid w:val="007D6876"/>
    <w:rsid w:val="007D692B"/>
    <w:rsid w:val="007D6964"/>
    <w:rsid w:val="007D6A34"/>
    <w:rsid w:val="007D6C1F"/>
    <w:rsid w:val="007D6D52"/>
    <w:rsid w:val="007D6EB6"/>
    <w:rsid w:val="007D6F5A"/>
    <w:rsid w:val="007D7287"/>
    <w:rsid w:val="007D7676"/>
    <w:rsid w:val="007D79C1"/>
    <w:rsid w:val="007D7A44"/>
    <w:rsid w:val="007E0307"/>
    <w:rsid w:val="007E0488"/>
    <w:rsid w:val="007E085B"/>
    <w:rsid w:val="007E0F1C"/>
    <w:rsid w:val="007E121B"/>
    <w:rsid w:val="007E12E1"/>
    <w:rsid w:val="007E136F"/>
    <w:rsid w:val="007E15B4"/>
    <w:rsid w:val="007E15C5"/>
    <w:rsid w:val="007E167D"/>
    <w:rsid w:val="007E18BC"/>
    <w:rsid w:val="007E1A6B"/>
    <w:rsid w:val="007E1DD8"/>
    <w:rsid w:val="007E1F73"/>
    <w:rsid w:val="007E20A7"/>
    <w:rsid w:val="007E2191"/>
    <w:rsid w:val="007E222D"/>
    <w:rsid w:val="007E2619"/>
    <w:rsid w:val="007E27A8"/>
    <w:rsid w:val="007E2822"/>
    <w:rsid w:val="007E2872"/>
    <w:rsid w:val="007E2A1C"/>
    <w:rsid w:val="007E2D67"/>
    <w:rsid w:val="007E2E4D"/>
    <w:rsid w:val="007E2E8E"/>
    <w:rsid w:val="007E303E"/>
    <w:rsid w:val="007E324B"/>
    <w:rsid w:val="007E3615"/>
    <w:rsid w:val="007E368F"/>
    <w:rsid w:val="007E3944"/>
    <w:rsid w:val="007E3DEC"/>
    <w:rsid w:val="007E4055"/>
    <w:rsid w:val="007E41F1"/>
    <w:rsid w:val="007E42B6"/>
    <w:rsid w:val="007E466B"/>
    <w:rsid w:val="007E4711"/>
    <w:rsid w:val="007E476D"/>
    <w:rsid w:val="007E4A77"/>
    <w:rsid w:val="007E4A78"/>
    <w:rsid w:val="007E4B8B"/>
    <w:rsid w:val="007E4DEE"/>
    <w:rsid w:val="007E5038"/>
    <w:rsid w:val="007E51D9"/>
    <w:rsid w:val="007E53CC"/>
    <w:rsid w:val="007E5458"/>
    <w:rsid w:val="007E583E"/>
    <w:rsid w:val="007E5877"/>
    <w:rsid w:val="007E58A1"/>
    <w:rsid w:val="007E5B98"/>
    <w:rsid w:val="007E5D6F"/>
    <w:rsid w:val="007E6299"/>
    <w:rsid w:val="007E62D6"/>
    <w:rsid w:val="007E65F3"/>
    <w:rsid w:val="007E68C0"/>
    <w:rsid w:val="007E692A"/>
    <w:rsid w:val="007E6CCD"/>
    <w:rsid w:val="007E6E62"/>
    <w:rsid w:val="007E6E82"/>
    <w:rsid w:val="007E7005"/>
    <w:rsid w:val="007E7244"/>
    <w:rsid w:val="007E7988"/>
    <w:rsid w:val="007E7996"/>
    <w:rsid w:val="007F030C"/>
    <w:rsid w:val="007F0879"/>
    <w:rsid w:val="007F0988"/>
    <w:rsid w:val="007F1868"/>
    <w:rsid w:val="007F1947"/>
    <w:rsid w:val="007F1A2A"/>
    <w:rsid w:val="007F1D7D"/>
    <w:rsid w:val="007F1DF0"/>
    <w:rsid w:val="007F1E40"/>
    <w:rsid w:val="007F210F"/>
    <w:rsid w:val="007F2137"/>
    <w:rsid w:val="007F2769"/>
    <w:rsid w:val="007F288C"/>
    <w:rsid w:val="007F29CC"/>
    <w:rsid w:val="007F2A34"/>
    <w:rsid w:val="007F2A3B"/>
    <w:rsid w:val="007F2CA3"/>
    <w:rsid w:val="007F2CA4"/>
    <w:rsid w:val="007F2E0F"/>
    <w:rsid w:val="007F2FA9"/>
    <w:rsid w:val="007F2FE3"/>
    <w:rsid w:val="007F303C"/>
    <w:rsid w:val="007F3497"/>
    <w:rsid w:val="007F349B"/>
    <w:rsid w:val="007F389D"/>
    <w:rsid w:val="007F3C25"/>
    <w:rsid w:val="007F3D50"/>
    <w:rsid w:val="007F4068"/>
    <w:rsid w:val="007F424F"/>
    <w:rsid w:val="007F4466"/>
    <w:rsid w:val="007F45B0"/>
    <w:rsid w:val="007F51B8"/>
    <w:rsid w:val="007F52F9"/>
    <w:rsid w:val="007F5CE8"/>
    <w:rsid w:val="007F629D"/>
    <w:rsid w:val="007F63B9"/>
    <w:rsid w:val="007F68CB"/>
    <w:rsid w:val="007F6D31"/>
    <w:rsid w:val="007F72CB"/>
    <w:rsid w:val="007F7346"/>
    <w:rsid w:val="007F77C9"/>
    <w:rsid w:val="007F7891"/>
    <w:rsid w:val="007F7A0E"/>
    <w:rsid w:val="007F7B79"/>
    <w:rsid w:val="007F7BF8"/>
    <w:rsid w:val="0080030E"/>
    <w:rsid w:val="008007B7"/>
    <w:rsid w:val="008007C7"/>
    <w:rsid w:val="008009CF"/>
    <w:rsid w:val="00800A8A"/>
    <w:rsid w:val="00800BE0"/>
    <w:rsid w:val="00800F5C"/>
    <w:rsid w:val="00800F67"/>
    <w:rsid w:val="00800FF0"/>
    <w:rsid w:val="00801018"/>
    <w:rsid w:val="00801843"/>
    <w:rsid w:val="00801A2C"/>
    <w:rsid w:val="00801D51"/>
    <w:rsid w:val="00801E8E"/>
    <w:rsid w:val="0080250D"/>
    <w:rsid w:val="008028CF"/>
    <w:rsid w:val="00802BB2"/>
    <w:rsid w:val="00802BE0"/>
    <w:rsid w:val="00802C15"/>
    <w:rsid w:val="0080319E"/>
    <w:rsid w:val="008036DA"/>
    <w:rsid w:val="00803930"/>
    <w:rsid w:val="0080398A"/>
    <w:rsid w:val="00803D21"/>
    <w:rsid w:val="00803F6D"/>
    <w:rsid w:val="00803F80"/>
    <w:rsid w:val="00804348"/>
    <w:rsid w:val="00805286"/>
    <w:rsid w:val="00805514"/>
    <w:rsid w:val="00805942"/>
    <w:rsid w:val="00805B0E"/>
    <w:rsid w:val="00805E98"/>
    <w:rsid w:val="00805E99"/>
    <w:rsid w:val="00805F8C"/>
    <w:rsid w:val="0080617D"/>
    <w:rsid w:val="0080626F"/>
    <w:rsid w:val="008062BA"/>
    <w:rsid w:val="0080632C"/>
    <w:rsid w:val="0080633F"/>
    <w:rsid w:val="008066A1"/>
    <w:rsid w:val="008069DC"/>
    <w:rsid w:val="00806B41"/>
    <w:rsid w:val="00806EF2"/>
    <w:rsid w:val="00806F6D"/>
    <w:rsid w:val="00806F7B"/>
    <w:rsid w:val="00806FA9"/>
    <w:rsid w:val="008070AC"/>
    <w:rsid w:val="00807205"/>
    <w:rsid w:val="008076E8"/>
    <w:rsid w:val="00807AA7"/>
    <w:rsid w:val="00807EF8"/>
    <w:rsid w:val="00810822"/>
    <w:rsid w:val="00810A81"/>
    <w:rsid w:val="00810EAF"/>
    <w:rsid w:val="0081115D"/>
    <w:rsid w:val="008112AC"/>
    <w:rsid w:val="0081131C"/>
    <w:rsid w:val="00811347"/>
    <w:rsid w:val="0081147C"/>
    <w:rsid w:val="008116E6"/>
    <w:rsid w:val="00811D66"/>
    <w:rsid w:val="008128C6"/>
    <w:rsid w:val="008129B1"/>
    <w:rsid w:val="00812AE3"/>
    <w:rsid w:val="00812AE9"/>
    <w:rsid w:val="00812B22"/>
    <w:rsid w:val="00812D2B"/>
    <w:rsid w:val="00812D41"/>
    <w:rsid w:val="00812DC0"/>
    <w:rsid w:val="00812F32"/>
    <w:rsid w:val="00813019"/>
    <w:rsid w:val="008139B5"/>
    <w:rsid w:val="00813BC2"/>
    <w:rsid w:val="00813BE7"/>
    <w:rsid w:val="00813C4A"/>
    <w:rsid w:val="00813EC9"/>
    <w:rsid w:val="00813F4C"/>
    <w:rsid w:val="00813FE5"/>
    <w:rsid w:val="0081406B"/>
    <w:rsid w:val="008142D7"/>
    <w:rsid w:val="0081441B"/>
    <w:rsid w:val="00814763"/>
    <w:rsid w:val="008154D5"/>
    <w:rsid w:val="0081594D"/>
    <w:rsid w:val="00815D0E"/>
    <w:rsid w:val="008166A0"/>
    <w:rsid w:val="008169B0"/>
    <w:rsid w:val="00816AD3"/>
    <w:rsid w:val="00816BC0"/>
    <w:rsid w:val="00816CFE"/>
    <w:rsid w:val="00816D66"/>
    <w:rsid w:val="00817661"/>
    <w:rsid w:val="008178A0"/>
    <w:rsid w:val="00817918"/>
    <w:rsid w:val="00817A08"/>
    <w:rsid w:val="00817A61"/>
    <w:rsid w:val="00817DE3"/>
    <w:rsid w:val="00817E56"/>
    <w:rsid w:val="00817F6F"/>
    <w:rsid w:val="008201C5"/>
    <w:rsid w:val="0082041A"/>
    <w:rsid w:val="00820591"/>
    <w:rsid w:val="00820F5C"/>
    <w:rsid w:val="00821019"/>
    <w:rsid w:val="0082111E"/>
    <w:rsid w:val="00821274"/>
    <w:rsid w:val="00821299"/>
    <w:rsid w:val="008213A1"/>
    <w:rsid w:val="00821984"/>
    <w:rsid w:val="00821FCE"/>
    <w:rsid w:val="008220FF"/>
    <w:rsid w:val="00822392"/>
    <w:rsid w:val="008223B8"/>
    <w:rsid w:val="00822775"/>
    <w:rsid w:val="00822870"/>
    <w:rsid w:val="00822F0D"/>
    <w:rsid w:val="00823078"/>
    <w:rsid w:val="008232B7"/>
    <w:rsid w:val="00823374"/>
    <w:rsid w:val="008238EF"/>
    <w:rsid w:val="00823916"/>
    <w:rsid w:val="00823BFA"/>
    <w:rsid w:val="00824C20"/>
    <w:rsid w:val="00824E89"/>
    <w:rsid w:val="00824F87"/>
    <w:rsid w:val="00825029"/>
    <w:rsid w:val="0082520B"/>
    <w:rsid w:val="00825429"/>
    <w:rsid w:val="00825541"/>
    <w:rsid w:val="00825630"/>
    <w:rsid w:val="0082569A"/>
    <w:rsid w:val="00825888"/>
    <w:rsid w:val="00825A5B"/>
    <w:rsid w:val="00825D9C"/>
    <w:rsid w:val="00825DC2"/>
    <w:rsid w:val="00825EFB"/>
    <w:rsid w:val="0082600D"/>
    <w:rsid w:val="00826164"/>
    <w:rsid w:val="00826192"/>
    <w:rsid w:val="0082621A"/>
    <w:rsid w:val="0082644D"/>
    <w:rsid w:val="00826478"/>
    <w:rsid w:val="008265A4"/>
    <w:rsid w:val="00826689"/>
    <w:rsid w:val="00826719"/>
    <w:rsid w:val="00826D96"/>
    <w:rsid w:val="00826FA8"/>
    <w:rsid w:val="0082717B"/>
    <w:rsid w:val="00827273"/>
    <w:rsid w:val="00827394"/>
    <w:rsid w:val="00827450"/>
    <w:rsid w:val="008275D7"/>
    <w:rsid w:val="0082773B"/>
    <w:rsid w:val="00827F54"/>
    <w:rsid w:val="0083009A"/>
    <w:rsid w:val="00830329"/>
    <w:rsid w:val="008303FD"/>
    <w:rsid w:val="00830497"/>
    <w:rsid w:val="00830514"/>
    <w:rsid w:val="00830680"/>
    <w:rsid w:val="00830A89"/>
    <w:rsid w:val="00830F3B"/>
    <w:rsid w:val="00830F4F"/>
    <w:rsid w:val="008310C4"/>
    <w:rsid w:val="00831289"/>
    <w:rsid w:val="008312DA"/>
    <w:rsid w:val="008312EB"/>
    <w:rsid w:val="0083167F"/>
    <w:rsid w:val="008318F4"/>
    <w:rsid w:val="00831B52"/>
    <w:rsid w:val="00831E36"/>
    <w:rsid w:val="008321D8"/>
    <w:rsid w:val="00832556"/>
    <w:rsid w:val="00832759"/>
    <w:rsid w:val="00832C08"/>
    <w:rsid w:val="00832C72"/>
    <w:rsid w:val="00832DA7"/>
    <w:rsid w:val="00833246"/>
    <w:rsid w:val="008333DE"/>
    <w:rsid w:val="00833502"/>
    <w:rsid w:val="008338D1"/>
    <w:rsid w:val="00833D25"/>
    <w:rsid w:val="00833DE8"/>
    <w:rsid w:val="008341B3"/>
    <w:rsid w:val="00834324"/>
    <w:rsid w:val="00834B98"/>
    <w:rsid w:val="00834C77"/>
    <w:rsid w:val="00834CBD"/>
    <w:rsid w:val="008350F4"/>
    <w:rsid w:val="00835133"/>
    <w:rsid w:val="00835280"/>
    <w:rsid w:val="008352B0"/>
    <w:rsid w:val="008352F0"/>
    <w:rsid w:val="0083541A"/>
    <w:rsid w:val="00835BB8"/>
    <w:rsid w:val="00835DC0"/>
    <w:rsid w:val="00835FFD"/>
    <w:rsid w:val="00836019"/>
    <w:rsid w:val="008360FE"/>
    <w:rsid w:val="008362E6"/>
    <w:rsid w:val="00836487"/>
    <w:rsid w:val="008366EA"/>
    <w:rsid w:val="00836983"/>
    <w:rsid w:val="00836987"/>
    <w:rsid w:val="008369E0"/>
    <w:rsid w:val="00836A6C"/>
    <w:rsid w:val="00836B89"/>
    <w:rsid w:val="00836C7C"/>
    <w:rsid w:val="00836E4C"/>
    <w:rsid w:val="00836F34"/>
    <w:rsid w:val="00837450"/>
    <w:rsid w:val="00837501"/>
    <w:rsid w:val="00837771"/>
    <w:rsid w:val="008400DF"/>
    <w:rsid w:val="008401EC"/>
    <w:rsid w:val="008402D4"/>
    <w:rsid w:val="008408DB"/>
    <w:rsid w:val="00840E10"/>
    <w:rsid w:val="00840F0B"/>
    <w:rsid w:val="00840F84"/>
    <w:rsid w:val="00841173"/>
    <w:rsid w:val="0084120D"/>
    <w:rsid w:val="0084143B"/>
    <w:rsid w:val="00841688"/>
    <w:rsid w:val="008417BD"/>
    <w:rsid w:val="00841C69"/>
    <w:rsid w:val="00841D04"/>
    <w:rsid w:val="00841DB9"/>
    <w:rsid w:val="00842980"/>
    <w:rsid w:val="0084298C"/>
    <w:rsid w:val="00842B37"/>
    <w:rsid w:val="00842CA6"/>
    <w:rsid w:val="00842E0B"/>
    <w:rsid w:val="00842E52"/>
    <w:rsid w:val="00843371"/>
    <w:rsid w:val="008437E1"/>
    <w:rsid w:val="00843CEA"/>
    <w:rsid w:val="00843D58"/>
    <w:rsid w:val="00844141"/>
    <w:rsid w:val="00844753"/>
    <w:rsid w:val="008449FD"/>
    <w:rsid w:val="00844E7D"/>
    <w:rsid w:val="00845185"/>
    <w:rsid w:val="008451C5"/>
    <w:rsid w:val="008451CD"/>
    <w:rsid w:val="008459AA"/>
    <w:rsid w:val="00845A51"/>
    <w:rsid w:val="00845AA9"/>
    <w:rsid w:val="00845AFE"/>
    <w:rsid w:val="00845F0A"/>
    <w:rsid w:val="008461D6"/>
    <w:rsid w:val="00846435"/>
    <w:rsid w:val="00846A29"/>
    <w:rsid w:val="00846A80"/>
    <w:rsid w:val="00846ADE"/>
    <w:rsid w:val="00846BB3"/>
    <w:rsid w:val="00846F74"/>
    <w:rsid w:val="0084728E"/>
    <w:rsid w:val="008472E0"/>
    <w:rsid w:val="00847A8C"/>
    <w:rsid w:val="00847F33"/>
    <w:rsid w:val="008500FC"/>
    <w:rsid w:val="00850109"/>
    <w:rsid w:val="008503AF"/>
    <w:rsid w:val="008504C2"/>
    <w:rsid w:val="00850924"/>
    <w:rsid w:val="008509B5"/>
    <w:rsid w:val="00850BFF"/>
    <w:rsid w:val="00850C74"/>
    <w:rsid w:val="00850D3E"/>
    <w:rsid w:val="00851067"/>
    <w:rsid w:val="00851131"/>
    <w:rsid w:val="008512D5"/>
    <w:rsid w:val="0085138A"/>
    <w:rsid w:val="0085169B"/>
    <w:rsid w:val="00851A27"/>
    <w:rsid w:val="00851FD6"/>
    <w:rsid w:val="00852209"/>
    <w:rsid w:val="00852387"/>
    <w:rsid w:val="00852601"/>
    <w:rsid w:val="008526E2"/>
    <w:rsid w:val="00852B0D"/>
    <w:rsid w:val="00852BFF"/>
    <w:rsid w:val="0085389B"/>
    <w:rsid w:val="0085399C"/>
    <w:rsid w:val="00853A56"/>
    <w:rsid w:val="00853CDF"/>
    <w:rsid w:val="008542EB"/>
    <w:rsid w:val="00854679"/>
    <w:rsid w:val="008547F8"/>
    <w:rsid w:val="00854AB6"/>
    <w:rsid w:val="00854C14"/>
    <w:rsid w:val="00854FF7"/>
    <w:rsid w:val="00855148"/>
    <w:rsid w:val="0085521B"/>
    <w:rsid w:val="00855902"/>
    <w:rsid w:val="00855AB6"/>
    <w:rsid w:val="00855DA4"/>
    <w:rsid w:val="00855E61"/>
    <w:rsid w:val="0085631D"/>
    <w:rsid w:val="0085639C"/>
    <w:rsid w:val="0085643F"/>
    <w:rsid w:val="0085686C"/>
    <w:rsid w:val="008568EF"/>
    <w:rsid w:val="00856E40"/>
    <w:rsid w:val="00856ECF"/>
    <w:rsid w:val="00856F59"/>
    <w:rsid w:val="008570DF"/>
    <w:rsid w:val="0085715E"/>
    <w:rsid w:val="008571EA"/>
    <w:rsid w:val="00857A36"/>
    <w:rsid w:val="00857AAE"/>
    <w:rsid w:val="00857BF9"/>
    <w:rsid w:val="00857F27"/>
    <w:rsid w:val="00857F4F"/>
    <w:rsid w:val="0086014C"/>
    <w:rsid w:val="00860251"/>
    <w:rsid w:val="00860284"/>
    <w:rsid w:val="0086048B"/>
    <w:rsid w:val="008604CE"/>
    <w:rsid w:val="00860896"/>
    <w:rsid w:val="00860967"/>
    <w:rsid w:val="00860BD5"/>
    <w:rsid w:val="00860F2E"/>
    <w:rsid w:val="00861224"/>
    <w:rsid w:val="00861334"/>
    <w:rsid w:val="008614F0"/>
    <w:rsid w:val="0086162E"/>
    <w:rsid w:val="00861A70"/>
    <w:rsid w:val="00861B2D"/>
    <w:rsid w:val="00861B90"/>
    <w:rsid w:val="00861B9A"/>
    <w:rsid w:val="00861DD2"/>
    <w:rsid w:val="00861FC4"/>
    <w:rsid w:val="00862127"/>
    <w:rsid w:val="00862630"/>
    <w:rsid w:val="0086264D"/>
    <w:rsid w:val="00862B44"/>
    <w:rsid w:val="00862CAF"/>
    <w:rsid w:val="00862D8C"/>
    <w:rsid w:val="00862FA8"/>
    <w:rsid w:val="00863013"/>
    <w:rsid w:val="008632AF"/>
    <w:rsid w:val="008638BB"/>
    <w:rsid w:val="0086392E"/>
    <w:rsid w:val="008639B7"/>
    <w:rsid w:val="00863A45"/>
    <w:rsid w:val="00863A8F"/>
    <w:rsid w:val="00863B9F"/>
    <w:rsid w:val="00863CC4"/>
    <w:rsid w:val="00863CE2"/>
    <w:rsid w:val="0086418F"/>
    <w:rsid w:val="0086441C"/>
    <w:rsid w:val="008644BD"/>
    <w:rsid w:val="00864601"/>
    <w:rsid w:val="0086465E"/>
    <w:rsid w:val="0086498A"/>
    <w:rsid w:val="00864AAC"/>
    <w:rsid w:val="00864E33"/>
    <w:rsid w:val="008654A7"/>
    <w:rsid w:val="008656D4"/>
    <w:rsid w:val="008658DE"/>
    <w:rsid w:val="00865BFE"/>
    <w:rsid w:val="00865C7A"/>
    <w:rsid w:val="00865CF7"/>
    <w:rsid w:val="00865F2A"/>
    <w:rsid w:val="00865FF7"/>
    <w:rsid w:val="00866813"/>
    <w:rsid w:val="00866993"/>
    <w:rsid w:val="00866A87"/>
    <w:rsid w:val="00867296"/>
    <w:rsid w:val="008674B4"/>
    <w:rsid w:val="00867AEA"/>
    <w:rsid w:val="00867E67"/>
    <w:rsid w:val="00867E79"/>
    <w:rsid w:val="0087012C"/>
    <w:rsid w:val="008705BE"/>
    <w:rsid w:val="00870A1A"/>
    <w:rsid w:val="00870B2E"/>
    <w:rsid w:val="00870C85"/>
    <w:rsid w:val="00870F0A"/>
    <w:rsid w:val="00870F3A"/>
    <w:rsid w:val="00871046"/>
    <w:rsid w:val="00871129"/>
    <w:rsid w:val="00871163"/>
    <w:rsid w:val="008715D8"/>
    <w:rsid w:val="0087162F"/>
    <w:rsid w:val="008718C0"/>
    <w:rsid w:val="00871A24"/>
    <w:rsid w:val="00871CB5"/>
    <w:rsid w:val="00871CBE"/>
    <w:rsid w:val="00871EB1"/>
    <w:rsid w:val="008722F9"/>
    <w:rsid w:val="00872960"/>
    <w:rsid w:val="00872C8C"/>
    <w:rsid w:val="00872CBE"/>
    <w:rsid w:val="00872E43"/>
    <w:rsid w:val="00872E8D"/>
    <w:rsid w:val="00872E9C"/>
    <w:rsid w:val="008733A7"/>
    <w:rsid w:val="008735A2"/>
    <w:rsid w:val="00873BD7"/>
    <w:rsid w:val="008746FF"/>
    <w:rsid w:val="00874918"/>
    <w:rsid w:val="00874A5E"/>
    <w:rsid w:val="00874B5A"/>
    <w:rsid w:val="00874EA9"/>
    <w:rsid w:val="00874FA8"/>
    <w:rsid w:val="0087561E"/>
    <w:rsid w:val="008757D4"/>
    <w:rsid w:val="00875A42"/>
    <w:rsid w:val="00875FA9"/>
    <w:rsid w:val="0087610B"/>
    <w:rsid w:val="0087636A"/>
    <w:rsid w:val="008767E0"/>
    <w:rsid w:val="00876849"/>
    <w:rsid w:val="00876BE0"/>
    <w:rsid w:val="00876CA5"/>
    <w:rsid w:val="00876CFC"/>
    <w:rsid w:val="00876DAD"/>
    <w:rsid w:val="0087751F"/>
    <w:rsid w:val="0087786B"/>
    <w:rsid w:val="008778C2"/>
    <w:rsid w:val="00877C4B"/>
    <w:rsid w:val="00880064"/>
    <w:rsid w:val="0088011C"/>
    <w:rsid w:val="00880201"/>
    <w:rsid w:val="008802F3"/>
    <w:rsid w:val="00880717"/>
    <w:rsid w:val="0088098A"/>
    <w:rsid w:val="0088098B"/>
    <w:rsid w:val="008809C6"/>
    <w:rsid w:val="00880A6C"/>
    <w:rsid w:val="00880C9C"/>
    <w:rsid w:val="00880F2C"/>
    <w:rsid w:val="00880F73"/>
    <w:rsid w:val="0088110D"/>
    <w:rsid w:val="008819CC"/>
    <w:rsid w:val="00881B4E"/>
    <w:rsid w:val="00881D59"/>
    <w:rsid w:val="00882651"/>
    <w:rsid w:val="0088265A"/>
    <w:rsid w:val="00882666"/>
    <w:rsid w:val="008827F9"/>
    <w:rsid w:val="00882906"/>
    <w:rsid w:val="00882A55"/>
    <w:rsid w:val="00882E49"/>
    <w:rsid w:val="008832A7"/>
    <w:rsid w:val="00883516"/>
    <w:rsid w:val="0088365F"/>
    <w:rsid w:val="00883706"/>
    <w:rsid w:val="00883A7C"/>
    <w:rsid w:val="00883BE5"/>
    <w:rsid w:val="00883D93"/>
    <w:rsid w:val="00883F11"/>
    <w:rsid w:val="00883FEC"/>
    <w:rsid w:val="008840D6"/>
    <w:rsid w:val="00884366"/>
    <w:rsid w:val="0088450E"/>
    <w:rsid w:val="0088461F"/>
    <w:rsid w:val="008848D3"/>
    <w:rsid w:val="00884956"/>
    <w:rsid w:val="00884ACC"/>
    <w:rsid w:val="00884B2B"/>
    <w:rsid w:val="008850FA"/>
    <w:rsid w:val="00885213"/>
    <w:rsid w:val="0088531B"/>
    <w:rsid w:val="00885E0D"/>
    <w:rsid w:val="00885FE6"/>
    <w:rsid w:val="0088609D"/>
    <w:rsid w:val="0088630B"/>
    <w:rsid w:val="008864B7"/>
    <w:rsid w:val="008864F5"/>
    <w:rsid w:val="0088687F"/>
    <w:rsid w:val="00886A19"/>
    <w:rsid w:val="00886CC1"/>
    <w:rsid w:val="00886CD4"/>
    <w:rsid w:val="00886F02"/>
    <w:rsid w:val="00886F12"/>
    <w:rsid w:val="00887423"/>
    <w:rsid w:val="00887463"/>
    <w:rsid w:val="00887818"/>
    <w:rsid w:val="00887E0A"/>
    <w:rsid w:val="00887F90"/>
    <w:rsid w:val="00890074"/>
    <w:rsid w:val="0089031B"/>
    <w:rsid w:val="0089039D"/>
    <w:rsid w:val="008904A8"/>
    <w:rsid w:val="00890966"/>
    <w:rsid w:val="00890B16"/>
    <w:rsid w:val="00890BAD"/>
    <w:rsid w:val="00890BC5"/>
    <w:rsid w:val="00890D88"/>
    <w:rsid w:val="008910A1"/>
    <w:rsid w:val="0089118B"/>
    <w:rsid w:val="0089157B"/>
    <w:rsid w:val="00891709"/>
    <w:rsid w:val="0089178B"/>
    <w:rsid w:val="00891A3B"/>
    <w:rsid w:val="00891D5E"/>
    <w:rsid w:val="0089228C"/>
    <w:rsid w:val="00892345"/>
    <w:rsid w:val="00892568"/>
    <w:rsid w:val="00892735"/>
    <w:rsid w:val="00892ED7"/>
    <w:rsid w:val="00893149"/>
    <w:rsid w:val="008932BB"/>
    <w:rsid w:val="00893309"/>
    <w:rsid w:val="008935D1"/>
    <w:rsid w:val="0089371C"/>
    <w:rsid w:val="0089398A"/>
    <w:rsid w:val="00893B3C"/>
    <w:rsid w:val="00894602"/>
    <w:rsid w:val="00894840"/>
    <w:rsid w:val="00894C10"/>
    <w:rsid w:val="00894EA7"/>
    <w:rsid w:val="00894F91"/>
    <w:rsid w:val="0089514C"/>
    <w:rsid w:val="008951DA"/>
    <w:rsid w:val="0089540A"/>
    <w:rsid w:val="00895657"/>
    <w:rsid w:val="008956F6"/>
    <w:rsid w:val="0089583B"/>
    <w:rsid w:val="00895B5B"/>
    <w:rsid w:val="00895BEA"/>
    <w:rsid w:val="00895C96"/>
    <w:rsid w:val="00895CDD"/>
    <w:rsid w:val="00895CE3"/>
    <w:rsid w:val="00895D2A"/>
    <w:rsid w:val="008961D0"/>
    <w:rsid w:val="00896231"/>
    <w:rsid w:val="0089652B"/>
    <w:rsid w:val="00896634"/>
    <w:rsid w:val="008966F6"/>
    <w:rsid w:val="008967E6"/>
    <w:rsid w:val="0089684F"/>
    <w:rsid w:val="00896D90"/>
    <w:rsid w:val="0089731B"/>
    <w:rsid w:val="00897464"/>
    <w:rsid w:val="00897772"/>
    <w:rsid w:val="0089798B"/>
    <w:rsid w:val="00897B7A"/>
    <w:rsid w:val="00897C67"/>
    <w:rsid w:val="00897CD9"/>
    <w:rsid w:val="00897D09"/>
    <w:rsid w:val="00897EA5"/>
    <w:rsid w:val="00897F69"/>
    <w:rsid w:val="008A009E"/>
    <w:rsid w:val="008A0420"/>
    <w:rsid w:val="008A04A1"/>
    <w:rsid w:val="008A0646"/>
    <w:rsid w:val="008A08F4"/>
    <w:rsid w:val="008A0BB5"/>
    <w:rsid w:val="008A0D3F"/>
    <w:rsid w:val="008A0E72"/>
    <w:rsid w:val="008A1101"/>
    <w:rsid w:val="008A1208"/>
    <w:rsid w:val="008A1539"/>
    <w:rsid w:val="008A153C"/>
    <w:rsid w:val="008A16C3"/>
    <w:rsid w:val="008A1A8F"/>
    <w:rsid w:val="008A20FF"/>
    <w:rsid w:val="008A2319"/>
    <w:rsid w:val="008A24F7"/>
    <w:rsid w:val="008A29B0"/>
    <w:rsid w:val="008A2CEF"/>
    <w:rsid w:val="008A33A0"/>
    <w:rsid w:val="008A3444"/>
    <w:rsid w:val="008A3663"/>
    <w:rsid w:val="008A36CB"/>
    <w:rsid w:val="008A3749"/>
    <w:rsid w:val="008A3B29"/>
    <w:rsid w:val="008A3E17"/>
    <w:rsid w:val="008A46E8"/>
    <w:rsid w:val="008A481C"/>
    <w:rsid w:val="008A49C6"/>
    <w:rsid w:val="008A4A46"/>
    <w:rsid w:val="008A4DB1"/>
    <w:rsid w:val="008A51C0"/>
    <w:rsid w:val="008A564C"/>
    <w:rsid w:val="008A5844"/>
    <w:rsid w:val="008A598C"/>
    <w:rsid w:val="008A5C42"/>
    <w:rsid w:val="008A60F2"/>
    <w:rsid w:val="008A63E4"/>
    <w:rsid w:val="008A6570"/>
    <w:rsid w:val="008A666A"/>
    <w:rsid w:val="008A678E"/>
    <w:rsid w:val="008A698B"/>
    <w:rsid w:val="008A7037"/>
    <w:rsid w:val="008A7281"/>
    <w:rsid w:val="008A73D4"/>
    <w:rsid w:val="008A746B"/>
    <w:rsid w:val="008A76C7"/>
    <w:rsid w:val="008A794D"/>
    <w:rsid w:val="008A7CD0"/>
    <w:rsid w:val="008A7D02"/>
    <w:rsid w:val="008A7D80"/>
    <w:rsid w:val="008B00C2"/>
    <w:rsid w:val="008B00F5"/>
    <w:rsid w:val="008B0136"/>
    <w:rsid w:val="008B0449"/>
    <w:rsid w:val="008B08C0"/>
    <w:rsid w:val="008B0A36"/>
    <w:rsid w:val="008B0A77"/>
    <w:rsid w:val="008B0AAC"/>
    <w:rsid w:val="008B0B2A"/>
    <w:rsid w:val="008B0E7B"/>
    <w:rsid w:val="008B0E99"/>
    <w:rsid w:val="008B1120"/>
    <w:rsid w:val="008B122F"/>
    <w:rsid w:val="008B12E5"/>
    <w:rsid w:val="008B132C"/>
    <w:rsid w:val="008B14FD"/>
    <w:rsid w:val="008B1643"/>
    <w:rsid w:val="008B1776"/>
    <w:rsid w:val="008B1815"/>
    <w:rsid w:val="008B1D60"/>
    <w:rsid w:val="008B2370"/>
    <w:rsid w:val="008B2422"/>
    <w:rsid w:val="008B2A81"/>
    <w:rsid w:val="008B2DCE"/>
    <w:rsid w:val="008B2F90"/>
    <w:rsid w:val="008B3028"/>
    <w:rsid w:val="008B360C"/>
    <w:rsid w:val="008B36FF"/>
    <w:rsid w:val="008B3796"/>
    <w:rsid w:val="008B37DB"/>
    <w:rsid w:val="008B401C"/>
    <w:rsid w:val="008B4163"/>
    <w:rsid w:val="008B4386"/>
    <w:rsid w:val="008B4467"/>
    <w:rsid w:val="008B45A7"/>
    <w:rsid w:val="008B4F5B"/>
    <w:rsid w:val="008B51C2"/>
    <w:rsid w:val="008B53C8"/>
    <w:rsid w:val="008B53CE"/>
    <w:rsid w:val="008B5542"/>
    <w:rsid w:val="008B55D7"/>
    <w:rsid w:val="008B5611"/>
    <w:rsid w:val="008B5AAC"/>
    <w:rsid w:val="008B5BA2"/>
    <w:rsid w:val="008B5E1E"/>
    <w:rsid w:val="008B5F6E"/>
    <w:rsid w:val="008B5FA6"/>
    <w:rsid w:val="008B68E6"/>
    <w:rsid w:val="008B68F7"/>
    <w:rsid w:val="008B6BA8"/>
    <w:rsid w:val="008B6CF5"/>
    <w:rsid w:val="008B6D74"/>
    <w:rsid w:val="008B73D7"/>
    <w:rsid w:val="008B749E"/>
    <w:rsid w:val="008B763F"/>
    <w:rsid w:val="008B7A54"/>
    <w:rsid w:val="008B7D8A"/>
    <w:rsid w:val="008C00BD"/>
    <w:rsid w:val="008C015F"/>
    <w:rsid w:val="008C020A"/>
    <w:rsid w:val="008C02DE"/>
    <w:rsid w:val="008C02E3"/>
    <w:rsid w:val="008C08A8"/>
    <w:rsid w:val="008C0A61"/>
    <w:rsid w:val="008C0B0F"/>
    <w:rsid w:val="008C0D2C"/>
    <w:rsid w:val="008C0FC9"/>
    <w:rsid w:val="008C157E"/>
    <w:rsid w:val="008C15E1"/>
    <w:rsid w:val="008C1BB4"/>
    <w:rsid w:val="008C1C06"/>
    <w:rsid w:val="008C1CE5"/>
    <w:rsid w:val="008C2184"/>
    <w:rsid w:val="008C21D3"/>
    <w:rsid w:val="008C2279"/>
    <w:rsid w:val="008C2441"/>
    <w:rsid w:val="008C27DE"/>
    <w:rsid w:val="008C291C"/>
    <w:rsid w:val="008C2C72"/>
    <w:rsid w:val="008C2DF1"/>
    <w:rsid w:val="008C3265"/>
    <w:rsid w:val="008C365E"/>
    <w:rsid w:val="008C384B"/>
    <w:rsid w:val="008C3866"/>
    <w:rsid w:val="008C3902"/>
    <w:rsid w:val="008C3DF2"/>
    <w:rsid w:val="008C3E04"/>
    <w:rsid w:val="008C4139"/>
    <w:rsid w:val="008C4499"/>
    <w:rsid w:val="008C474F"/>
    <w:rsid w:val="008C4972"/>
    <w:rsid w:val="008C4B9A"/>
    <w:rsid w:val="008C4C5A"/>
    <w:rsid w:val="008C4CE7"/>
    <w:rsid w:val="008C50DF"/>
    <w:rsid w:val="008C5158"/>
    <w:rsid w:val="008C533D"/>
    <w:rsid w:val="008C545A"/>
    <w:rsid w:val="008C56FE"/>
    <w:rsid w:val="008C5942"/>
    <w:rsid w:val="008C5977"/>
    <w:rsid w:val="008C5A65"/>
    <w:rsid w:val="008C5C57"/>
    <w:rsid w:val="008C5DEE"/>
    <w:rsid w:val="008C607C"/>
    <w:rsid w:val="008C61E9"/>
    <w:rsid w:val="008C6358"/>
    <w:rsid w:val="008C6556"/>
    <w:rsid w:val="008C6AF7"/>
    <w:rsid w:val="008C6D00"/>
    <w:rsid w:val="008C6FDD"/>
    <w:rsid w:val="008C757D"/>
    <w:rsid w:val="008C75A0"/>
    <w:rsid w:val="008C78DD"/>
    <w:rsid w:val="008C79C7"/>
    <w:rsid w:val="008C7B2F"/>
    <w:rsid w:val="008C7BFF"/>
    <w:rsid w:val="008D02B5"/>
    <w:rsid w:val="008D054B"/>
    <w:rsid w:val="008D070C"/>
    <w:rsid w:val="008D0BB1"/>
    <w:rsid w:val="008D0DE2"/>
    <w:rsid w:val="008D12DD"/>
    <w:rsid w:val="008D166B"/>
    <w:rsid w:val="008D16C4"/>
    <w:rsid w:val="008D18E9"/>
    <w:rsid w:val="008D1BB9"/>
    <w:rsid w:val="008D1F65"/>
    <w:rsid w:val="008D1FAE"/>
    <w:rsid w:val="008D1FD6"/>
    <w:rsid w:val="008D23F9"/>
    <w:rsid w:val="008D25D6"/>
    <w:rsid w:val="008D2869"/>
    <w:rsid w:val="008D2F18"/>
    <w:rsid w:val="008D3007"/>
    <w:rsid w:val="008D324E"/>
    <w:rsid w:val="008D32FC"/>
    <w:rsid w:val="008D3346"/>
    <w:rsid w:val="008D3713"/>
    <w:rsid w:val="008D39E8"/>
    <w:rsid w:val="008D3A78"/>
    <w:rsid w:val="008D3B7C"/>
    <w:rsid w:val="008D3F5C"/>
    <w:rsid w:val="008D409E"/>
    <w:rsid w:val="008D4244"/>
    <w:rsid w:val="008D4250"/>
    <w:rsid w:val="008D45F2"/>
    <w:rsid w:val="008D47E8"/>
    <w:rsid w:val="008D4AF1"/>
    <w:rsid w:val="008D4CD1"/>
    <w:rsid w:val="008D4DA9"/>
    <w:rsid w:val="008D5103"/>
    <w:rsid w:val="008D5145"/>
    <w:rsid w:val="008D5164"/>
    <w:rsid w:val="008D519D"/>
    <w:rsid w:val="008D534F"/>
    <w:rsid w:val="008D5557"/>
    <w:rsid w:val="008D590A"/>
    <w:rsid w:val="008D5A3D"/>
    <w:rsid w:val="008D60B4"/>
    <w:rsid w:val="008D62C1"/>
    <w:rsid w:val="008D65C4"/>
    <w:rsid w:val="008D6683"/>
    <w:rsid w:val="008D6709"/>
    <w:rsid w:val="008D679B"/>
    <w:rsid w:val="008D67F3"/>
    <w:rsid w:val="008D72AE"/>
    <w:rsid w:val="008D7657"/>
    <w:rsid w:val="008D77F9"/>
    <w:rsid w:val="008D7D0D"/>
    <w:rsid w:val="008D7EFF"/>
    <w:rsid w:val="008E0105"/>
    <w:rsid w:val="008E01AB"/>
    <w:rsid w:val="008E0564"/>
    <w:rsid w:val="008E068B"/>
    <w:rsid w:val="008E08F2"/>
    <w:rsid w:val="008E0A0D"/>
    <w:rsid w:val="008E0ACA"/>
    <w:rsid w:val="008E0E61"/>
    <w:rsid w:val="008E0FF3"/>
    <w:rsid w:val="008E1044"/>
    <w:rsid w:val="008E12A6"/>
    <w:rsid w:val="008E138B"/>
    <w:rsid w:val="008E16A2"/>
    <w:rsid w:val="008E16E8"/>
    <w:rsid w:val="008E17DD"/>
    <w:rsid w:val="008E1B49"/>
    <w:rsid w:val="008E1D4C"/>
    <w:rsid w:val="008E1DE4"/>
    <w:rsid w:val="008E1E49"/>
    <w:rsid w:val="008E241D"/>
    <w:rsid w:val="008E2636"/>
    <w:rsid w:val="008E2734"/>
    <w:rsid w:val="008E274A"/>
    <w:rsid w:val="008E28E4"/>
    <w:rsid w:val="008E2956"/>
    <w:rsid w:val="008E2EA8"/>
    <w:rsid w:val="008E3341"/>
    <w:rsid w:val="008E34D7"/>
    <w:rsid w:val="008E355F"/>
    <w:rsid w:val="008E3701"/>
    <w:rsid w:val="008E3D09"/>
    <w:rsid w:val="008E3D65"/>
    <w:rsid w:val="008E404C"/>
    <w:rsid w:val="008E43BC"/>
    <w:rsid w:val="008E4434"/>
    <w:rsid w:val="008E4440"/>
    <w:rsid w:val="008E4755"/>
    <w:rsid w:val="008E4842"/>
    <w:rsid w:val="008E48E1"/>
    <w:rsid w:val="008E4CC1"/>
    <w:rsid w:val="008E4F09"/>
    <w:rsid w:val="008E4F78"/>
    <w:rsid w:val="008E5551"/>
    <w:rsid w:val="008E59B6"/>
    <w:rsid w:val="008E5B23"/>
    <w:rsid w:val="008E5CC6"/>
    <w:rsid w:val="008E5F7A"/>
    <w:rsid w:val="008E6164"/>
    <w:rsid w:val="008E629A"/>
    <w:rsid w:val="008E638E"/>
    <w:rsid w:val="008E643D"/>
    <w:rsid w:val="008E65CC"/>
    <w:rsid w:val="008E6600"/>
    <w:rsid w:val="008E6A1D"/>
    <w:rsid w:val="008E6BBE"/>
    <w:rsid w:val="008E6D1F"/>
    <w:rsid w:val="008E6DFF"/>
    <w:rsid w:val="008E77C8"/>
    <w:rsid w:val="008E79B8"/>
    <w:rsid w:val="008E7F40"/>
    <w:rsid w:val="008F01BE"/>
    <w:rsid w:val="008F0289"/>
    <w:rsid w:val="008F02C0"/>
    <w:rsid w:val="008F0428"/>
    <w:rsid w:val="008F0AD7"/>
    <w:rsid w:val="008F0D08"/>
    <w:rsid w:val="008F0D52"/>
    <w:rsid w:val="008F0F68"/>
    <w:rsid w:val="008F0F84"/>
    <w:rsid w:val="008F102E"/>
    <w:rsid w:val="008F1265"/>
    <w:rsid w:val="008F1B32"/>
    <w:rsid w:val="008F1B35"/>
    <w:rsid w:val="008F1BCC"/>
    <w:rsid w:val="008F1D10"/>
    <w:rsid w:val="008F2409"/>
    <w:rsid w:val="008F28D8"/>
    <w:rsid w:val="008F2B33"/>
    <w:rsid w:val="008F2CEA"/>
    <w:rsid w:val="008F2D86"/>
    <w:rsid w:val="008F2E80"/>
    <w:rsid w:val="008F2FDB"/>
    <w:rsid w:val="008F3024"/>
    <w:rsid w:val="008F347F"/>
    <w:rsid w:val="008F3635"/>
    <w:rsid w:val="008F3A19"/>
    <w:rsid w:val="008F3B4F"/>
    <w:rsid w:val="008F3E15"/>
    <w:rsid w:val="008F3F6A"/>
    <w:rsid w:val="008F41D9"/>
    <w:rsid w:val="008F4501"/>
    <w:rsid w:val="008F4A79"/>
    <w:rsid w:val="008F4E6D"/>
    <w:rsid w:val="008F52F2"/>
    <w:rsid w:val="008F53B1"/>
    <w:rsid w:val="008F5984"/>
    <w:rsid w:val="008F5B95"/>
    <w:rsid w:val="008F5D2B"/>
    <w:rsid w:val="008F5EC3"/>
    <w:rsid w:val="008F60A0"/>
    <w:rsid w:val="008F6526"/>
    <w:rsid w:val="008F667E"/>
    <w:rsid w:val="008F66F8"/>
    <w:rsid w:val="008F69F7"/>
    <w:rsid w:val="008F6A31"/>
    <w:rsid w:val="008F6A39"/>
    <w:rsid w:val="008F6BAF"/>
    <w:rsid w:val="008F6BED"/>
    <w:rsid w:val="008F6D72"/>
    <w:rsid w:val="008F7269"/>
    <w:rsid w:val="008F75C3"/>
    <w:rsid w:val="008F7767"/>
    <w:rsid w:val="008F77C7"/>
    <w:rsid w:val="008F7B25"/>
    <w:rsid w:val="008F7B47"/>
    <w:rsid w:val="008F7C69"/>
    <w:rsid w:val="0090003D"/>
    <w:rsid w:val="009001AD"/>
    <w:rsid w:val="009005AE"/>
    <w:rsid w:val="009005D8"/>
    <w:rsid w:val="009008AD"/>
    <w:rsid w:val="0090092C"/>
    <w:rsid w:val="00900A9E"/>
    <w:rsid w:val="00900C3F"/>
    <w:rsid w:val="00900D32"/>
    <w:rsid w:val="00901042"/>
    <w:rsid w:val="0090157E"/>
    <w:rsid w:val="009015F0"/>
    <w:rsid w:val="009017D4"/>
    <w:rsid w:val="009018EA"/>
    <w:rsid w:val="009018F7"/>
    <w:rsid w:val="009019DC"/>
    <w:rsid w:val="00901AC2"/>
    <w:rsid w:val="00901D7C"/>
    <w:rsid w:val="00902221"/>
    <w:rsid w:val="009027CF"/>
    <w:rsid w:val="009027E4"/>
    <w:rsid w:val="009028B6"/>
    <w:rsid w:val="00902B5D"/>
    <w:rsid w:val="00902DDD"/>
    <w:rsid w:val="00903149"/>
    <w:rsid w:val="00903467"/>
    <w:rsid w:val="009035C5"/>
    <w:rsid w:val="009035D9"/>
    <w:rsid w:val="009037F2"/>
    <w:rsid w:val="00903BCB"/>
    <w:rsid w:val="00903E74"/>
    <w:rsid w:val="009040F8"/>
    <w:rsid w:val="009041E2"/>
    <w:rsid w:val="0090422E"/>
    <w:rsid w:val="00904385"/>
    <w:rsid w:val="009043E4"/>
    <w:rsid w:val="00904501"/>
    <w:rsid w:val="00904879"/>
    <w:rsid w:val="0090499F"/>
    <w:rsid w:val="00904B86"/>
    <w:rsid w:val="00904E8C"/>
    <w:rsid w:val="00905338"/>
    <w:rsid w:val="009054C7"/>
    <w:rsid w:val="00905529"/>
    <w:rsid w:val="009055D3"/>
    <w:rsid w:val="009056B4"/>
    <w:rsid w:val="00905AF9"/>
    <w:rsid w:val="00905D05"/>
    <w:rsid w:val="00905D4F"/>
    <w:rsid w:val="00905D86"/>
    <w:rsid w:val="00906144"/>
    <w:rsid w:val="009064A1"/>
    <w:rsid w:val="00906B11"/>
    <w:rsid w:val="00906B1E"/>
    <w:rsid w:val="00906C11"/>
    <w:rsid w:val="00906E7C"/>
    <w:rsid w:val="00906FB4"/>
    <w:rsid w:val="00907031"/>
    <w:rsid w:val="009072D3"/>
    <w:rsid w:val="0090738D"/>
    <w:rsid w:val="009074F5"/>
    <w:rsid w:val="00907AFF"/>
    <w:rsid w:val="009104A0"/>
    <w:rsid w:val="00910F86"/>
    <w:rsid w:val="00911070"/>
    <w:rsid w:val="00911215"/>
    <w:rsid w:val="00911267"/>
    <w:rsid w:val="00911619"/>
    <w:rsid w:val="00911972"/>
    <w:rsid w:val="00911BA5"/>
    <w:rsid w:val="00911C6F"/>
    <w:rsid w:val="0091249E"/>
    <w:rsid w:val="009127BB"/>
    <w:rsid w:val="009127C5"/>
    <w:rsid w:val="00912B95"/>
    <w:rsid w:val="00912CDC"/>
    <w:rsid w:val="00912D6C"/>
    <w:rsid w:val="00912DC3"/>
    <w:rsid w:val="00912F7B"/>
    <w:rsid w:val="00912FE4"/>
    <w:rsid w:val="00913131"/>
    <w:rsid w:val="0091320A"/>
    <w:rsid w:val="009136D5"/>
    <w:rsid w:val="00913871"/>
    <w:rsid w:val="009138C5"/>
    <w:rsid w:val="00913B60"/>
    <w:rsid w:val="00914325"/>
    <w:rsid w:val="009143FC"/>
    <w:rsid w:val="0091442A"/>
    <w:rsid w:val="00914443"/>
    <w:rsid w:val="00914480"/>
    <w:rsid w:val="00914498"/>
    <w:rsid w:val="00914840"/>
    <w:rsid w:val="00914AA5"/>
    <w:rsid w:val="00914C85"/>
    <w:rsid w:val="0091512D"/>
    <w:rsid w:val="00915DA9"/>
    <w:rsid w:val="00915DE9"/>
    <w:rsid w:val="00916127"/>
    <w:rsid w:val="009164D6"/>
    <w:rsid w:val="0091652F"/>
    <w:rsid w:val="00916859"/>
    <w:rsid w:val="00916AB9"/>
    <w:rsid w:val="00916E6F"/>
    <w:rsid w:val="00916ED4"/>
    <w:rsid w:val="0091703C"/>
    <w:rsid w:val="0091783D"/>
    <w:rsid w:val="00917896"/>
    <w:rsid w:val="009178A3"/>
    <w:rsid w:val="00917964"/>
    <w:rsid w:val="00917A64"/>
    <w:rsid w:val="00917D17"/>
    <w:rsid w:val="00917D4E"/>
    <w:rsid w:val="00920247"/>
    <w:rsid w:val="009202C2"/>
    <w:rsid w:val="009202D3"/>
    <w:rsid w:val="00920313"/>
    <w:rsid w:val="009203A3"/>
    <w:rsid w:val="0092072C"/>
    <w:rsid w:val="00920EC4"/>
    <w:rsid w:val="0092101D"/>
    <w:rsid w:val="009211DB"/>
    <w:rsid w:val="009211E6"/>
    <w:rsid w:val="00921645"/>
    <w:rsid w:val="0092175F"/>
    <w:rsid w:val="009218C8"/>
    <w:rsid w:val="009218EA"/>
    <w:rsid w:val="009219D9"/>
    <w:rsid w:val="00921FAB"/>
    <w:rsid w:val="0092214C"/>
    <w:rsid w:val="0092288F"/>
    <w:rsid w:val="00923142"/>
    <w:rsid w:val="0092314E"/>
    <w:rsid w:val="00923258"/>
    <w:rsid w:val="00923493"/>
    <w:rsid w:val="009234AA"/>
    <w:rsid w:val="009234D2"/>
    <w:rsid w:val="009235DE"/>
    <w:rsid w:val="0092398D"/>
    <w:rsid w:val="009239E8"/>
    <w:rsid w:val="00923A02"/>
    <w:rsid w:val="00923CEA"/>
    <w:rsid w:val="00923DB9"/>
    <w:rsid w:val="00923E6B"/>
    <w:rsid w:val="0092420D"/>
    <w:rsid w:val="009242EA"/>
    <w:rsid w:val="009246B9"/>
    <w:rsid w:val="00924EB4"/>
    <w:rsid w:val="0092509D"/>
    <w:rsid w:val="00925341"/>
    <w:rsid w:val="009253FA"/>
    <w:rsid w:val="00925479"/>
    <w:rsid w:val="009255CE"/>
    <w:rsid w:val="009258C3"/>
    <w:rsid w:val="00925BD2"/>
    <w:rsid w:val="00925DC1"/>
    <w:rsid w:val="00925E3B"/>
    <w:rsid w:val="00925F80"/>
    <w:rsid w:val="00926906"/>
    <w:rsid w:val="00926B8D"/>
    <w:rsid w:val="00926E7C"/>
    <w:rsid w:val="009272D1"/>
    <w:rsid w:val="009274AF"/>
    <w:rsid w:val="009279D2"/>
    <w:rsid w:val="00927A74"/>
    <w:rsid w:val="009300BD"/>
    <w:rsid w:val="009301F7"/>
    <w:rsid w:val="009307E6"/>
    <w:rsid w:val="00930865"/>
    <w:rsid w:val="00930A55"/>
    <w:rsid w:val="0093107D"/>
    <w:rsid w:val="009317DB"/>
    <w:rsid w:val="00931FAE"/>
    <w:rsid w:val="009321F1"/>
    <w:rsid w:val="00932502"/>
    <w:rsid w:val="00932897"/>
    <w:rsid w:val="009328E2"/>
    <w:rsid w:val="00932C11"/>
    <w:rsid w:val="00932EE0"/>
    <w:rsid w:val="00933183"/>
    <w:rsid w:val="009332B8"/>
    <w:rsid w:val="009334B0"/>
    <w:rsid w:val="00933912"/>
    <w:rsid w:val="00933BD2"/>
    <w:rsid w:val="00933E8E"/>
    <w:rsid w:val="00933EBA"/>
    <w:rsid w:val="00933FBE"/>
    <w:rsid w:val="009340DD"/>
    <w:rsid w:val="0093415A"/>
    <w:rsid w:val="00934247"/>
    <w:rsid w:val="0093469F"/>
    <w:rsid w:val="009346A7"/>
    <w:rsid w:val="00934CE9"/>
    <w:rsid w:val="009354F7"/>
    <w:rsid w:val="00935554"/>
    <w:rsid w:val="0093578B"/>
    <w:rsid w:val="00935972"/>
    <w:rsid w:val="00935F8C"/>
    <w:rsid w:val="009369D3"/>
    <w:rsid w:val="00936E35"/>
    <w:rsid w:val="00937058"/>
    <w:rsid w:val="00937123"/>
    <w:rsid w:val="009376F6"/>
    <w:rsid w:val="00937743"/>
    <w:rsid w:val="0093788E"/>
    <w:rsid w:val="009378B4"/>
    <w:rsid w:val="009379E6"/>
    <w:rsid w:val="00937AF2"/>
    <w:rsid w:val="00937E8B"/>
    <w:rsid w:val="00937EAF"/>
    <w:rsid w:val="0094000E"/>
    <w:rsid w:val="0094037A"/>
    <w:rsid w:val="0094037D"/>
    <w:rsid w:val="009403C0"/>
    <w:rsid w:val="009403FE"/>
    <w:rsid w:val="00940471"/>
    <w:rsid w:val="00941100"/>
    <w:rsid w:val="00941234"/>
    <w:rsid w:val="009412B5"/>
    <w:rsid w:val="00941440"/>
    <w:rsid w:val="009417AB"/>
    <w:rsid w:val="00941BF2"/>
    <w:rsid w:val="00941D40"/>
    <w:rsid w:val="00941FA6"/>
    <w:rsid w:val="009420ED"/>
    <w:rsid w:val="00942977"/>
    <w:rsid w:val="00942C36"/>
    <w:rsid w:val="00942D10"/>
    <w:rsid w:val="00943046"/>
    <w:rsid w:val="00943254"/>
    <w:rsid w:val="009433BB"/>
    <w:rsid w:val="00943641"/>
    <w:rsid w:val="009438A3"/>
    <w:rsid w:val="00943A02"/>
    <w:rsid w:val="00943AC2"/>
    <w:rsid w:val="00943E15"/>
    <w:rsid w:val="00944047"/>
    <w:rsid w:val="0094426F"/>
    <w:rsid w:val="0094432D"/>
    <w:rsid w:val="00944422"/>
    <w:rsid w:val="00944746"/>
    <w:rsid w:val="00944A38"/>
    <w:rsid w:val="00944E06"/>
    <w:rsid w:val="00944EFE"/>
    <w:rsid w:val="00944F61"/>
    <w:rsid w:val="00945201"/>
    <w:rsid w:val="0094527C"/>
    <w:rsid w:val="009452C5"/>
    <w:rsid w:val="00945388"/>
    <w:rsid w:val="009454AC"/>
    <w:rsid w:val="009454D8"/>
    <w:rsid w:val="0094559A"/>
    <w:rsid w:val="0094564F"/>
    <w:rsid w:val="009456D8"/>
    <w:rsid w:val="009456FE"/>
    <w:rsid w:val="00945B21"/>
    <w:rsid w:val="00945B50"/>
    <w:rsid w:val="00945BBF"/>
    <w:rsid w:val="00945DDF"/>
    <w:rsid w:val="00945F6E"/>
    <w:rsid w:val="00946367"/>
    <w:rsid w:val="00946482"/>
    <w:rsid w:val="00946495"/>
    <w:rsid w:val="009464C4"/>
    <w:rsid w:val="00946725"/>
    <w:rsid w:val="00947778"/>
    <w:rsid w:val="00947C18"/>
    <w:rsid w:val="00947EE1"/>
    <w:rsid w:val="00947FDF"/>
    <w:rsid w:val="009507BF"/>
    <w:rsid w:val="00950A56"/>
    <w:rsid w:val="00950C42"/>
    <w:rsid w:val="00951112"/>
    <w:rsid w:val="009512AC"/>
    <w:rsid w:val="00951523"/>
    <w:rsid w:val="00951B3D"/>
    <w:rsid w:val="00951D05"/>
    <w:rsid w:val="00951FF2"/>
    <w:rsid w:val="00951FFC"/>
    <w:rsid w:val="00952056"/>
    <w:rsid w:val="009520A2"/>
    <w:rsid w:val="009525A5"/>
    <w:rsid w:val="00952605"/>
    <w:rsid w:val="00952966"/>
    <w:rsid w:val="00952D3C"/>
    <w:rsid w:val="00952EBC"/>
    <w:rsid w:val="00952F7C"/>
    <w:rsid w:val="0095313A"/>
    <w:rsid w:val="00953288"/>
    <w:rsid w:val="009533A5"/>
    <w:rsid w:val="009534E8"/>
    <w:rsid w:val="00953A94"/>
    <w:rsid w:val="00953ABA"/>
    <w:rsid w:val="00953B20"/>
    <w:rsid w:val="00953C7E"/>
    <w:rsid w:val="00953CF2"/>
    <w:rsid w:val="00953D4B"/>
    <w:rsid w:val="00953DC0"/>
    <w:rsid w:val="00953E4E"/>
    <w:rsid w:val="00953ECA"/>
    <w:rsid w:val="00954243"/>
    <w:rsid w:val="0095433D"/>
    <w:rsid w:val="00954678"/>
    <w:rsid w:val="0095471E"/>
    <w:rsid w:val="00954A07"/>
    <w:rsid w:val="00954E9C"/>
    <w:rsid w:val="009550E0"/>
    <w:rsid w:val="009555EC"/>
    <w:rsid w:val="009556E0"/>
    <w:rsid w:val="009559E2"/>
    <w:rsid w:val="00955C7C"/>
    <w:rsid w:val="00955E4A"/>
    <w:rsid w:val="00956E32"/>
    <w:rsid w:val="00956F55"/>
    <w:rsid w:val="00956FF9"/>
    <w:rsid w:val="00957236"/>
    <w:rsid w:val="0095796C"/>
    <w:rsid w:val="00957B8A"/>
    <w:rsid w:val="00957CC2"/>
    <w:rsid w:val="00957D3B"/>
    <w:rsid w:val="00957E35"/>
    <w:rsid w:val="00960261"/>
    <w:rsid w:val="0096088E"/>
    <w:rsid w:val="009609E6"/>
    <w:rsid w:val="00960AA0"/>
    <w:rsid w:val="00960F9C"/>
    <w:rsid w:val="009612FE"/>
    <w:rsid w:val="00961383"/>
    <w:rsid w:val="00962799"/>
    <w:rsid w:val="00962DB7"/>
    <w:rsid w:val="00962FB6"/>
    <w:rsid w:val="0096317D"/>
    <w:rsid w:val="009632E7"/>
    <w:rsid w:val="009635B2"/>
    <w:rsid w:val="00963763"/>
    <w:rsid w:val="009639FA"/>
    <w:rsid w:val="0096436B"/>
    <w:rsid w:val="00964636"/>
    <w:rsid w:val="009646E7"/>
    <w:rsid w:val="00964881"/>
    <w:rsid w:val="009648F9"/>
    <w:rsid w:val="00964B15"/>
    <w:rsid w:val="00964C82"/>
    <w:rsid w:val="0096503B"/>
    <w:rsid w:val="009651A6"/>
    <w:rsid w:val="00965395"/>
    <w:rsid w:val="0096557B"/>
    <w:rsid w:val="0096566B"/>
    <w:rsid w:val="009658E1"/>
    <w:rsid w:val="00965980"/>
    <w:rsid w:val="00965AAE"/>
    <w:rsid w:val="00965B06"/>
    <w:rsid w:val="00965B70"/>
    <w:rsid w:val="00965E7C"/>
    <w:rsid w:val="00965FC3"/>
    <w:rsid w:val="009661DA"/>
    <w:rsid w:val="0096676B"/>
    <w:rsid w:val="00966B92"/>
    <w:rsid w:val="00966DA5"/>
    <w:rsid w:val="0096758C"/>
    <w:rsid w:val="0096762C"/>
    <w:rsid w:val="00967765"/>
    <w:rsid w:val="00967C59"/>
    <w:rsid w:val="00967E08"/>
    <w:rsid w:val="00967E29"/>
    <w:rsid w:val="00967F50"/>
    <w:rsid w:val="0097036E"/>
    <w:rsid w:val="00970649"/>
    <w:rsid w:val="0097078C"/>
    <w:rsid w:val="009708C1"/>
    <w:rsid w:val="00970D09"/>
    <w:rsid w:val="00970D71"/>
    <w:rsid w:val="00970DA9"/>
    <w:rsid w:val="00970E9E"/>
    <w:rsid w:val="00970EF5"/>
    <w:rsid w:val="00971088"/>
    <w:rsid w:val="009711D7"/>
    <w:rsid w:val="009711FC"/>
    <w:rsid w:val="00971337"/>
    <w:rsid w:val="0097173A"/>
    <w:rsid w:val="00971B62"/>
    <w:rsid w:val="00971E3E"/>
    <w:rsid w:val="00971F20"/>
    <w:rsid w:val="00971FD2"/>
    <w:rsid w:val="00972186"/>
    <w:rsid w:val="009722C2"/>
    <w:rsid w:val="009725A6"/>
    <w:rsid w:val="0097282A"/>
    <w:rsid w:val="00973563"/>
    <w:rsid w:val="00973B1E"/>
    <w:rsid w:val="00973CB7"/>
    <w:rsid w:val="009741ED"/>
    <w:rsid w:val="009747A2"/>
    <w:rsid w:val="0097484B"/>
    <w:rsid w:val="00974A5E"/>
    <w:rsid w:val="00974BEB"/>
    <w:rsid w:val="00975391"/>
    <w:rsid w:val="00975691"/>
    <w:rsid w:val="0097585C"/>
    <w:rsid w:val="00975AC2"/>
    <w:rsid w:val="00975ACF"/>
    <w:rsid w:val="00975B32"/>
    <w:rsid w:val="0097607F"/>
    <w:rsid w:val="009761C9"/>
    <w:rsid w:val="00976224"/>
    <w:rsid w:val="00976494"/>
    <w:rsid w:val="00976746"/>
    <w:rsid w:val="009769E6"/>
    <w:rsid w:val="00976B63"/>
    <w:rsid w:val="00976C19"/>
    <w:rsid w:val="009771C1"/>
    <w:rsid w:val="00977568"/>
    <w:rsid w:val="0097760F"/>
    <w:rsid w:val="009776CA"/>
    <w:rsid w:val="00977941"/>
    <w:rsid w:val="00977D23"/>
    <w:rsid w:val="009801D3"/>
    <w:rsid w:val="00980283"/>
    <w:rsid w:val="009802FA"/>
    <w:rsid w:val="009802FC"/>
    <w:rsid w:val="00980678"/>
    <w:rsid w:val="009806B3"/>
    <w:rsid w:val="009809CD"/>
    <w:rsid w:val="00980D93"/>
    <w:rsid w:val="0098176E"/>
    <w:rsid w:val="009818B6"/>
    <w:rsid w:val="00981D4D"/>
    <w:rsid w:val="00981F80"/>
    <w:rsid w:val="0098217E"/>
    <w:rsid w:val="00982897"/>
    <w:rsid w:val="0098296A"/>
    <w:rsid w:val="009834CA"/>
    <w:rsid w:val="009834DE"/>
    <w:rsid w:val="00983513"/>
    <w:rsid w:val="0098359C"/>
    <w:rsid w:val="0098398E"/>
    <w:rsid w:val="00983A4C"/>
    <w:rsid w:val="00984037"/>
    <w:rsid w:val="00984196"/>
    <w:rsid w:val="009841CB"/>
    <w:rsid w:val="00984E69"/>
    <w:rsid w:val="00984F47"/>
    <w:rsid w:val="00985069"/>
    <w:rsid w:val="009850C6"/>
    <w:rsid w:val="00985170"/>
    <w:rsid w:val="00985788"/>
    <w:rsid w:val="009857BD"/>
    <w:rsid w:val="009859B1"/>
    <w:rsid w:val="00985BF1"/>
    <w:rsid w:val="00985D4A"/>
    <w:rsid w:val="00985DF4"/>
    <w:rsid w:val="00985FF3"/>
    <w:rsid w:val="00986589"/>
    <w:rsid w:val="00986667"/>
    <w:rsid w:val="00986855"/>
    <w:rsid w:val="00986AC2"/>
    <w:rsid w:val="00986E25"/>
    <w:rsid w:val="00986FF2"/>
    <w:rsid w:val="00987341"/>
    <w:rsid w:val="009874B4"/>
    <w:rsid w:val="009879D5"/>
    <w:rsid w:val="00987B2D"/>
    <w:rsid w:val="00987CC9"/>
    <w:rsid w:val="00987DC1"/>
    <w:rsid w:val="00987E15"/>
    <w:rsid w:val="00990415"/>
    <w:rsid w:val="00990609"/>
    <w:rsid w:val="00990728"/>
    <w:rsid w:val="009909FE"/>
    <w:rsid w:val="00990F80"/>
    <w:rsid w:val="0099107B"/>
    <w:rsid w:val="00991109"/>
    <w:rsid w:val="009911D9"/>
    <w:rsid w:val="00991442"/>
    <w:rsid w:val="009914ED"/>
    <w:rsid w:val="009916AD"/>
    <w:rsid w:val="0099172A"/>
    <w:rsid w:val="0099192D"/>
    <w:rsid w:val="0099195C"/>
    <w:rsid w:val="00991C31"/>
    <w:rsid w:val="00991E10"/>
    <w:rsid w:val="0099211C"/>
    <w:rsid w:val="009921FA"/>
    <w:rsid w:val="009922CA"/>
    <w:rsid w:val="009925FA"/>
    <w:rsid w:val="00992B08"/>
    <w:rsid w:val="00992E38"/>
    <w:rsid w:val="00992F5E"/>
    <w:rsid w:val="00993069"/>
    <w:rsid w:val="009930EB"/>
    <w:rsid w:val="009931D0"/>
    <w:rsid w:val="009935B2"/>
    <w:rsid w:val="00993784"/>
    <w:rsid w:val="00993C03"/>
    <w:rsid w:val="00994172"/>
    <w:rsid w:val="0099419E"/>
    <w:rsid w:val="009943BC"/>
    <w:rsid w:val="00994D8A"/>
    <w:rsid w:val="00994F83"/>
    <w:rsid w:val="00995095"/>
    <w:rsid w:val="009950A7"/>
    <w:rsid w:val="0099519B"/>
    <w:rsid w:val="0099535D"/>
    <w:rsid w:val="009953D1"/>
    <w:rsid w:val="00995570"/>
    <w:rsid w:val="009959CF"/>
    <w:rsid w:val="00995C27"/>
    <w:rsid w:val="00996402"/>
    <w:rsid w:val="009964C7"/>
    <w:rsid w:val="00996632"/>
    <w:rsid w:val="00996637"/>
    <w:rsid w:val="0099695A"/>
    <w:rsid w:val="00996F22"/>
    <w:rsid w:val="00997069"/>
    <w:rsid w:val="00997172"/>
    <w:rsid w:val="0099759D"/>
    <w:rsid w:val="0099767A"/>
    <w:rsid w:val="00997696"/>
    <w:rsid w:val="00997805"/>
    <w:rsid w:val="00997A5B"/>
    <w:rsid w:val="00997DE9"/>
    <w:rsid w:val="009A0053"/>
    <w:rsid w:val="009A0502"/>
    <w:rsid w:val="009A08AF"/>
    <w:rsid w:val="009A09FD"/>
    <w:rsid w:val="009A11B1"/>
    <w:rsid w:val="009A157F"/>
    <w:rsid w:val="009A160A"/>
    <w:rsid w:val="009A1861"/>
    <w:rsid w:val="009A187A"/>
    <w:rsid w:val="009A1AE0"/>
    <w:rsid w:val="009A1BE5"/>
    <w:rsid w:val="009A2110"/>
    <w:rsid w:val="009A2136"/>
    <w:rsid w:val="009A22A2"/>
    <w:rsid w:val="009A25F6"/>
    <w:rsid w:val="009A2694"/>
    <w:rsid w:val="009A28FF"/>
    <w:rsid w:val="009A2B88"/>
    <w:rsid w:val="009A2E71"/>
    <w:rsid w:val="009A39F4"/>
    <w:rsid w:val="009A3CFE"/>
    <w:rsid w:val="009A3D65"/>
    <w:rsid w:val="009A4292"/>
    <w:rsid w:val="009A432B"/>
    <w:rsid w:val="009A486F"/>
    <w:rsid w:val="009A4A35"/>
    <w:rsid w:val="009A4B41"/>
    <w:rsid w:val="009A4FEF"/>
    <w:rsid w:val="009A54D8"/>
    <w:rsid w:val="009A58FD"/>
    <w:rsid w:val="009A5B0A"/>
    <w:rsid w:val="009A61E0"/>
    <w:rsid w:val="009A6C99"/>
    <w:rsid w:val="009A702F"/>
    <w:rsid w:val="009A725A"/>
    <w:rsid w:val="009A7292"/>
    <w:rsid w:val="009A772B"/>
    <w:rsid w:val="009A781A"/>
    <w:rsid w:val="009A79F6"/>
    <w:rsid w:val="009A7B66"/>
    <w:rsid w:val="009A7BE3"/>
    <w:rsid w:val="009B00AD"/>
    <w:rsid w:val="009B019E"/>
    <w:rsid w:val="009B032A"/>
    <w:rsid w:val="009B0350"/>
    <w:rsid w:val="009B0965"/>
    <w:rsid w:val="009B0968"/>
    <w:rsid w:val="009B0B61"/>
    <w:rsid w:val="009B0BBA"/>
    <w:rsid w:val="009B0D30"/>
    <w:rsid w:val="009B0D69"/>
    <w:rsid w:val="009B0E33"/>
    <w:rsid w:val="009B0E3E"/>
    <w:rsid w:val="009B0E4B"/>
    <w:rsid w:val="009B19FA"/>
    <w:rsid w:val="009B24F9"/>
    <w:rsid w:val="009B2EDF"/>
    <w:rsid w:val="009B3201"/>
    <w:rsid w:val="009B3818"/>
    <w:rsid w:val="009B383C"/>
    <w:rsid w:val="009B39E4"/>
    <w:rsid w:val="009B432F"/>
    <w:rsid w:val="009B47B7"/>
    <w:rsid w:val="009B4823"/>
    <w:rsid w:val="009B4C72"/>
    <w:rsid w:val="009B5579"/>
    <w:rsid w:val="009B55BB"/>
    <w:rsid w:val="009B5B33"/>
    <w:rsid w:val="009B5CD5"/>
    <w:rsid w:val="009B61F2"/>
    <w:rsid w:val="009B6323"/>
    <w:rsid w:val="009B634E"/>
    <w:rsid w:val="009B67FB"/>
    <w:rsid w:val="009B6859"/>
    <w:rsid w:val="009B6B00"/>
    <w:rsid w:val="009B6B6B"/>
    <w:rsid w:val="009B6B7D"/>
    <w:rsid w:val="009B71A6"/>
    <w:rsid w:val="009B7213"/>
    <w:rsid w:val="009B7330"/>
    <w:rsid w:val="009B743C"/>
    <w:rsid w:val="009B7489"/>
    <w:rsid w:val="009B78CF"/>
    <w:rsid w:val="009B7AD1"/>
    <w:rsid w:val="009B7EBE"/>
    <w:rsid w:val="009C0508"/>
    <w:rsid w:val="009C076D"/>
    <w:rsid w:val="009C07A6"/>
    <w:rsid w:val="009C09A9"/>
    <w:rsid w:val="009C0B78"/>
    <w:rsid w:val="009C0BE6"/>
    <w:rsid w:val="009C0C19"/>
    <w:rsid w:val="009C0C8F"/>
    <w:rsid w:val="009C0D0C"/>
    <w:rsid w:val="009C0E70"/>
    <w:rsid w:val="009C0ED0"/>
    <w:rsid w:val="009C12B3"/>
    <w:rsid w:val="009C1518"/>
    <w:rsid w:val="009C1550"/>
    <w:rsid w:val="009C1561"/>
    <w:rsid w:val="009C1632"/>
    <w:rsid w:val="009C179D"/>
    <w:rsid w:val="009C1905"/>
    <w:rsid w:val="009C1AFD"/>
    <w:rsid w:val="009C1C39"/>
    <w:rsid w:val="009C1EF2"/>
    <w:rsid w:val="009C1F01"/>
    <w:rsid w:val="009C2003"/>
    <w:rsid w:val="009C201C"/>
    <w:rsid w:val="009C2389"/>
    <w:rsid w:val="009C238B"/>
    <w:rsid w:val="009C25F4"/>
    <w:rsid w:val="009C2D71"/>
    <w:rsid w:val="009C2DFC"/>
    <w:rsid w:val="009C2F92"/>
    <w:rsid w:val="009C30A4"/>
    <w:rsid w:val="009C32F1"/>
    <w:rsid w:val="009C34AF"/>
    <w:rsid w:val="009C3878"/>
    <w:rsid w:val="009C38A1"/>
    <w:rsid w:val="009C3C8F"/>
    <w:rsid w:val="009C3F85"/>
    <w:rsid w:val="009C4392"/>
    <w:rsid w:val="009C4D22"/>
    <w:rsid w:val="009C4D8B"/>
    <w:rsid w:val="009C540A"/>
    <w:rsid w:val="009C56E3"/>
    <w:rsid w:val="009C5753"/>
    <w:rsid w:val="009C5DDC"/>
    <w:rsid w:val="009C5DE5"/>
    <w:rsid w:val="009C6368"/>
    <w:rsid w:val="009C63D2"/>
    <w:rsid w:val="009C6A09"/>
    <w:rsid w:val="009C6BCD"/>
    <w:rsid w:val="009C7147"/>
    <w:rsid w:val="009C74E0"/>
    <w:rsid w:val="009C77A1"/>
    <w:rsid w:val="009C78E5"/>
    <w:rsid w:val="009C7909"/>
    <w:rsid w:val="009C79A0"/>
    <w:rsid w:val="009C79B5"/>
    <w:rsid w:val="009C7A12"/>
    <w:rsid w:val="009C7AE8"/>
    <w:rsid w:val="009C7B02"/>
    <w:rsid w:val="009D019F"/>
    <w:rsid w:val="009D0256"/>
    <w:rsid w:val="009D0813"/>
    <w:rsid w:val="009D09C2"/>
    <w:rsid w:val="009D0DC3"/>
    <w:rsid w:val="009D1044"/>
    <w:rsid w:val="009D1342"/>
    <w:rsid w:val="009D1720"/>
    <w:rsid w:val="009D18BF"/>
    <w:rsid w:val="009D1AD0"/>
    <w:rsid w:val="009D1CE1"/>
    <w:rsid w:val="009D2044"/>
    <w:rsid w:val="009D206C"/>
    <w:rsid w:val="009D252E"/>
    <w:rsid w:val="009D25B2"/>
    <w:rsid w:val="009D269E"/>
    <w:rsid w:val="009D2816"/>
    <w:rsid w:val="009D2EAD"/>
    <w:rsid w:val="009D2F50"/>
    <w:rsid w:val="009D2F7A"/>
    <w:rsid w:val="009D308E"/>
    <w:rsid w:val="009D3424"/>
    <w:rsid w:val="009D34F8"/>
    <w:rsid w:val="009D3787"/>
    <w:rsid w:val="009D3915"/>
    <w:rsid w:val="009D3B53"/>
    <w:rsid w:val="009D3CCD"/>
    <w:rsid w:val="009D3DC4"/>
    <w:rsid w:val="009D3E4E"/>
    <w:rsid w:val="009D3FC3"/>
    <w:rsid w:val="009D3FF8"/>
    <w:rsid w:val="009D42E6"/>
    <w:rsid w:val="009D43E1"/>
    <w:rsid w:val="009D43FF"/>
    <w:rsid w:val="009D4796"/>
    <w:rsid w:val="009D47E9"/>
    <w:rsid w:val="009D4962"/>
    <w:rsid w:val="009D4E27"/>
    <w:rsid w:val="009D5068"/>
    <w:rsid w:val="009D5490"/>
    <w:rsid w:val="009D5720"/>
    <w:rsid w:val="009D5979"/>
    <w:rsid w:val="009D5B62"/>
    <w:rsid w:val="009D5BE9"/>
    <w:rsid w:val="009D61CA"/>
    <w:rsid w:val="009D626B"/>
    <w:rsid w:val="009D6276"/>
    <w:rsid w:val="009D666C"/>
    <w:rsid w:val="009D6CB5"/>
    <w:rsid w:val="009D6CFB"/>
    <w:rsid w:val="009D6F58"/>
    <w:rsid w:val="009D7285"/>
    <w:rsid w:val="009D730A"/>
    <w:rsid w:val="009D74EF"/>
    <w:rsid w:val="009D7749"/>
    <w:rsid w:val="009E044A"/>
    <w:rsid w:val="009E045A"/>
    <w:rsid w:val="009E0629"/>
    <w:rsid w:val="009E09EB"/>
    <w:rsid w:val="009E0A24"/>
    <w:rsid w:val="009E0CF3"/>
    <w:rsid w:val="009E0E6C"/>
    <w:rsid w:val="009E141F"/>
    <w:rsid w:val="009E14AA"/>
    <w:rsid w:val="009E161B"/>
    <w:rsid w:val="009E1685"/>
    <w:rsid w:val="009E16B5"/>
    <w:rsid w:val="009E1D4F"/>
    <w:rsid w:val="009E20E4"/>
    <w:rsid w:val="009E2403"/>
    <w:rsid w:val="009E26BE"/>
    <w:rsid w:val="009E2923"/>
    <w:rsid w:val="009E2C9F"/>
    <w:rsid w:val="009E366B"/>
    <w:rsid w:val="009E38F3"/>
    <w:rsid w:val="009E3AC3"/>
    <w:rsid w:val="009E3B9F"/>
    <w:rsid w:val="009E3DF3"/>
    <w:rsid w:val="009E42EF"/>
    <w:rsid w:val="009E4339"/>
    <w:rsid w:val="009E44C6"/>
    <w:rsid w:val="009E46C1"/>
    <w:rsid w:val="009E48DF"/>
    <w:rsid w:val="009E4A04"/>
    <w:rsid w:val="009E4B92"/>
    <w:rsid w:val="009E4DC9"/>
    <w:rsid w:val="009E5126"/>
    <w:rsid w:val="009E541D"/>
    <w:rsid w:val="009E5A81"/>
    <w:rsid w:val="009E5F79"/>
    <w:rsid w:val="009E60AF"/>
    <w:rsid w:val="009E61A8"/>
    <w:rsid w:val="009E639E"/>
    <w:rsid w:val="009E6558"/>
    <w:rsid w:val="009E6661"/>
    <w:rsid w:val="009E67A3"/>
    <w:rsid w:val="009E6B32"/>
    <w:rsid w:val="009E6C2D"/>
    <w:rsid w:val="009E7486"/>
    <w:rsid w:val="009E78C8"/>
    <w:rsid w:val="009E7C2E"/>
    <w:rsid w:val="009E7C98"/>
    <w:rsid w:val="009F0296"/>
    <w:rsid w:val="009F0452"/>
    <w:rsid w:val="009F04ED"/>
    <w:rsid w:val="009F0609"/>
    <w:rsid w:val="009F0BC4"/>
    <w:rsid w:val="009F0F7A"/>
    <w:rsid w:val="009F10A0"/>
    <w:rsid w:val="009F10FA"/>
    <w:rsid w:val="009F1681"/>
    <w:rsid w:val="009F1707"/>
    <w:rsid w:val="009F1766"/>
    <w:rsid w:val="009F18E9"/>
    <w:rsid w:val="009F19DF"/>
    <w:rsid w:val="009F1B48"/>
    <w:rsid w:val="009F1C79"/>
    <w:rsid w:val="009F1DE5"/>
    <w:rsid w:val="009F2010"/>
    <w:rsid w:val="009F226E"/>
    <w:rsid w:val="009F2641"/>
    <w:rsid w:val="009F2829"/>
    <w:rsid w:val="009F282C"/>
    <w:rsid w:val="009F2D6F"/>
    <w:rsid w:val="009F2E32"/>
    <w:rsid w:val="009F31C2"/>
    <w:rsid w:val="009F36BD"/>
    <w:rsid w:val="009F3768"/>
    <w:rsid w:val="009F3ACC"/>
    <w:rsid w:val="009F4155"/>
    <w:rsid w:val="009F4554"/>
    <w:rsid w:val="009F4689"/>
    <w:rsid w:val="009F4756"/>
    <w:rsid w:val="009F47F4"/>
    <w:rsid w:val="009F4959"/>
    <w:rsid w:val="009F4BCC"/>
    <w:rsid w:val="009F522D"/>
    <w:rsid w:val="009F577C"/>
    <w:rsid w:val="009F59C0"/>
    <w:rsid w:val="009F5DDD"/>
    <w:rsid w:val="009F5E20"/>
    <w:rsid w:val="009F5EC4"/>
    <w:rsid w:val="009F64D8"/>
    <w:rsid w:val="009F6663"/>
    <w:rsid w:val="009F67A9"/>
    <w:rsid w:val="009F6A5D"/>
    <w:rsid w:val="009F6DA0"/>
    <w:rsid w:val="009F6DE4"/>
    <w:rsid w:val="009F75A2"/>
    <w:rsid w:val="009F76D5"/>
    <w:rsid w:val="009F77B0"/>
    <w:rsid w:val="009F788D"/>
    <w:rsid w:val="009F7C5A"/>
    <w:rsid w:val="009F7D6E"/>
    <w:rsid w:val="00A0004D"/>
    <w:rsid w:val="00A0012A"/>
    <w:rsid w:val="00A00134"/>
    <w:rsid w:val="00A00172"/>
    <w:rsid w:val="00A0027E"/>
    <w:rsid w:val="00A004DC"/>
    <w:rsid w:val="00A0055C"/>
    <w:rsid w:val="00A01211"/>
    <w:rsid w:val="00A01350"/>
    <w:rsid w:val="00A018C5"/>
    <w:rsid w:val="00A01992"/>
    <w:rsid w:val="00A01D60"/>
    <w:rsid w:val="00A0202A"/>
    <w:rsid w:val="00A02AA4"/>
    <w:rsid w:val="00A02BF1"/>
    <w:rsid w:val="00A02D23"/>
    <w:rsid w:val="00A02E83"/>
    <w:rsid w:val="00A02FCB"/>
    <w:rsid w:val="00A032DB"/>
    <w:rsid w:val="00A0364D"/>
    <w:rsid w:val="00A036E9"/>
    <w:rsid w:val="00A0389D"/>
    <w:rsid w:val="00A03952"/>
    <w:rsid w:val="00A03CD0"/>
    <w:rsid w:val="00A04057"/>
    <w:rsid w:val="00A042B4"/>
    <w:rsid w:val="00A0434B"/>
    <w:rsid w:val="00A04580"/>
    <w:rsid w:val="00A046C2"/>
    <w:rsid w:val="00A04866"/>
    <w:rsid w:val="00A04CE4"/>
    <w:rsid w:val="00A04E0C"/>
    <w:rsid w:val="00A05213"/>
    <w:rsid w:val="00A0566F"/>
    <w:rsid w:val="00A058B8"/>
    <w:rsid w:val="00A05A1A"/>
    <w:rsid w:val="00A05CBC"/>
    <w:rsid w:val="00A05CD3"/>
    <w:rsid w:val="00A05CFE"/>
    <w:rsid w:val="00A062E5"/>
    <w:rsid w:val="00A066D5"/>
    <w:rsid w:val="00A066E3"/>
    <w:rsid w:val="00A069B0"/>
    <w:rsid w:val="00A06BB6"/>
    <w:rsid w:val="00A0753D"/>
    <w:rsid w:val="00A07AF5"/>
    <w:rsid w:val="00A07B6E"/>
    <w:rsid w:val="00A07BD3"/>
    <w:rsid w:val="00A07CBE"/>
    <w:rsid w:val="00A07E1C"/>
    <w:rsid w:val="00A07FA4"/>
    <w:rsid w:val="00A100A2"/>
    <w:rsid w:val="00A10230"/>
    <w:rsid w:val="00A10688"/>
    <w:rsid w:val="00A108D1"/>
    <w:rsid w:val="00A10A1B"/>
    <w:rsid w:val="00A10A7C"/>
    <w:rsid w:val="00A10AEB"/>
    <w:rsid w:val="00A10BE4"/>
    <w:rsid w:val="00A11224"/>
    <w:rsid w:val="00A11311"/>
    <w:rsid w:val="00A117E2"/>
    <w:rsid w:val="00A11979"/>
    <w:rsid w:val="00A11A30"/>
    <w:rsid w:val="00A11B43"/>
    <w:rsid w:val="00A11C1F"/>
    <w:rsid w:val="00A11E2A"/>
    <w:rsid w:val="00A12080"/>
    <w:rsid w:val="00A120D3"/>
    <w:rsid w:val="00A12154"/>
    <w:rsid w:val="00A1227B"/>
    <w:rsid w:val="00A12A23"/>
    <w:rsid w:val="00A12A9C"/>
    <w:rsid w:val="00A12BC7"/>
    <w:rsid w:val="00A12C07"/>
    <w:rsid w:val="00A13165"/>
    <w:rsid w:val="00A13294"/>
    <w:rsid w:val="00A1332F"/>
    <w:rsid w:val="00A138B8"/>
    <w:rsid w:val="00A139EF"/>
    <w:rsid w:val="00A13BA7"/>
    <w:rsid w:val="00A13CA0"/>
    <w:rsid w:val="00A13F71"/>
    <w:rsid w:val="00A14346"/>
    <w:rsid w:val="00A1459E"/>
    <w:rsid w:val="00A14631"/>
    <w:rsid w:val="00A146BC"/>
    <w:rsid w:val="00A14A95"/>
    <w:rsid w:val="00A14D0F"/>
    <w:rsid w:val="00A15B3A"/>
    <w:rsid w:val="00A15C51"/>
    <w:rsid w:val="00A15F1E"/>
    <w:rsid w:val="00A1625E"/>
    <w:rsid w:val="00A1674E"/>
    <w:rsid w:val="00A17208"/>
    <w:rsid w:val="00A1722B"/>
    <w:rsid w:val="00A17336"/>
    <w:rsid w:val="00A1736D"/>
    <w:rsid w:val="00A173F1"/>
    <w:rsid w:val="00A17406"/>
    <w:rsid w:val="00A1753B"/>
    <w:rsid w:val="00A17DDF"/>
    <w:rsid w:val="00A2002B"/>
    <w:rsid w:val="00A20594"/>
    <w:rsid w:val="00A205D6"/>
    <w:rsid w:val="00A20638"/>
    <w:rsid w:val="00A206D1"/>
    <w:rsid w:val="00A206F7"/>
    <w:rsid w:val="00A20DB4"/>
    <w:rsid w:val="00A20F23"/>
    <w:rsid w:val="00A20F4E"/>
    <w:rsid w:val="00A21152"/>
    <w:rsid w:val="00A212A3"/>
    <w:rsid w:val="00A21397"/>
    <w:rsid w:val="00A21537"/>
    <w:rsid w:val="00A2177A"/>
    <w:rsid w:val="00A21AC3"/>
    <w:rsid w:val="00A21B52"/>
    <w:rsid w:val="00A21D94"/>
    <w:rsid w:val="00A21E25"/>
    <w:rsid w:val="00A22248"/>
    <w:rsid w:val="00A227B8"/>
    <w:rsid w:val="00A22E0C"/>
    <w:rsid w:val="00A2354A"/>
    <w:rsid w:val="00A23B7A"/>
    <w:rsid w:val="00A23DFB"/>
    <w:rsid w:val="00A23F72"/>
    <w:rsid w:val="00A243BA"/>
    <w:rsid w:val="00A244F6"/>
    <w:rsid w:val="00A2458A"/>
    <w:rsid w:val="00A249D0"/>
    <w:rsid w:val="00A24BF7"/>
    <w:rsid w:val="00A25242"/>
    <w:rsid w:val="00A25538"/>
    <w:rsid w:val="00A25540"/>
    <w:rsid w:val="00A25C4C"/>
    <w:rsid w:val="00A262EC"/>
    <w:rsid w:val="00A265FA"/>
    <w:rsid w:val="00A267BF"/>
    <w:rsid w:val="00A26910"/>
    <w:rsid w:val="00A270AF"/>
    <w:rsid w:val="00A27312"/>
    <w:rsid w:val="00A27343"/>
    <w:rsid w:val="00A276C2"/>
    <w:rsid w:val="00A27993"/>
    <w:rsid w:val="00A279B2"/>
    <w:rsid w:val="00A27AD7"/>
    <w:rsid w:val="00A27E53"/>
    <w:rsid w:val="00A27FC2"/>
    <w:rsid w:val="00A300A3"/>
    <w:rsid w:val="00A3012A"/>
    <w:rsid w:val="00A301A2"/>
    <w:rsid w:val="00A30280"/>
    <w:rsid w:val="00A30531"/>
    <w:rsid w:val="00A305C9"/>
    <w:rsid w:val="00A30ADD"/>
    <w:rsid w:val="00A30BA4"/>
    <w:rsid w:val="00A30C44"/>
    <w:rsid w:val="00A31033"/>
    <w:rsid w:val="00A3161D"/>
    <w:rsid w:val="00A3173A"/>
    <w:rsid w:val="00A31E48"/>
    <w:rsid w:val="00A328A9"/>
    <w:rsid w:val="00A32E31"/>
    <w:rsid w:val="00A32E33"/>
    <w:rsid w:val="00A32F42"/>
    <w:rsid w:val="00A332C5"/>
    <w:rsid w:val="00A336F2"/>
    <w:rsid w:val="00A33852"/>
    <w:rsid w:val="00A33C45"/>
    <w:rsid w:val="00A33CA6"/>
    <w:rsid w:val="00A33F71"/>
    <w:rsid w:val="00A34019"/>
    <w:rsid w:val="00A34062"/>
    <w:rsid w:val="00A3438B"/>
    <w:rsid w:val="00A347B2"/>
    <w:rsid w:val="00A34E9A"/>
    <w:rsid w:val="00A35177"/>
    <w:rsid w:val="00A35429"/>
    <w:rsid w:val="00A355E8"/>
    <w:rsid w:val="00A359E1"/>
    <w:rsid w:val="00A35BCA"/>
    <w:rsid w:val="00A360B0"/>
    <w:rsid w:val="00A36445"/>
    <w:rsid w:val="00A36700"/>
    <w:rsid w:val="00A36764"/>
    <w:rsid w:val="00A36A55"/>
    <w:rsid w:val="00A36D58"/>
    <w:rsid w:val="00A371F7"/>
    <w:rsid w:val="00A372C9"/>
    <w:rsid w:val="00A376C6"/>
    <w:rsid w:val="00A37AAB"/>
    <w:rsid w:val="00A37D85"/>
    <w:rsid w:val="00A40A1D"/>
    <w:rsid w:val="00A40B1A"/>
    <w:rsid w:val="00A412F9"/>
    <w:rsid w:val="00A41462"/>
    <w:rsid w:val="00A41C48"/>
    <w:rsid w:val="00A41CFC"/>
    <w:rsid w:val="00A41DC0"/>
    <w:rsid w:val="00A423C5"/>
    <w:rsid w:val="00A42970"/>
    <w:rsid w:val="00A42998"/>
    <w:rsid w:val="00A43088"/>
    <w:rsid w:val="00A43095"/>
    <w:rsid w:val="00A4319E"/>
    <w:rsid w:val="00A431D6"/>
    <w:rsid w:val="00A43799"/>
    <w:rsid w:val="00A437A9"/>
    <w:rsid w:val="00A43F8A"/>
    <w:rsid w:val="00A44023"/>
    <w:rsid w:val="00A4408B"/>
    <w:rsid w:val="00A4413B"/>
    <w:rsid w:val="00A4430F"/>
    <w:rsid w:val="00A446C7"/>
    <w:rsid w:val="00A448C3"/>
    <w:rsid w:val="00A449C7"/>
    <w:rsid w:val="00A45369"/>
    <w:rsid w:val="00A4562A"/>
    <w:rsid w:val="00A45873"/>
    <w:rsid w:val="00A45E15"/>
    <w:rsid w:val="00A45E67"/>
    <w:rsid w:val="00A45FA6"/>
    <w:rsid w:val="00A45FD3"/>
    <w:rsid w:val="00A46421"/>
    <w:rsid w:val="00A4643D"/>
    <w:rsid w:val="00A46788"/>
    <w:rsid w:val="00A46A14"/>
    <w:rsid w:val="00A46A19"/>
    <w:rsid w:val="00A46AFD"/>
    <w:rsid w:val="00A46B89"/>
    <w:rsid w:val="00A46CE7"/>
    <w:rsid w:val="00A46EBD"/>
    <w:rsid w:val="00A4776E"/>
    <w:rsid w:val="00A477F7"/>
    <w:rsid w:val="00A47BFC"/>
    <w:rsid w:val="00A501B6"/>
    <w:rsid w:val="00A50457"/>
    <w:rsid w:val="00A50690"/>
    <w:rsid w:val="00A508FD"/>
    <w:rsid w:val="00A50B79"/>
    <w:rsid w:val="00A50C4D"/>
    <w:rsid w:val="00A50D50"/>
    <w:rsid w:val="00A510EE"/>
    <w:rsid w:val="00A51363"/>
    <w:rsid w:val="00A51933"/>
    <w:rsid w:val="00A51973"/>
    <w:rsid w:val="00A51BD2"/>
    <w:rsid w:val="00A51C04"/>
    <w:rsid w:val="00A51DBD"/>
    <w:rsid w:val="00A5218C"/>
    <w:rsid w:val="00A52306"/>
    <w:rsid w:val="00A52419"/>
    <w:rsid w:val="00A528C3"/>
    <w:rsid w:val="00A52931"/>
    <w:rsid w:val="00A52D03"/>
    <w:rsid w:val="00A52E51"/>
    <w:rsid w:val="00A531C5"/>
    <w:rsid w:val="00A5348D"/>
    <w:rsid w:val="00A53491"/>
    <w:rsid w:val="00A53617"/>
    <w:rsid w:val="00A53A43"/>
    <w:rsid w:val="00A54448"/>
    <w:rsid w:val="00A54A15"/>
    <w:rsid w:val="00A54A1D"/>
    <w:rsid w:val="00A54AED"/>
    <w:rsid w:val="00A54AFF"/>
    <w:rsid w:val="00A54BCD"/>
    <w:rsid w:val="00A54CDF"/>
    <w:rsid w:val="00A5514B"/>
    <w:rsid w:val="00A5516C"/>
    <w:rsid w:val="00A558F6"/>
    <w:rsid w:val="00A55B6E"/>
    <w:rsid w:val="00A55DEA"/>
    <w:rsid w:val="00A55F01"/>
    <w:rsid w:val="00A56008"/>
    <w:rsid w:val="00A56040"/>
    <w:rsid w:val="00A561CB"/>
    <w:rsid w:val="00A5626E"/>
    <w:rsid w:val="00A56A27"/>
    <w:rsid w:val="00A56A62"/>
    <w:rsid w:val="00A56BC6"/>
    <w:rsid w:val="00A56D1E"/>
    <w:rsid w:val="00A570D5"/>
    <w:rsid w:val="00A57298"/>
    <w:rsid w:val="00A57345"/>
    <w:rsid w:val="00A57421"/>
    <w:rsid w:val="00A576DA"/>
    <w:rsid w:val="00A577DF"/>
    <w:rsid w:val="00A57C94"/>
    <w:rsid w:val="00A57DE5"/>
    <w:rsid w:val="00A57E79"/>
    <w:rsid w:val="00A57EE3"/>
    <w:rsid w:val="00A608D2"/>
    <w:rsid w:val="00A61075"/>
    <w:rsid w:val="00A61194"/>
    <w:rsid w:val="00A61264"/>
    <w:rsid w:val="00A6128C"/>
    <w:rsid w:val="00A61391"/>
    <w:rsid w:val="00A614BA"/>
    <w:rsid w:val="00A614F9"/>
    <w:rsid w:val="00A61A15"/>
    <w:rsid w:val="00A61B5C"/>
    <w:rsid w:val="00A61DEB"/>
    <w:rsid w:val="00A620BB"/>
    <w:rsid w:val="00A6212D"/>
    <w:rsid w:val="00A62374"/>
    <w:rsid w:val="00A62414"/>
    <w:rsid w:val="00A624A2"/>
    <w:rsid w:val="00A6255E"/>
    <w:rsid w:val="00A62728"/>
    <w:rsid w:val="00A62EBE"/>
    <w:rsid w:val="00A63B2C"/>
    <w:rsid w:val="00A63B68"/>
    <w:rsid w:val="00A63CDD"/>
    <w:rsid w:val="00A640DA"/>
    <w:rsid w:val="00A64F41"/>
    <w:rsid w:val="00A65272"/>
    <w:rsid w:val="00A65289"/>
    <w:rsid w:val="00A65667"/>
    <w:rsid w:val="00A65765"/>
    <w:rsid w:val="00A657E2"/>
    <w:rsid w:val="00A65809"/>
    <w:rsid w:val="00A65C59"/>
    <w:rsid w:val="00A65E30"/>
    <w:rsid w:val="00A65FD8"/>
    <w:rsid w:val="00A660E5"/>
    <w:rsid w:val="00A661F0"/>
    <w:rsid w:val="00A66250"/>
    <w:rsid w:val="00A66347"/>
    <w:rsid w:val="00A6634D"/>
    <w:rsid w:val="00A669C9"/>
    <w:rsid w:val="00A66A63"/>
    <w:rsid w:val="00A672B0"/>
    <w:rsid w:val="00A672D3"/>
    <w:rsid w:val="00A674A4"/>
    <w:rsid w:val="00A674C1"/>
    <w:rsid w:val="00A67B68"/>
    <w:rsid w:val="00A67D59"/>
    <w:rsid w:val="00A7019A"/>
    <w:rsid w:val="00A70293"/>
    <w:rsid w:val="00A7044A"/>
    <w:rsid w:val="00A704B3"/>
    <w:rsid w:val="00A7089E"/>
    <w:rsid w:val="00A708BA"/>
    <w:rsid w:val="00A70A25"/>
    <w:rsid w:val="00A70B03"/>
    <w:rsid w:val="00A70CAA"/>
    <w:rsid w:val="00A70E0E"/>
    <w:rsid w:val="00A70EE9"/>
    <w:rsid w:val="00A7106B"/>
    <w:rsid w:val="00A710B0"/>
    <w:rsid w:val="00A71528"/>
    <w:rsid w:val="00A721EB"/>
    <w:rsid w:val="00A722A0"/>
    <w:rsid w:val="00A72306"/>
    <w:rsid w:val="00A724BE"/>
    <w:rsid w:val="00A72A2A"/>
    <w:rsid w:val="00A72F18"/>
    <w:rsid w:val="00A73012"/>
    <w:rsid w:val="00A73143"/>
    <w:rsid w:val="00A732C0"/>
    <w:rsid w:val="00A732DE"/>
    <w:rsid w:val="00A73357"/>
    <w:rsid w:val="00A73499"/>
    <w:rsid w:val="00A736E8"/>
    <w:rsid w:val="00A7396F"/>
    <w:rsid w:val="00A739B8"/>
    <w:rsid w:val="00A7424D"/>
    <w:rsid w:val="00A74318"/>
    <w:rsid w:val="00A74A55"/>
    <w:rsid w:val="00A74D7D"/>
    <w:rsid w:val="00A74FF6"/>
    <w:rsid w:val="00A75028"/>
    <w:rsid w:val="00A753C5"/>
    <w:rsid w:val="00A756C5"/>
    <w:rsid w:val="00A75714"/>
    <w:rsid w:val="00A75878"/>
    <w:rsid w:val="00A75D2D"/>
    <w:rsid w:val="00A75E8B"/>
    <w:rsid w:val="00A761EA"/>
    <w:rsid w:val="00A76925"/>
    <w:rsid w:val="00A76DD1"/>
    <w:rsid w:val="00A771DA"/>
    <w:rsid w:val="00A7723A"/>
    <w:rsid w:val="00A77808"/>
    <w:rsid w:val="00A7786B"/>
    <w:rsid w:val="00A800CC"/>
    <w:rsid w:val="00A80180"/>
    <w:rsid w:val="00A801EF"/>
    <w:rsid w:val="00A806F1"/>
    <w:rsid w:val="00A8098B"/>
    <w:rsid w:val="00A80A47"/>
    <w:rsid w:val="00A80A53"/>
    <w:rsid w:val="00A80D0E"/>
    <w:rsid w:val="00A813F4"/>
    <w:rsid w:val="00A818CF"/>
    <w:rsid w:val="00A81C9B"/>
    <w:rsid w:val="00A82364"/>
    <w:rsid w:val="00A824FA"/>
    <w:rsid w:val="00A82B8A"/>
    <w:rsid w:val="00A82E23"/>
    <w:rsid w:val="00A83019"/>
    <w:rsid w:val="00A83105"/>
    <w:rsid w:val="00A834D6"/>
    <w:rsid w:val="00A835F7"/>
    <w:rsid w:val="00A83819"/>
    <w:rsid w:val="00A838E1"/>
    <w:rsid w:val="00A839AC"/>
    <w:rsid w:val="00A8440A"/>
    <w:rsid w:val="00A84807"/>
    <w:rsid w:val="00A84868"/>
    <w:rsid w:val="00A84A2F"/>
    <w:rsid w:val="00A84A7F"/>
    <w:rsid w:val="00A84BD3"/>
    <w:rsid w:val="00A84C9A"/>
    <w:rsid w:val="00A84CC0"/>
    <w:rsid w:val="00A84EC1"/>
    <w:rsid w:val="00A84F7C"/>
    <w:rsid w:val="00A84FF8"/>
    <w:rsid w:val="00A8504C"/>
    <w:rsid w:val="00A85095"/>
    <w:rsid w:val="00A85206"/>
    <w:rsid w:val="00A8541C"/>
    <w:rsid w:val="00A85974"/>
    <w:rsid w:val="00A859E7"/>
    <w:rsid w:val="00A85A40"/>
    <w:rsid w:val="00A85BC8"/>
    <w:rsid w:val="00A85C19"/>
    <w:rsid w:val="00A85C23"/>
    <w:rsid w:val="00A85D9C"/>
    <w:rsid w:val="00A861DF"/>
    <w:rsid w:val="00A8620C"/>
    <w:rsid w:val="00A86894"/>
    <w:rsid w:val="00A86AD2"/>
    <w:rsid w:val="00A86B6B"/>
    <w:rsid w:val="00A86FA3"/>
    <w:rsid w:val="00A8722F"/>
    <w:rsid w:val="00A875B1"/>
    <w:rsid w:val="00A875D9"/>
    <w:rsid w:val="00A8771A"/>
    <w:rsid w:val="00A8788C"/>
    <w:rsid w:val="00A903C2"/>
    <w:rsid w:val="00A90479"/>
    <w:rsid w:val="00A905B3"/>
    <w:rsid w:val="00A90872"/>
    <w:rsid w:val="00A90FA1"/>
    <w:rsid w:val="00A913DF"/>
    <w:rsid w:val="00A91429"/>
    <w:rsid w:val="00A91840"/>
    <w:rsid w:val="00A91887"/>
    <w:rsid w:val="00A92157"/>
    <w:rsid w:val="00A922EE"/>
    <w:rsid w:val="00A92484"/>
    <w:rsid w:val="00A925B3"/>
    <w:rsid w:val="00A92D7E"/>
    <w:rsid w:val="00A930BB"/>
    <w:rsid w:val="00A93378"/>
    <w:rsid w:val="00A93387"/>
    <w:rsid w:val="00A936AC"/>
    <w:rsid w:val="00A93841"/>
    <w:rsid w:val="00A93864"/>
    <w:rsid w:val="00A93DE3"/>
    <w:rsid w:val="00A93E76"/>
    <w:rsid w:val="00A9445A"/>
    <w:rsid w:val="00A94EF3"/>
    <w:rsid w:val="00A94F21"/>
    <w:rsid w:val="00A95556"/>
    <w:rsid w:val="00A95671"/>
    <w:rsid w:val="00A9569C"/>
    <w:rsid w:val="00A95863"/>
    <w:rsid w:val="00A9588C"/>
    <w:rsid w:val="00A95F96"/>
    <w:rsid w:val="00A95FC3"/>
    <w:rsid w:val="00A96248"/>
    <w:rsid w:val="00A967CE"/>
    <w:rsid w:val="00A96C6B"/>
    <w:rsid w:val="00A96F99"/>
    <w:rsid w:val="00A9703E"/>
    <w:rsid w:val="00A9721E"/>
    <w:rsid w:val="00A97300"/>
    <w:rsid w:val="00A97342"/>
    <w:rsid w:val="00A9736B"/>
    <w:rsid w:val="00A9752C"/>
    <w:rsid w:val="00A97767"/>
    <w:rsid w:val="00A97803"/>
    <w:rsid w:val="00A979DD"/>
    <w:rsid w:val="00A97AE0"/>
    <w:rsid w:val="00A97F5E"/>
    <w:rsid w:val="00AA01B5"/>
    <w:rsid w:val="00AA0633"/>
    <w:rsid w:val="00AA066B"/>
    <w:rsid w:val="00AA0822"/>
    <w:rsid w:val="00AA08CA"/>
    <w:rsid w:val="00AA0A23"/>
    <w:rsid w:val="00AA0BB9"/>
    <w:rsid w:val="00AA0C15"/>
    <w:rsid w:val="00AA0E2F"/>
    <w:rsid w:val="00AA0E7E"/>
    <w:rsid w:val="00AA0FA0"/>
    <w:rsid w:val="00AA11A7"/>
    <w:rsid w:val="00AA1309"/>
    <w:rsid w:val="00AA14D7"/>
    <w:rsid w:val="00AA16F8"/>
    <w:rsid w:val="00AA16FC"/>
    <w:rsid w:val="00AA19BC"/>
    <w:rsid w:val="00AA1A91"/>
    <w:rsid w:val="00AA1CF9"/>
    <w:rsid w:val="00AA1D75"/>
    <w:rsid w:val="00AA201A"/>
    <w:rsid w:val="00AA2728"/>
    <w:rsid w:val="00AA2FCB"/>
    <w:rsid w:val="00AA32B4"/>
    <w:rsid w:val="00AA353F"/>
    <w:rsid w:val="00AA358E"/>
    <w:rsid w:val="00AA36C3"/>
    <w:rsid w:val="00AA3992"/>
    <w:rsid w:val="00AA3AEB"/>
    <w:rsid w:val="00AA3C85"/>
    <w:rsid w:val="00AA3DD8"/>
    <w:rsid w:val="00AA3E9B"/>
    <w:rsid w:val="00AA454B"/>
    <w:rsid w:val="00AA4F10"/>
    <w:rsid w:val="00AA5CCE"/>
    <w:rsid w:val="00AA5D28"/>
    <w:rsid w:val="00AA5E9A"/>
    <w:rsid w:val="00AA604B"/>
    <w:rsid w:val="00AA627A"/>
    <w:rsid w:val="00AA6BD4"/>
    <w:rsid w:val="00AA6D76"/>
    <w:rsid w:val="00AA70E5"/>
    <w:rsid w:val="00AA7303"/>
    <w:rsid w:val="00AA75F4"/>
    <w:rsid w:val="00AA7D7D"/>
    <w:rsid w:val="00AA7FC2"/>
    <w:rsid w:val="00AB00DE"/>
    <w:rsid w:val="00AB052E"/>
    <w:rsid w:val="00AB06FD"/>
    <w:rsid w:val="00AB0844"/>
    <w:rsid w:val="00AB0B22"/>
    <w:rsid w:val="00AB0F71"/>
    <w:rsid w:val="00AB1016"/>
    <w:rsid w:val="00AB1116"/>
    <w:rsid w:val="00AB12BB"/>
    <w:rsid w:val="00AB136C"/>
    <w:rsid w:val="00AB153B"/>
    <w:rsid w:val="00AB1648"/>
    <w:rsid w:val="00AB16BD"/>
    <w:rsid w:val="00AB1700"/>
    <w:rsid w:val="00AB1A28"/>
    <w:rsid w:val="00AB1A6D"/>
    <w:rsid w:val="00AB1B84"/>
    <w:rsid w:val="00AB1E77"/>
    <w:rsid w:val="00AB27A0"/>
    <w:rsid w:val="00AB27F6"/>
    <w:rsid w:val="00AB299C"/>
    <w:rsid w:val="00AB2C40"/>
    <w:rsid w:val="00AB2D33"/>
    <w:rsid w:val="00AB3114"/>
    <w:rsid w:val="00AB36CB"/>
    <w:rsid w:val="00AB410F"/>
    <w:rsid w:val="00AB4424"/>
    <w:rsid w:val="00AB49BE"/>
    <w:rsid w:val="00AB5225"/>
    <w:rsid w:val="00AB5511"/>
    <w:rsid w:val="00AB55D6"/>
    <w:rsid w:val="00AB5CB4"/>
    <w:rsid w:val="00AB5D10"/>
    <w:rsid w:val="00AB6210"/>
    <w:rsid w:val="00AB62C9"/>
    <w:rsid w:val="00AB64D5"/>
    <w:rsid w:val="00AB6EA6"/>
    <w:rsid w:val="00AB7005"/>
    <w:rsid w:val="00AB7390"/>
    <w:rsid w:val="00AB76DB"/>
    <w:rsid w:val="00AB7723"/>
    <w:rsid w:val="00AB77EC"/>
    <w:rsid w:val="00AB7B1C"/>
    <w:rsid w:val="00AC09AA"/>
    <w:rsid w:val="00AC0DD1"/>
    <w:rsid w:val="00AC0F86"/>
    <w:rsid w:val="00AC18C2"/>
    <w:rsid w:val="00AC19D7"/>
    <w:rsid w:val="00AC1BA5"/>
    <w:rsid w:val="00AC1EAE"/>
    <w:rsid w:val="00AC2203"/>
    <w:rsid w:val="00AC2234"/>
    <w:rsid w:val="00AC229B"/>
    <w:rsid w:val="00AC23CB"/>
    <w:rsid w:val="00AC24C6"/>
    <w:rsid w:val="00AC2555"/>
    <w:rsid w:val="00AC258A"/>
    <w:rsid w:val="00AC292D"/>
    <w:rsid w:val="00AC2993"/>
    <w:rsid w:val="00AC2A20"/>
    <w:rsid w:val="00AC2A95"/>
    <w:rsid w:val="00AC319E"/>
    <w:rsid w:val="00AC31EC"/>
    <w:rsid w:val="00AC35C5"/>
    <w:rsid w:val="00AC3879"/>
    <w:rsid w:val="00AC38A1"/>
    <w:rsid w:val="00AC3D56"/>
    <w:rsid w:val="00AC3DE1"/>
    <w:rsid w:val="00AC3F49"/>
    <w:rsid w:val="00AC3F76"/>
    <w:rsid w:val="00AC44FE"/>
    <w:rsid w:val="00AC4636"/>
    <w:rsid w:val="00AC49BB"/>
    <w:rsid w:val="00AC4C47"/>
    <w:rsid w:val="00AC4C5A"/>
    <w:rsid w:val="00AC4DD0"/>
    <w:rsid w:val="00AC4F43"/>
    <w:rsid w:val="00AC4F99"/>
    <w:rsid w:val="00AC50DA"/>
    <w:rsid w:val="00AC5325"/>
    <w:rsid w:val="00AC571C"/>
    <w:rsid w:val="00AC580D"/>
    <w:rsid w:val="00AC5977"/>
    <w:rsid w:val="00AC5A51"/>
    <w:rsid w:val="00AC5DA6"/>
    <w:rsid w:val="00AC5FFD"/>
    <w:rsid w:val="00AC6143"/>
    <w:rsid w:val="00AC621E"/>
    <w:rsid w:val="00AC630C"/>
    <w:rsid w:val="00AC6903"/>
    <w:rsid w:val="00AC6A16"/>
    <w:rsid w:val="00AC6A5D"/>
    <w:rsid w:val="00AC6BF5"/>
    <w:rsid w:val="00AC6FD5"/>
    <w:rsid w:val="00AC712C"/>
    <w:rsid w:val="00AC7203"/>
    <w:rsid w:val="00AC7353"/>
    <w:rsid w:val="00AC7364"/>
    <w:rsid w:val="00AC760D"/>
    <w:rsid w:val="00AC76A4"/>
    <w:rsid w:val="00AC78C9"/>
    <w:rsid w:val="00AC7DDD"/>
    <w:rsid w:val="00AC7E1B"/>
    <w:rsid w:val="00AC7EC1"/>
    <w:rsid w:val="00AC7F3F"/>
    <w:rsid w:val="00AC7FA6"/>
    <w:rsid w:val="00AD0485"/>
    <w:rsid w:val="00AD05C1"/>
    <w:rsid w:val="00AD05E8"/>
    <w:rsid w:val="00AD0904"/>
    <w:rsid w:val="00AD095E"/>
    <w:rsid w:val="00AD0B1A"/>
    <w:rsid w:val="00AD1457"/>
    <w:rsid w:val="00AD14AC"/>
    <w:rsid w:val="00AD15AA"/>
    <w:rsid w:val="00AD1685"/>
    <w:rsid w:val="00AD173B"/>
    <w:rsid w:val="00AD1880"/>
    <w:rsid w:val="00AD1D7D"/>
    <w:rsid w:val="00AD2383"/>
    <w:rsid w:val="00AD239E"/>
    <w:rsid w:val="00AD26FD"/>
    <w:rsid w:val="00AD2853"/>
    <w:rsid w:val="00AD2870"/>
    <w:rsid w:val="00AD29FC"/>
    <w:rsid w:val="00AD2B01"/>
    <w:rsid w:val="00AD2C46"/>
    <w:rsid w:val="00AD3692"/>
    <w:rsid w:val="00AD36CD"/>
    <w:rsid w:val="00AD37B0"/>
    <w:rsid w:val="00AD37B1"/>
    <w:rsid w:val="00AD37BF"/>
    <w:rsid w:val="00AD38C5"/>
    <w:rsid w:val="00AD393E"/>
    <w:rsid w:val="00AD39FF"/>
    <w:rsid w:val="00AD3EF9"/>
    <w:rsid w:val="00AD41B8"/>
    <w:rsid w:val="00AD46C2"/>
    <w:rsid w:val="00AD5023"/>
    <w:rsid w:val="00AD5682"/>
    <w:rsid w:val="00AD5E8B"/>
    <w:rsid w:val="00AD6253"/>
    <w:rsid w:val="00AD6332"/>
    <w:rsid w:val="00AD65B6"/>
    <w:rsid w:val="00AD66CB"/>
    <w:rsid w:val="00AD6902"/>
    <w:rsid w:val="00AD70C7"/>
    <w:rsid w:val="00AD711C"/>
    <w:rsid w:val="00AD7172"/>
    <w:rsid w:val="00AD7247"/>
    <w:rsid w:val="00AD7260"/>
    <w:rsid w:val="00AD7337"/>
    <w:rsid w:val="00AD7366"/>
    <w:rsid w:val="00AD752F"/>
    <w:rsid w:val="00AD77F2"/>
    <w:rsid w:val="00AE075E"/>
    <w:rsid w:val="00AE0A31"/>
    <w:rsid w:val="00AE0A52"/>
    <w:rsid w:val="00AE0AA5"/>
    <w:rsid w:val="00AE0B50"/>
    <w:rsid w:val="00AE17E1"/>
    <w:rsid w:val="00AE1865"/>
    <w:rsid w:val="00AE18F7"/>
    <w:rsid w:val="00AE1D61"/>
    <w:rsid w:val="00AE1F5C"/>
    <w:rsid w:val="00AE22B8"/>
    <w:rsid w:val="00AE235C"/>
    <w:rsid w:val="00AE256A"/>
    <w:rsid w:val="00AE2C2D"/>
    <w:rsid w:val="00AE2EA1"/>
    <w:rsid w:val="00AE2EA4"/>
    <w:rsid w:val="00AE2ED2"/>
    <w:rsid w:val="00AE327D"/>
    <w:rsid w:val="00AE34B8"/>
    <w:rsid w:val="00AE36A3"/>
    <w:rsid w:val="00AE39FF"/>
    <w:rsid w:val="00AE3D8C"/>
    <w:rsid w:val="00AE40F3"/>
    <w:rsid w:val="00AE439A"/>
    <w:rsid w:val="00AE4D4C"/>
    <w:rsid w:val="00AE4E87"/>
    <w:rsid w:val="00AE4F7A"/>
    <w:rsid w:val="00AE5001"/>
    <w:rsid w:val="00AE567C"/>
    <w:rsid w:val="00AE57F7"/>
    <w:rsid w:val="00AE5B64"/>
    <w:rsid w:val="00AE5CEA"/>
    <w:rsid w:val="00AE5F96"/>
    <w:rsid w:val="00AE623B"/>
    <w:rsid w:val="00AE6655"/>
    <w:rsid w:val="00AE6735"/>
    <w:rsid w:val="00AE7135"/>
    <w:rsid w:val="00AE7B10"/>
    <w:rsid w:val="00AE7B64"/>
    <w:rsid w:val="00AE7BB9"/>
    <w:rsid w:val="00AE7CCB"/>
    <w:rsid w:val="00AF016E"/>
    <w:rsid w:val="00AF04D8"/>
    <w:rsid w:val="00AF0ABC"/>
    <w:rsid w:val="00AF0F7F"/>
    <w:rsid w:val="00AF0F91"/>
    <w:rsid w:val="00AF10FF"/>
    <w:rsid w:val="00AF1160"/>
    <w:rsid w:val="00AF1205"/>
    <w:rsid w:val="00AF143B"/>
    <w:rsid w:val="00AF1A0D"/>
    <w:rsid w:val="00AF1A33"/>
    <w:rsid w:val="00AF1AEA"/>
    <w:rsid w:val="00AF1BDB"/>
    <w:rsid w:val="00AF1CA6"/>
    <w:rsid w:val="00AF1D56"/>
    <w:rsid w:val="00AF2267"/>
    <w:rsid w:val="00AF25EA"/>
    <w:rsid w:val="00AF28D8"/>
    <w:rsid w:val="00AF2A76"/>
    <w:rsid w:val="00AF2A7C"/>
    <w:rsid w:val="00AF2BB3"/>
    <w:rsid w:val="00AF3142"/>
    <w:rsid w:val="00AF34D8"/>
    <w:rsid w:val="00AF351E"/>
    <w:rsid w:val="00AF357E"/>
    <w:rsid w:val="00AF3924"/>
    <w:rsid w:val="00AF3969"/>
    <w:rsid w:val="00AF3F24"/>
    <w:rsid w:val="00AF4036"/>
    <w:rsid w:val="00AF4038"/>
    <w:rsid w:val="00AF416B"/>
    <w:rsid w:val="00AF4347"/>
    <w:rsid w:val="00AF457C"/>
    <w:rsid w:val="00AF45C7"/>
    <w:rsid w:val="00AF4A78"/>
    <w:rsid w:val="00AF4A85"/>
    <w:rsid w:val="00AF4B0C"/>
    <w:rsid w:val="00AF51AB"/>
    <w:rsid w:val="00AF5680"/>
    <w:rsid w:val="00AF5781"/>
    <w:rsid w:val="00AF5A58"/>
    <w:rsid w:val="00AF5F1D"/>
    <w:rsid w:val="00AF606D"/>
    <w:rsid w:val="00AF61BC"/>
    <w:rsid w:val="00AF62E8"/>
    <w:rsid w:val="00AF644A"/>
    <w:rsid w:val="00AF6957"/>
    <w:rsid w:val="00AF6A00"/>
    <w:rsid w:val="00AF6AEF"/>
    <w:rsid w:val="00AF6EF9"/>
    <w:rsid w:val="00AF7922"/>
    <w:rsid w:val="00AF7DA2"/>
    <w:rsid w:val="00AF7DC3"/>
    <w:rsid w:val="00AF7E2F"/>
    <w:rsid w:val="00B000B0"/>
    <w:rsid w:val="00B000DD"/>
    <w:rsid w:val="00B00118"/>
    <w:rsid w:val="00B0031D"/>
    <w:rsid w:val="00B0037B"/>
    <w:rsid w:val="00B00652"/>
    <w:rsid w:val="00B00759"/>
    <w:rsid w:val="00B007E4"/>
    <w:rsid w:val="00B01162"/>
    <w:rsid w:val="00B01397"/>
    <w:rsid w:val="00B01412"/>
    <w:rsid w:val="00B0155C"/>
    <w:rsid w:val="00B01887"/>
    <w:rsid w:val="00B019FF"/>
    <w:rsid w:val="00B01AA2"/>
    <w:rsid w:val="00B01B89"/>
    <w:rsid w:val="00B01F0F"/>
    <w:rsid w:val="00B01F49"/>
    <w:rsid w:val="00B0201C"/>
    <w:rsid w:val="00B022CC"/>
    <w:rsid w:val="00B02779"/>
    <w:rsid w:val="00B02CB1"/>
    <w:rsid w:val="00B02D7A"/>
    <w:rsid w:val="00B03DA5"/>
    <w:rsid w:val="00B04106"/>
    <w:rsid w:val="00B04438"/>
    <w:rsid w:val="00B0476E"/>
    <w:rsid w:val="00B049AE"/>
    <w:rsid w:val="00B049D7"/>
    <w:rsid w:val="00B04B94"/>
    <w:rsid w:val="00B04CD6"/>
    <w:rsid w:val="00B04D22"/>
    <w:rsid w:val="00B0535A"/>
    <w:rsid w:val="00B053DC"/>
    <w:rsid w:val="00B0543A"/>
    <w:rsid w:val="00B05483"/>
    <w:rsid w:val="00B0550A"/>
    <w:rsid w:val="00B0553E"/>
    <w:rsid w:val="00B056D2"/>
    <w:rsid w:val="00B06008"/>
    <w:rsid w:val="00B06129"/>
    <w:rsid w:val="00B06540"/>
    <w:rsid w:val="00B0654E"/>
    <w:rsid w:val="00B0669A"/>
    <w:rsid w:val="00B06BED"/>
    <w:rsid w:val="00B07170"/>
    <w:rsid w:val="00B0792D"/>
    <w:rsid w:val="00B079DF"/>
    <w:rsid w:val="00B07C46"/>
    <w:rsid w:val="00B07D0C"/>
    <w:rsid w:val="00B07D45"/>
    <w:rsid w:val="00B100C5"/>
    <w:rsid w:val="00B1011C"/>
    <w:rsid w:val="00B10539"/>
    <w:rsid w:val="00B10551"/>
    <w:rsid w:val="00B10EA6"/>
    <w:rsid w:val="00B10F7E"/>
    <w:rsid w:val="00B112D8"/>
    <w:rsid w:val="00B11444"/>
    <w:rsid w:val="00B11A54"/>
    <w:rsid w:val="00B11CD1"/>
    <w:rsid w:val="00B12127"/>
    <w:rsid w:val="00B1251D"/>
    <w:rsid w:val="00B125C7"/>
    <w:rsid w:val="00B129C3"/>
    <w:rsid w:val="00B12D81"/>
    <w:rsid w:val="00B13712"/>
    <w:rsid w:val="00B139AB"/>
    <w:rsid w:val="00B13AEC"/>
    <w:rsid w:val="00B14115"/>
    <w:rsid w:val="00B1415C"/>
    <w:rsid w:val="00B14218"/>
    <w:rsid w:val="00B14D2A"/>
    <w:rsid w:val="00B14DB1"/>
    <w:rsid w:val="00B151E7"/>
    <w:rsid w:val="00B155FE"/>
    <w:rsid w:val="00B15AF6"/>
    <w:rsid w:val="00B15F51"/>
    <w:rsid w:val="00B16ACA"/>
    <w:rsid w:val="00B16D79"/>
    <w:rsid w:val="00B17152"/>
    <w:rsid w:val="00B171B2"/>
    <w:rsid w:val="00B1724E"/>
    <w:rsid w:val="00B172D6"/>
    <w:rsid w:val="00B178B4"/>
    <w:rsid w:val="00B17BA9"/>
    <w:rsid w:val="00B17C47"/>
    <w:rsid w:val="00B17C54"/>
    <w:rsid w:val="00B17E43"/>
    <w:rsid w:val="00B17EEA"/>
    <w:rsid w:val="00B17F04"/>
    <w:rsid w:val="00B20DB6"/>
    <w:rsid w:val="00B20E38"/>
    <w:rsid w:val="00B20FBF"/>
    <w:rsid w:val="00B20FDC"/>
    <w:rsid w:val="00B21420"/>
    <w:rsid w:val="00B214B8"/>
    <w:rsid w:val="00B215A0"/>
    <w:rsid w:val="00B216A8"/>
    <w:rsid w:val="00B216DF"/>
    <w:rsid w:val="00B2179C"/>
    <w:rsid w:val="00B218C0"/>
    <w:rsid w:val="00B21937"/>
    <w:rsid w:val="00B219B9"/>
    <w:rsid w:val="00B21B30"/>
    <w:rsid w:val="00B21BC0"/>
    <w:rsid w:val="00B21C5C"/>
    <w:rsid w:val="00B21DB2"/>
    <w:rsid w:val="00B22129"/>
    <w:rsid w:val="00B2248D"/>
    <w:rsid w:val="00B224B1"/>
    <w:rsid w:val="00B22751"/>
    <w:rsid w:val="00B22AFA"/>
    <w:rsid w:val="00B22C42"/>
    <w:rsid w:val="00B22DA3"/>
    <w:rsid w:val="00B23521"/>
    <w:rsid w:val="00B236A4"/>
    <w:rsid w:val="00B236C5"/>
    <w:rsid w:val="00B238C8"/>
    <w:rsid w:val="00B23DDD"/>
    <w:rsid w:val="00B24096"/>
    <w:rsid w:val="00B2420F"/>
    <w:rsid w:val="00B245A8"/>
    <w:rsid w:val="00B24785"/>
    <w:rsid w:val="00B24EB0"/>
    <w:rsid w:val="00B2531D"/>
    <w:rsid w:val="00B2532D"/>
    <w:rsid w:val="00B253AF"/>
    <w:rsid w:val="00B25449"/>
    <w:rsid w:val="00B25508"/>
    <w:rsid w:val="00B25707"/>
    <w:rsid w:val="00B25749"/>
    <w:rsid w:val="00B25B74"/>
    <w:rsid w:val="00B25BF1"/>
    <w:rsid w:val="00B25D49"/>
    <w:rsid w:val="00B25DC0"/>
    <w:rsid w:val="00B25F6C"/>
    <w:rsid w:val="00B26031"/>
    <w:rsid w:val="00B2639F"/>
    <w:rsid w:val="00B263DB"/>
    <w:rsid w:val="00B26456"/>
    <w:rsid w:val="00B2654B"/>
    <w:rsid w:val="00B2656E"/>
    <w:rsid w:val="00B26B09"/>
    <w:rsid w:val="00B26BEF"/>
    <w:rsid w:val="00B26C84"/>
    <w:rsid w:val="00B26DA7"/>
    <w:rsid w:val="00B26DD1"/>
    <w:rsid w:val="00B26EF8"/>
    <w:rsid w:val="00B27427"/>
    <w:rsid w:val="00B27542"/>
    <w:rsid w:val="00B27719"/>
    <w:rsid w:val="00B278AF"/>
    <w:rsid w:val="00B27971"/>
    <w:rsid w:val="00B27C21"/>
    <w:rsid w:val="00B27DFD"/>
    <w:rsid w:val="00B27E0F"/>
    <w:rsid w:val="00B30085"/>
    <w:rsid w:val="00B3041F"/>
    <w:rsid w:val="00B30475"/>
    <w:rsid w:val="00B30486"/>
    <w:rsid w:val="00B304D1"/>
    <w:rsid w:val="00B307C8"/>
    <w:rsid w:val="00B3091D"/>
    <w:rsid w:val="00B30CA4"/>
    <w:rsid w:val="00B30F0A"/>
    <w:rsid w:val="00B30F4C"/>
    <w:rsid w:val="00B310E5"/>
    <w:rsid w:val="00B312E2"/>
    <w:rsid w:val="00B313D2"/>
    <w:rsid w:val="00B3143E"/>
    <w:rsid w:val="00B31F7E"/>
    <w:rsid w:val="00B3204E"/>
    <w:rsid w:val="00B3208E"/>
    <w:rsid w:val="00B3228C"/>
    <w:rsid w:val="00B32B76"/>
    <w:rsid w:val="00B32BE8"/>
    <w:rsid w:val="00B32D36"/>
    <w:rsid w:val="00B32D3E"/>
    <w:rsid w:val="00B32D91"/>
    <w:rsid w:val="00B32DC0"/>
    <w:rsid w:val="00B33215"/>
    <w:rsid w:val="00B332B3"/>
    <w:rsid w:val="00B33395"/>
    <w:rsid w:val="00B3372C"/>
    <w:rsid w:val="00B337AB"/>
    <w:rsid w:val="00B339FB"/>
    <w:rsid w:val="00B33CBC"/>
    <w:rsid w:val="00B340C2"/>
    <w:rsid w:val="00B34483"/>
    <w:rsid w:val="00B35012"/>
    <w:rsid w:val="00B35250"/>
    <w:rsid w:val="00B35321"/>
    <w:rsid w:val="00B355ED"/>
    <w:rsid w:val="00B35890"/>
    <w:rsid w:val="00B35BD3"/>
    <w:rsid w:val="00B36144"/>
    <w:rsid w:val="00B36382"/>
    <w:rsid w:val="00B3638D"/>
    <w:rsid w:val="00B364ED"/>
    <w:rsid w:val="00B3695D"/>
    <w:rsid w:val="00B36A4A"/>
    <w:rsid w:val="00B36C49"/>
    <w:rsid w:val="00B36CDA"/>
    <w:rsid w:val="00B37285"/>
    <w:rsid w:val="00B372A5"/>
    <w:rsid w:val="00B37368"/>
    <w:rsid w:val="00B37562"/>
    <w:rsid w:val="00B375E9"/>
    <w:rsid w:val="00B379E6"/>
    <w:rsid w:val="00B37E84"/>
    <w:rsid w:val="00B37EA3"/>
    <w:rsid w:val="00B37F02"/>
    <w:rsid w:val="00B40205"/>
    <w:rsid w:val="00B40306"/>
    <w:rsid w:val="00B40505"/>
    <w:rsid w:val="00B409BB"/>
    <w:rsid w:val="00B40BAC"/>
    <w:rsid w:val="00B40D8C"/>
    <w:rsid w:val="00B40D98"/>
    <w:rsid w:val="00B411A6"/>
    <w:rsid w:val="00B41234"/>
    <w:rsid w:val="00B412C2"/>
    <w:rsid w:val="00B418F0"/>
    <w:rsid w:val="00B419C9"/>
    <w:rsid w:val="00B421B0"/>
    <w:rsid w:val="00B4220F"/>
    <w:rsid w:val="00B42712"/>
    <w:rsid w:val="00B42B25"/>
    <w:rsid w:val="00B42DF4"/>
    <w:rsid w:val="00B43099"/>
    <w:rsid w:val="00B435C3"/>
    <w:rsid w:val="00B438FE"/>
    <w:rsid w:val="00B43ADC"/>
    <w:rsid w:val="00B43D04"/>
    <w:rsid w:val="00B441BA"/>
    <w:rsid w:val="00B44400"/>
    <w:rsid w:val="00B44614"/>
    <w:rsid w:val="00B447FF"/>
    <w:rsid w:val="00B44AE0"/>
    <w:rsid w:val="00B44B6F"/>
    <w:rsid w:val="00B44DDF"/>
    <w:rsid w:val="00B44DE3"/>
    <w:rsid w:val="00B44FFC"/>
    <w:rsid w:val="00B450F0"/>
    <w:rsid w:val="00B45306"/>
    <w:rsid w:val="00B45467"/>
    <w:rsid w:val="00B456B9"/>
    <w:rsid w:val="00B45AD3"/>
    <w:rsid w:val="00B45AE9"/>
    <w:rsid w:val="00B4605C"/>
    <w:rsid w:val="00B46153"/>
    <w:rsid w:val="00B462CF"/>
    <w:rsid w:val="00B4632C"/>
    <w:rsid w:val="00B46386"/>
    <w:rsid w:val="00B4670B"/>
    <w:rsid w:val="00B46749"/>
    <w:rsid w:val="00B467A0"/>
    <w:rsid w:val="00B46A6A"/>
    <w:rsid w:val="00B470F6"/>
    <w:rsid w:val="00B47133"/>
    <w:rsid w:val="00B47205"/>
    <w:rsid w:val="00B472F8"/>
    <w:rsid w:val="00B4745C"/>
    <w:rsid w:val="00B47D9F"/>
    <w:rsid w:val="00B47DFD"/>
    <w:rsid w:val="00B5027A"/>
    <w:rsid w:val="00B5036B"/>
    <w:rsid w:val="00B50427"/>
    <w:rsid w:val="00B50528"/>
    <w:rsid w:val="00B505F4"/>
    <w:rsid w:val="00B50A6C"/>
    <w:rsid w:val="00B50B24"/>
    <w:rsid w:val="00B50BAC"/>
    <w:rsid w:val="00B50DA8"/>
    <w:rsid w:val="00B50DE8"/>
    <w:rsid w:val="00B50E16"/>
    <w:rsid w:val="00B5126F"/>
    <w:rsid w:val="00B51375"/>
    <w:rsid w:val="00B515DC"/>
    <w:rsid w:val="00B516D5"/>
    <w:rsid w:val="00B51729"/>
    <w:rsid w:val="00B51F5C"/>
    <w:rsid w:val="00B52300"/>
    <w:rsid w:val="00B528ED"/>
    <w:rsid w:val="00B52A2C"/>
    <w:rsid w:val="00B52EE1"/>
    <w:rsid w:val="00B5302A"/>
    <w:rsid w:val="00B530D4"/>
    <w:rsid w:val="00B530FA"/>
    <w:rsid w:val="00B53A70"/>
    <w:rsid w:val="00B53AC4"/>
    <w:rsid w:val="00B53CA8"/>
    <w:rsid w:val="00B53D97"/>
    <w:rsid w:val="00B53E1E"/>
    <w:rsid w:val="00B546FA"/>
    <w:rsid w:val="00B549BD"/>
    <w:rsid w:val="00B54B3C"/>
    <w:rsid w:val="00B54C34"/>
    <w:rsid w:val="00B54CA3"/>
    <w:rsid w:val="00B54D23"/>
    <w:rsid w:val="00B54E80"/>
    <w:rsid w:val="00B54F6D"/>
    <w:rsid w:val="00B55011"/>
    <w:rsid w:val="00B55048"/>
    <w:rsid w:val="00B5509B"/>
    <w:rsid w:val="00B551C5"/>
    <w:rsid w:val="00B554BB"/>
    <w:rsid w:val="00B556D6"/>
    <w:rsid w:val="00B55972"/>
    <w:rsid w:val="00B55C87"/>
    <w:rsid w:val="00B55F5C"/>
    <w:rsid w:val="00B560E0"/>
    <w:rsid w:val="00B561D1"/>
    <w:rsid w:val="00B564AC"/>
    <w:rsid w:val="00B565BF"/>
    <w:rsid w:val="00B56630"/>
    <w:rsid w:val="00B56639"/>
    <w:rsid w:val="00B56852"/>
    <w:rsid w:val="00B56EAE"/>
    <w:rsid w:val="00B579D3"/>
    <w:rsid w:val="00B579F2"/>
    <w:rsid w:val="00B57E1A"/>
    <w:rsid w:val="00B601D7"/>
    <w:rsid w:val="00B60552"/>
    <w:rsid w:val="00B60608"/>
    <w:rsid w:val="00B6063C"/>
    <w:rsid w:val="00B610FE"/>
    <w:rsid w:val="00B6135A"/>
    <w:rsid w:val="00B61E35"/>
    <w:rsid w:val="00B623B2"/>
    <w:rsid w:val="00B625C4"/>
    <w:rsid w:val="00B625EA"/>
    <w:rsid w:val="00B6284F"/>
    <w:rsid w:val="00B62BE2"/>
    <w:rsid w:val="00B62C96"/>
    <w:rsid w:val="00B62D52"/>
    <w:rsid w:val="00B63050"/>
    <w:rsid w:val="00B630AD"/>
    <w:rsid w:val="00B630BF"/>
    <w:rsid w:val="00B63264"/>
    <w:rsid w:val="00B63400"/>
    <w:rsid w:val="00B63480"/>
    <w:rsid w:val="00B63523"/>
    <w:rsid w:val="00B63543"/>
    <w:rsid w:val="00B6354E"/>
    <w:rsid w:val="00B63592"/>
    <w:rsid w:val="00B635D7"/>
    <w:rsid w:val="00B63D44"/>
    <w:rsid w:val="00B640D8"/>
    <w:rsid w:val="00B64712"/>
    <w:rsid w:val="00B64C70"/>
    <w:rsid w:val="00B64DAA"/>
    <w:rsid w:val="00B64FC3"/>
    <w:rsid w:val="00B6507D"/>
    <w:rsid w:val="00B6507F"/>
    <w:rsid w:val="00B6527F"/>
    <w:rsid w:val="00B655A8"/>
    <w:rsid w:val="00B659DE"/>
    <w:rsid w:val="00B65C40"/>
    <w:rsid w:val="00B65F23"/>
    <w:rsid w:val="00B662F4"/>
    <w:rsid w:val="00B663D0"/>
    <w:rsid w:val="00B6674F"/>
    <w:rsid w:val="00B6678E"/>
    <w:rsid w:val="00B667B1"/>
    <w:rsid w:val="00B66E46"/>
    <w:rsid w:val="00B672F2"/>
    <w:rsid w:val="00B673E0"/>
    <w:rsid w:val="00B674E0"/>
    <w:rsid w:val="00B6757C"/>
    <w:rsid w:val="00B675CF"/>
    <w:rsid w:val="00B67810"/>
    <w:rsid w:val="00B6790A"/>
    <w:rsid w:val="00B6795F"/>
    <w:rsid w:val="00B679F7"/>
    <w:rsid w:val="00B67A97"/>
    <w:rsid w:val="00B67BD3"/>
    <w:rsid w:val="00B67D55"/>
    <w:rsid w:val="00B70A0F"/>
    <w:rsid w:val="00B70B6B"/>
    <w:rsid w:val="00B70D9D"/>
    <w:rsid w:val="00B710A7"/>
    <w:rsid w:val="00B713DE"/>
    <w:rsid w:val="00B715AE"/>
    <w:rsid w:val="00B7173E"/>
    <w:rsid w:val="00B71841"/>
    <w:rsid w:val="00B718E1"/>
    <w:rsid w:val="00B71BA3"/>
    <w:rsid w:val="00B72315"/>
    <w:rsid w:val="00B7237B"/>
    <w:rsid w:val="00B7253D"/>
    <w:rsid w:val="00B72584"/>
    <w:rsid w:val="00B72595"/>
    <w:rsid w:val="00B725FA"/>
    <w:rsid w:val="00B727E7"/>
    <w:rsid w:val="00B728B2"/>
    <w:rsid w:val="00B72CF1"/>
    <w:rsid w:val="00B72FCF"/>
    <w:rsid w:val="00B73350"/>
    <w:rsid w:val="00B735AA"/>
    <w:rsid w:val="00B73EF2"/>
    <w:rsid w:val="00B73F2E"/>
    <w:rsid w:val="00B73FD1"/>
    <w:rsid w:val="00B74327"/>
    <w:rsid w:val="00B74ACA"/>
    <w:rsid w:val="00B75011"/>
    <w:rsid w:val="00B750C5"/>
    <w:rsid w:val="00B751D0"/>
    <w:rsid w:val="00B752AF"/>
    <w:rsid w:val="00B75321"/>
    <w:rsid w:val="00B7538A"/>
    <w:rsid w:val="00B757C3"/>
    <w:rsid w:val="00B757F6"/>
    <w:rsid w:val="00B75956"/>
    <w:rsid w:val="00B75A09"/>
    <w:rsid w:val="00B75B66"/>
    <w:rsid w:val="00B75BAB"/>
    <w:rsid w:val="00B75E02"/>
    <w:rsid w:val="00B76123"/>
    <w:rsid w:val="00B7627D"/>
    <w:rsid w:val="00B7694E"/>
    <w:rsid w:val="00B76A48"/>
    <w:rsid w:val="00B770B6"/>
    <w:rsid w:val="00B7742C"/>
    <w:rsid w:val="00B7743F"/>
    <w:rsid w:val="00B77668"/>
    <w:rsid w:val="00B77918"/>
    <w:rsid w:val="00B77DCE"/>
    <w:rsid w:val="00B80310"/>
    <w:rsid w:val="00B80476"/>
    <w:rsid w:val="00B80ABD"/>
    <w:rsid w:val="00B80E20"/>
    <w:rsid w:val="00B81110"/>
    <w:rsid w:val="00B8112B"/>
    <w:rsid w:val="00B81F69"/>
    <w:rsid w:val="00B81FCF"/>
    <w:rsid w:val="00B81FEB"/>
    <w:rsid w:val="00B825D9"/>
    <w:rsid w:val="00B825E5"/>
    <w:rsid w:val="00B82972"/>
    <w:rsid w:val="00B829AE"/>
    <w:rsid w:val="00B82C58"/>
    <w:rsid w:val="00B82E89"/>
    <w:rsid w:val="00B82EEB"/>
    <w:rsid w:val="00B83151"/>
    <w:rsid w:val="00B832DA"/>
    <w:rsid w:val="00B83336"/>
    <w:rsid w:val="00B83464"/>
    <w:rsid w:val="00B836A1"/>
    <w:rsid w:val="00B8390B"/>
    <w:rsid w:val="00B83C1D"/>
    <w:rsid w:val="00B83C6D"/>
    <w:rsid w:val="00B83CF2"/>
    <w:rsid w:val="00B83D7D"/>
    <w:rsid w:val="00B84088"/>
    <w:rsid w:val="00B843E6"/>
    <w:rsid w:val="00B8440A"/>
    <w:rsid w:val="00B84658"/>
    <w:rsid w:val="00B84670"/>
    <w:rsid w:val="00B84A0F"/>
    <w:rsid w:val="00B84E64"/>
    <w:rsid w:val="00B84F9B"/>
    <w:rsid w:val="00B85299"/>
    <w:rsid w:val="00B8531E"/>
    <w:rsid w:val="00B85F4C"/>
    <w:rsid w:val="00B85F7F"/>
    <w:rsid w:val="00B86351"/>
    <w:rsid w:val="00B864BC"/>
    <w:rsid w:val="00B868B8"/>
    <w:rsid w:val="00B869BA"/>
    <w:rsid w:val="00B87028"/>
    <w:rsid w:val="00B8797D"/>
    <w:rsid w:val="00B879AE"/>
    <w:rsid w:val="00B87AEC"/>
    <w:rsid w:val="00B87C91"/>
    <w:rsid w:val="00B87D4B"/>
    <w:rsid w:val="00B87E15"/>
    <w:rsid w:val="00B901E8"/>
    <w:rsid w:val="00B9037F"/>
    <w:rsid w:val="00B90597"/>
    <w:rsid w:val="00B914E5"/>
    <w:rsid w:val="00B916B6"/>
    <w:rsid w:val="00B9187B"/>
    <w:rsid w:val="00B91AFE"/>
    <w:rsid w:val="00B91CE1"/>
    <w:rsid w:val="00B91ED3"/>
    <w:rsid w:val="00B92494"/>
    <w:rsid w:val="00B92931"/>
    <w:rsid w:val="00B929BA"/>
    <w:rsid w:val="00B92B22"/>
    <w:rsid w:val="00B92BDC"/>
    <w:rsid w:val="00B9319D"/>
    <w:rsid w:val="00B933EA"/>
    <w:rsid w:val="00B93465"/>
    <w:rsid w:val="00B9384A"/>
    <w:rsid w:val="00B9442F"/>
    <w:rsid w:val="00B94984"/>
    <w:rsid w:val="00B94A89"/>
    <w:rsid w:val="00B94DBC"/>
    <w:rsid w:val="00B94EC8"/>
    <w:rsid w:val="00B9516B"/>
    <w:rsid w:val="00B9580C"/>
    <w:rsid w:val="00B95A18"/>
    <w:rsid w:val="00B95A86"/>
    <w:rsid w:val="00B95F95"/>
    <w:rsid w:val="00B96049"/>
    <w:rsid w:val="00B962C3"/>
    <w:rsid w:val="00B963A5"/>
    <w:rsid w:val="00B963E2"/>
    <w:rsid w:val="00B966CC"/>
    <w:rsid w:val="00B96BDF"/>
    <w:rsid w:val="00B974A1"/>
    <w:rsid w:val="00B974C2"/>
    <w:rsid w:val="00B976F5"/>
    <w:rsid w:val="00B97932"/>
    <w:rsid w:val="00B97A5D"/>
    <w:rsid w:val="00BA000E"/>
    <w:rsid w:val="00BA0993"/>
    <w:rsid w:val="00BA09E9"/>
    <w:rsid w:val="00BA0B0C"/>
    <w:rsid w:val="00BA0CD7"/>
    <w:rsid w:val="00BA1127"/>
    <w:rsid w:val="00BA1184"/>
    <w:rsid w:val="00BA11ED"/>
    <w:rsid w:val="00BA122E"/>
    <w:rsid w:val="00BA13D1"/>
    <w:rsid w:val="00BA143A"/>
    <w:rsid w:val="00BA189F"/>
    <w:rsid w:val="00BA19D7"/>
    <w:rsid w:val="00BA1A61"/>
    <w:rsid w:val="00BA1B21"/>
    <w:rsid w:val="00BA1CD6"/>
    <w:rsid w:val="00BA1EBD"/>
    <w:rsid w:val="00BA2228"/>
    <w:rsid w:val="00BA2473"/>
    <w:rsid w:val="00BA29F7"/>
    <w:rsid w:val="00BA2EAA"/>
    <w:rsid w:val="00BA2ED2"/>
    <w:rsid w:val="00BA3155"/>
    <w:rsid w:val="00BA3335"/>
    <w:rsid w:val="00BA3812"/>
    <w:rsid w:val="00BA3B7C"/>
    <w:rsid w:val="00BA3F37"/>
    <w:rsid w:val="00BA40C5"/>
    <w:rsid w:val="00BA45A8"/>
    <w:rsid w:val="00BA4809"/>
    <w:rsid w:val="00BA497D"/>
    <w:rsid w:val="00BA4A2C"/>
    <w:rsid w:val="00BA4C04"/>
    <w:rsid w:val="00BA4C63"/>
    <w:rsid w:val="00BA4CBE"/>
    <w:rsid w:val="00BA4E10"/>
    <w:rsid w:val="00BA4FC8"/>
    <w:rsid w:val="00BA511D"/>
    <w:rsid w:val="00BA56A8"/>
    <w:rsid w:val="00BA589D"/>
    <w:rsid w:val="00BA58A8"/>
    <w:rsid w:val="00BA5B3A"/>
    <w:rsid w:val="00BA5C51"/>
    <w:rsid w:val="00BA62A1"/>
    <w:rsid w:val="00BA65B2"/>
    <w:rsid w:val="00BA677A"/>
    <w:rsid w:val="00BA6B25"/>
    <w:rsid w:val="00BA6C0E"/>
    <w:rsid w:val="00BA6F5A"/>
    <w:rsid w:val="00BA768A"/>
    <w:rsid w:val="00BA7C4B"/>
    <w:rsid w:val="00BA7C9D"/>
    <w:rsid w:val="00BA7E15"/>
    <w:rsid w:val="00BA7E30"/>
    <w:rsid w:val="00BA7EEF"/>
    <w:rsid w:val="00BB0261"/>
    <w:rsid w:val="00BB081D"/>
    <w:rsid w:val="00BB0AD0"/>
    <w:rsid w:val="00BB0CD1"/>
    <w:rsid w:val="00BB0E08"/>
    <w:rsid w:val="00BB12A9"/>
    <w:rsid w:val="00BB1749"/>
    <w:rsid w:val="00BB17C8"/>
    <w:rsid w:val="00BB1935"/>
    <w:rsid w:val="00BB19E6"/>
    <w:rsid w:val="00BB1B70"/>
    <w:rsid w:val="00BB1C9F"/>
    <w:rsid w:val="00BB1FA4"/>
    <w:rsid w:val="00BB2186"/>
    <w:rsid w:val="00BB22F8"/>
    <w:rsid w:val="00BB2520"/>
    <w:rsid w:val="00BB2823"/>
    <w:rsid w:val="00BB294A"/>
    <w:rsid w:val="00BB2B3A"/>
    <w:rsid w:val="00BB2C9A"/>
    <w:rsid w:val="00BB2CD8"/>
    <w:rsid w:val="00BB2EDF"/>
    <w:rsid w:val="00BB315D"/>
    <w:rsid w:val="00BB3618"/>
    <w:rsid w:val="00BB3C79"/>
    <w:rsid w:val="00BB3E0D"/>
    <w:rsid w:val="00BB3E9E"/>
    <w:rsid w:val="00BB420B"/>
    <w:rsid w:val="00BB4219"/>
    <w:rsid w:val="00BB4457"/>
    <w:rsid w:val="00BB4557"/>
    <w:rsid w:val="00BB45FE"/>
    <w:rsid w:val="00BB488F"/>
    <w:rsid w:val="00BB48AB"/>
    <w:rsid w:val="00BB48EF"/>
    <w:rsid w:val="00BB4A50"/>
    <w:rsid w:val="00BB4AB3"/>
    <w:rsid w:val="00BB4BA5"/>
    <w:rsid w:val="00BB4C9B"/>
    <w:rsid w:val="00BB4EEF"/>
    <w:rsid w:val="00BB4F42"/>
    <w:rsid w:val="00BB4FB7"/>
    <w:rsid w:val="00BB53FE"/>
    <w:rsid w:val="00BB570D"/>
    <w:rsid w:val="00BB57C1"/>
    <w:rsid w:val="00BB57CD"/>
    <w:rsid w:val="00BB5AFE"/>
    <w:rsid w:val="00BB5CB9"/>
    <w:rsid w:val="00BB5D1D"/>
    <w:rsid w:val="00BB632F"/>
    <w:rsid w:val="00BB68C8"/>
    <w:rsid w:val="00BB69D6"/>
    <w:rsid w:val="00BB6B9E"/>
    <w:rsid w:val="00BB7467"/>
    <w:rsid w:val="00BB7A6D"/>
    <w:rsid w:val="00BB7EF5"/>
    <w:rsid w:val="00BC05AF"/>
    <w:rsid w:val="00BC05D9"/>
    <w:rsid w:val="00BC07A8"/>
    <w:rsid w:val="00BC08B4"/>
    <w:rsid w:val="00BC08B7"/>
    <w:rsid w:val="00BC0B69"/>
    <w:rsid w:val="00BC0C9D"/>
    <w:rsid w:val="00BC0DFE"/>
    <w:rsid w:val="00BC0ED0"/>
    <w:rsid w:val="00BC1452"/>
    <w:rsid w:val="00BC1465"/>
    <w:rsid w:val="00BC182B"/>
    <w:rsid w:val="00BC1A9A"/>
    <w:rsid w:val="00BC1AF3"/>
    <w:rsid w:val="00BC1C32"/>
    <w:rsid w:val="00BC1E13"/>
    <w:rsid w:val="00BC1F1A"/>
    <w:rsid w:val="00BC24C2"/>
    <w:rsid w:val="00BC273A"/>
    <w:rsid w:val="00BC29F4"/>
    <w:rsid w:val="00BC2BBB"/>
    <w:rsid w:val="00BC2DD3"/>
    <w:rsid w:val="00BC2FB3"/>
    <w:rsid w:val="00BC2FD3"/>
    <w:rsid w:val="00BC31EE"/>
    <w:rsid w:val="00BC32C6"/>
    <w:rsid w:val="00BC3363"/>
    <w:rsid w:val="00BC3437"/>
    <w:rsid w:val="00BC34F1"/>
    <w:rsid w:val="00BC3704"/>
    <w:rsid w:val="00BC387A"/>
    <w:rsid w:val="00BC3DE6"/>
    <w:rsid w:val="00BC3ED0"/>
    <w:rsid w:val="00BC4160"/>
    <w:rsid w:val="00BC4185"/>
    <w:rsid w:val="00BC41CC"/>
    <w:rsid w:val="00BC45AF"/>
    <w:rsid w:val="00BC4DB6"/>
    <w:rsid w:val="00BC51BC"/>
    <w:rsid w:val="00BC54B7"/>
    <w:rsid w:val="00BC5561"/>
    <w:rsid w:val="00BC57D6"/>
    <w:rsid w:val="00BC5BB5"/>
    <w:rsid w:val="00BC5D22"/>
    <w:rsid w:val="00BC6034"/>
    <w:rsid w:val="00BC620F"/>
    <w:rsid w:val="00BC6282"/>
    <w:rsid w:val="00BC6BC8"/>
    <w:rsid w:val="00BC6D04"/>
    <w:rsid w:val="00BC70CF"/>
    <w:rsid w:val="00BC7206"/>
    <w:rsid w:val="00BC721D"/>
    <w:rsid w:val="00BC73AF"/>
    <w:rsid w:val="00BC742B"/>
    <w:rsid w:val="00BC744B"/>
    <w:rsid w:val="00BC75EB"/>
    <w:rsid w:val="00BC75F6"/>
    <w:rsid w:val="00BC7790"/>
    <w:rsid w:val="00BC78F6"/>
    <w:rsid w:val="00BC7A76"/>
    <w:rsid w:val="00BC7AB6"/>
    <w:rsid w:val="00BC7B68"/>
    <w:rsid w:val="00BC7DCF"/>
    <w:rsid w:val="00BC7DDE"/>
    <w:rsid w:val="00BD0574"/>
    <w:rsid w:val="00BD0C5F"/>
    <w:rsid w:val="00BD0D51"/>
    <w:rsid w:val="00BD1468"/>
    <w:rsid w:val="00BD14D0"/>
    <w:rsid w:val="00BD152D"/>
    <w:rsid w:val="00BD1AFE"/>
    <w:rsid w:val="00BD1BA0"/>
    <w:rsid w:val="00BD1BD4"/>
    <w:rsid w:val="00BD1D68"/>
    <w:rsid w:val="00BD1FA5"/>
    <w:rsid w:val="00BD1FAE"/>
    <w:rsid w:val="00BD21F8"/>
    <w:rsid w:val="00BD2302"/>
    <w:rsid w:val="00BD2814"/>
    <w:rsid w:val="00BD2AD9"/>
    <w:rsid w:val="00BD2BBD"/>
    <w:rsid w:val="00BD2BDB"/>
    <w:rsid w:val="00BD2EF9"/>
    <w:rsid w:val="00BD3952"/>
    <w:rsid w:val="00BD39B1"/>
    <w:rsid w:val="00BD4094"/>
    <w:rsid w:val="00BD42CE"/>
    <w:rsid w:val="00BD43A0"/>
    <w:rsid w:val="00BD43F1"/>
    <w:rsid w:val="00BD4579"/>
    <w:rsid w:val="00BD4C18"/>
    <w:rsid w:val="00BD4CCA"/>
    <w:rsid w:val="00BD4E5A"/>
    <w:rsid w:val="00BD4EB8"/>
    <w:rsid w:val="00BD4F47"/>
    <w:rsid w:val="00BD522B"/>
    <w:rsid w:val="00BD52F9"/>
    <w:rsid w:val="00BD5358"/>
    <w:rsid w:val="00BD574D"/>
    <w:rsid w:val="00BD57F2"/>
    <w:rsid w:val="00BD5B52"/>
    <w:rsid w:val="00BD612B"/>
    <w:rsid w:val="00BD62F6"/>
    <w:rsid w:val="00BD6521"/>
    <w:rsid w:val="00BD697D"/>
    <w:rsid w:val="00BD6C48"/>
    <w:rsid w:val="00BD6D65"/>
    <w:rsid w:val="00BD6EF5"/>
    <w:rsid w:val="00BD715C"/>
    <w:rsid w:val="00BD7D65"/>
    <w:rsid w:val="00BD7FC3"/>
    <w:rsid w:val="00BE01C6"/>
    <w:rsid w:val="00BE03F2"/>
    <w:rsid w:val="00BE0600"/>
    <w:rsid w:val="00BE0690"/>
    <w:rsid w:val="00BE08CA"/>
    <w:rsid w:val="00BE099E"/>
    <w:rsid w:val="00BE0BCC"/>
    <w:rsid w:val="00BE0F7B"/>
    <w:rsid w:val="00BE12AA"/>
    <w:rsid w:val="00BE14C4"/>
    <w:rsid w:val="00BE18FA"/>
    <w:rsid w:val="00BE193C"/>
    <w:rsid w:val="00BE1ABF"/>
    <w:rsid w:val="00BE1B56"/>
    <w:rsid w:val="00BE1F07"/>
    <w:rsid w:val="00BE257B"/>
    <w:rsid w:val="00BE2BE4"/>
    <w:rsid w:val="00BE2DE6"/>
    <w:rsid w:val="00BE3273"/>
    <w:rsid w:val="00BE3297"/>
    <w:rsid w:val="00BE34F9"/>
    <w:rsid w:val="00BE3ADE"/>
    <w:rsid w:val="00BE3C88"/>
    <w:rsid w:val="00BE3E82"/>
    <w:rsid w:val="00BE3F8D"/>
    <w:rsid w:val="00BE4140"/>
    <w:rsid w:val="00BE41D3"/>
    <w:rsid w:val="00BE4404"/>
    <w:rsid w:val="00BE4667"/>
    <w:rsid w:val="00BE4862"/>
    <w:rsid w:val="00BE487D"/>
    <w:rsid w:val="00BE4A21"/>
    <w:rsid w:val="00BE4ACE"/>
    <w:rsid w:val="00BE4DA8"/>
    <w:rsid w:val="00BE4E10"/>
    <w:rsid w:val="00BE4E71"/>
    <w:rsid w:val="00BE5112"/>
    <w:rsid w:val="00BE56D7"/>
    <w:rsid w:val="00BE5705"/>
    <w:rsid w:val="00BE5AF2"/>
    <w:rsid w:val="00BE5E29"/>
    <w:rsid w:val="00BE5E71"/>
    <w:rsid w:val="00BE5E74"/>
    <w:rsid w:val="00BE5EAF"/>
    <w:rsid w:val="00BE5F9B"/>
    <w:rsid w:val="00BE67E9"/>
    <w:rsid w:val="00BE68E9"/>
    <w:rsid w:val="00BE6A9D"/>
    <w:rsid w:val="00BE731E"/>
    <w:rsid w:val="00BE733A"/>
    <w:rsid w:val="00BE73E5"/>
    <w:rsid w:val="00BE74B5"/>
    <w:rsid w:val="00BE75F4"/>
    <w:rsid w:val="00BE76D2"/>
    <w:rsid w:val="00BE77AE"/>
    <w:rsid w:val="00BE7AC4"/>
    <w:rsid w:val="00BE7CC2"/>
    <w:rsid w:val="00BF03EC"/>
    <w:rsid w:val="00BF07E5"/>
    <w:rsid w:val="00BF084E"/>
    <w:rsid w:val="00BF0BAC"/>
    <w:rsid w:val="00BF0D31"/>
    <w:rsid w:val="00BF0DB9"/>
    <w:rsid w:val="00BF0EEA"/>
    <w:rsid w:val="00BF0F39"/>
    <w:rsid w:val="00BF11D9"/>
    <w:rsid w:val="00BF12E1"/>
    <w:rsid w:val="00BF162A"/>
    <w:rsid w:val="00BF19F7"/>
    <w:rsid w:val="00BF1B59"/>
    <w:rsid w:val="00BF1E4C"/>
    <w:rsid w:val="00BF2172"/>
    <w:rsid w:val="00BF22D6"/>
    <w:rsid w:val="00BF3168"/>
    <w:rsid w:val="00BF37B5"/>
    <w:rsid w:val="00BF37D7"/>
    <w:rsid w:val="00BF3877"/>
    <w:rsid w:val="00BF3B3B"/>
    <w:rsid w:val="00BF3B5A"/>
    <w:rsid w:val="00BF3BDD"/>
    <w:rsid w:val="00BF3C3C"/>
    <w:rsid w:val="00BF3CF1"/>
    <w:rsid w:val="00BF3DC6"/>
    <w:rsid w:val="00BF3F5C"/>
    <w:rsid w:val="00BF427A"/>
    <w:rsid w:val="00BF43A2"/>
    <w:rsid w:val="00BF43F9"/>
    <w:rsid w:val="00BF4457"/>
    <w:rsid w:val="00BF4527"/>
    <w:rsid w:val="00BF45FF"/>
    <w:rsid w:val="00BF4959"/>
    <w:rsid w:val="00BF4D2B"/>
    <w:rsid w:val="00BF4EE7"/>
    <w:rsid w:val="00BF5B1B"/>
    <w:rsid w:val="00BF5B2B"/>
    <w:rsid w:val="00BF5B97"/>
    <w:rsid w:val="00BF5DC4"/>
    <w:rsid w:val="00BF668A"/>
    <w:rsid w:val="00BF68B0"/>
    <w:rsid w:val="00BF6A0B"/>
    <w:rsid w:val="00BF6A88"/>
    <w:rsid w:val="00BF6A89"/>
    <w:rsid w:val="00BF706F"/>
    <w:rsid w:val="00BF70EF"/>
    <w:rsid w:val="00BF712C"/>
    <w:rsid w:val="00BF7287"/>
    <w:rsid w:val="00BF72E3"/>
    <w:rsid w:val="00BF7304"/>
    <w:rsid w:val="00BF7407"/>
    <w:rsid w:val="00BF7470"/>
    <w:rsid w:val="00BF747C"/>
    <w:rsid w:val="00BF76AF"/>
    <w:rsid w:val="00BF7A32"/>
    <w:rsid w:val="00BF7F99"/>
    <w:rsid w:val="00C00443"/>
    <w:rsid w:val="00C007D9"/>
    <w:rsid w:val="00C00C47"/>
    <w:rsid w:val="00C0138F"/>
    <w:rsid w:val="00C01557"/>
    <w:rsid w:val="00C017A4"/>
    <w:rsid w:val="00C01849"/>
    <w:rsid w:val="00C01857"/>
    <w:rsid w:val="00C018A9"/>
    <w:rsid w:val="00C019B4"/>
    <w:rsid w:val="00C01CC6"/>
    <w:rsid w:val="00C01EAF"/>
    <w:rsid w:val="00C020D8"/>
    <w:rsid w:val="00C0220F"/>
    <w:rsid w:val="00C02293"/>
    <w:rsid w:val="00C02603"/>
    <w:rsid w:val="00C027B7"/>
    <w:rsid w:val="00C029F3"/>
    <w:rsid w:val="00C03017"/>
    <w:rsid w:val="00C03071"/>
    <w:rsid w:val="00C03109"/>
    <w:rsid w:val="00C0312A"/>
    <w:rsid w:val="00C037A1"/>
    <w:rsid w:val="00C0386C"/>
    <w:rsid w:val="00C03E7D"/>
    <w:rsid w:val="00C03EA5"/>
    <w:rsid w:val="00C0404F"/>
    <w:rsid w:val="00C0440E"/>
    <w:rsid w:val="00C04934"/>
    <w:rsid w:val="00C04A1A"/>
    <w:rsid w:val="00C04C19"/>
    <w:rsid w:val="00C04C3E"/>
    <w:rsid w:val="00C04D25"/>
    <w:rsid w:val="00C05007"/>
    <w:rsid w:val="00C0509F"/>
    <w:rsid w:val="00C050FB"/>
    <w:rsid w:val="00C05694"/>
    <w:rsid w:val="00C05C7C"/>
    <w:rsid w:val="00C0619C"/>
    <w:rsid w:val="00C063CA"/>
    <w:rsid w:val="00C0651D"/>
    <w:rsid w:val="00C0651F"/>
    <w:rsid w:val="00C06755"/>
    <w:rsid w:val="00C068F0"/>
    <w:rsid w:val="00C06ABC"/>
    <w:rsid w:val="00C06B15"/>
    <w:rsid w:val="00C06B62"/>
    <w:rsid w:val="00C06EC8"/>
    <w:rsid w:val="00C071F6"/>
    <w:rsid w:val="00C07701"/>
    <w:rsid w:val="00C07983"/>
    <w:rsid w:val="00C10116"/>
    <w:rsid w:val="00C10779"/>
    <w:rsid w:val="00C10950"/>
    <w:rsid w:val="00C10A9E"/>
    <w:rsid w:val="00C10C9E"/>
    <w:rsid w:val="00C10E55"/>
    <w:rsid w:val="00C10F5C"/>
    <w:rsid w:val="00C112B3"/>
    <w:rsid w:val="00C1176A"/>
    <w:rsid w:val="00C119B0"/>
    <w:rsid w:val="00C11A3A"/>
    <w:rsid w:val="00C11D5D"/>
    <w:rsid w:val="00C11DEC"/>
    <w:rsid w:val="00C122CE"/>
    <w:rsid w:val="00C126AC"/>
    <w:rsid w:val="00C126E9"/>
    <w:rsid w:val="00C12F04"/>
    <w:rsid w:val="00C131C7"/>
    <w:rsid w:val="00C1339E"/>
    <w:rsid w:val="00C13B7D"/>
    <w:rsid w:val="00C13BCC"/>
    <w:rsid w:val="00C13EB6"/>
    <w:rsid w:val="00C13F00"/>
    <w:rsid w:val="00C141C2"/>
    <w:rsid w:val="00C143F3"/>
    <w:rsid w:val="00C147B6"/>
    <w:rsid w:val="00C149DA"/>
    <w:rsid w:val="00C14DDD"/>
    <w:rsid w:val="00C14E68"/>
    <w:rsid w:val="00C14EB3"/>
    <w:rsid w:val="00C14FE6"/>
    <w:rsid w:val="00C150FF"/>
    <w:rsid w:val="00C15B5E"/>
    <w:rsid w:val="00C15CB5"/>
    <w:rsid w:val="00C15D21"/>
    <w:rsid w:val="00C15DFE"/>
    <w:rsid w:val="00C15E86"/>
    <w:rsid w:val="00C16090"/>
    <w:rsid w:val="00C160B0"/>
    <w:rsid w:val="00C160EB"/>
    <w:rsid w:val="00C16212"/>
    <w:rsid w:val="00C164A7"/>
    <w:rsid w:val="00C165EC"/>
    <w:rsid w:val="00C16B8A"/>
    <w:rsid w:val="00C16DD5"/>
    <w:rsid w:val="00C170E2"/>
    <w:rsid w:val="00C17244"/>
    <w:rsid w:val="00C173C9"/>
    <w:rsid w:val="00C176B6"/>
    <w:rsid w:val="00C17DBC"/>
    <w:rsid w:val="00C20361"/>
    <w:rsid w:val="00C2049A"/>
    <w:rsid w:val="00C20704"/>
    <w:rsid w:val="00C20724"/>
    <w:rsid w:val="00C209E9"/>
    <w:rsid w:val="00C209F0"/>
    <w:rsid w:val="00C20A28"/>
    <w:rsid w:val="00C20BC2"/>
    <w:rsid w:val="00C20D81"/>
    <w:rsid w:val="00C20DE4"/>
    <w:rsid w:val="00C210BF"/>
    <w:rsid w:val="00C21A78"/>
    <w:rsid w:val="00C21C54"/>
    <w:rsid w:val="00C21D42"/>
    <w:rsid w:val="00C22430"/>
    <w:rsid w:val="00C229CD"/>
    <w:rsid w:val="00C22A57"/>
    <w:rsid w:val="00C22B18"/>
    <w:rsid w:val="00C22CBA"/>
    <w:rsid w:val="00C22CF3"/>
    <w:rsid w:val="00C22D8C"/>
    <w:rsid w:val="00C22E22"/>
    <w:rsid w:val="00C23099"/>
    <w:rsid w:val="00C230A3"/>
    <w:rsid w:val="00C23487"/>
    <w:rsid w:val="00C234EF"/>
    <w:rsid w:val="00C23589"/>
    <w:rsid w:val="00C23E61"/>
    <w:rsid w:val="00C24129"/>
    <w:rsid w:val="00C24AE9"/>
    <w:rsid w:val="00C24B55"/>
    <w:rsid w:val="00C24C02"/>
    <w:rsid w:val="00C24F83"/>
    <w:rsid w:val="00C25208"/>
    <w:rsid w:val="00C2544B"/>
    <w:rsid w:val="00C254B6"/>
    <w:rsid w:val="00C2572A"/>
    <w:rsid w:val="00C25AF5"/>
    <w:rsid w:val="00C25C45"/>
    <w:rsid w:val="00C25F85"/>
    <w:rsid w:val="00C26603"/>
    <w:rsid w:val="00C2670E"/>
    <w:rsid w:val="00C26975"/>
    <w:rsid w:val="00C272FC"/>
    <w:rsid w:val="00C27399"/>
    <w:rsid w:val="00C2739B"/>
    <w:rsid w:val="00C27541"/>
    <w:rsid w:val="00C27A28"/>
    <w:rsid w:val="00C27B42"/>
    <w:rsid w:val="00C27D78"/>
    <w:rsid w:val="00C27F1B"/>
    <w:rsid w:val="00C27FB1"/>
    <w:rsid w:val="00C302C9"/>
    <w:rsid w:val="00C30661"/>
    <w:rsid w:val="00C30696"/>
    <w:rsid w:val="00C30A67"/>
    <w:rsid w:val="00C30D20"/>
    <w:rsid w:val="00C312CD"/>
    <w:rsid w:val="00C315FA"/>
    <w:rsid w:val="00C316D3"/>
    <w:rsid w:val="00C31BC8"/>
    <w:rsid w:val="00C31CAF"/>
    <w:rsid w:val="00C31CC5"/>
    <w:rsid w:val="00C31D33"/>
    <w:rsid w:val="00C32098"/>
    <w:rsid w:val="00C3225E"/>
    <w:rsid w:val="00C3226E"/>
    <w:rsid w:val="00C324D1"/>
    <w:rsid w:val="00C3253D"/>
    <w:rsid w:val="00C3270C"/>
    <w:rsid w:val="00C32A93"/>
    <w:rsid w:val="00C33414"/>
    <w:rsid w:val="00C33541"/>
    <w:rsid w:val="00C336EF"/>
    <w:rsid w:val="00C3375B"/>
    <w:rsid w:val="00C3385D"/>
    <w:rsid w:val="00C33AC5"/>
    <w:rsid w:val="00C33CDB"/>
    <w:rsid w:val="00C3401A"/>
    <w:rsid w:val="00C3422D"/>
    <w:rsid w:val="00C34598"/>
    <w:rsid w:val="00C347B4"/>
    <w:rsid w:val="00C348A3"/>
    <w:rsid w:val="00C34A24"/>
    <w:rsid w:val="00C34A82"/>
    <w:rsid w:val="00C34AA0"/>
    <w:rsid w:val="00C34C82"/>
    <w:rsid w:val="00C34E3E"/>
    <w:rsid w:val="00C3505D"/>
    <w:rsid w:val="00C35392"/>
    <w:rsid w:val="00C35AD1"/>
    <w:rsid w:val="00C35D76"/>
    <w:rsid w:val="00C3601E"/>
    <w:rsid w:val="00C363CB"/>
    <w:rsid w:val="00C3673D"/>
    <w:rsid w:val="00C36A16"/>
    <w:rsid w:val="00C36CCC"/>
    <w:rsid w:val="00C36F2A"/>
    <w:rsid w:val="00C36FD0"/>
    <w:rsid w:val="00C3706E"/>
    <w:rsid w:val="00C37263"/>
    <w:rsid w:val="00C37803"/>
    <w:rsid w:val="00C379E5"/>
    <w:rsid w:val="00C37D8C"/>
    <w:rsid w:val="00C401FF"/>
    <w:rsid w:val="00C403C2"/>
    <w:rsid w:val="00C40633"/>
    <w:rsid w:val="00C406FB"/>
    <w:rsid w:val="00C40733"/>
    <w:rsid w:val="00C40B52"/>
    <w:rsid w:val="00C40EB9"/>
    <w:rsid w:val="00C41178"/>
    <w:rsid w:val="00C41A05"/>
    <w:rsid w:val="00C41B2F"/>
    <w:rsid w:val="00C420ED"/>
    <w:rsid w:val="00C42225"/>
    <w:rsid w:val="00C423B8"/>
    <w:rsid w:val="00C425E0"/>
    <w:rsid w:val="00C427A1"/>
    <w:rsid w:val="00C42849"/>
    <w:rsid w:val="00C42AC8"/>
    <w:rsid w:val="00C42E51"/>
    <w:rsid w:val="00C430B0"/>
    <w:rsid w:val="00C437B6"/>
    <w:rsid w:val="00C4393B"/>
    <w:rsid w:val="00C43C44"/>
    <w:rsid w:val="00C43CC9"/>
    <w:rsid w:val="00C441F4"/>
    <w:rsid w:val="00C443B3"/>
    <w:rsid w:val="00C444A6"/>
    <w:rsid w:val="00C445FF"/>
    <w:rsid w:val="00C44686"/>
    <w:rsid w:val="00C44739"/>
    <w:rsid w:val="00C44758"/>
    <w:rsid w:val="00C44898"/>
    <w:rsid w:val="00C44CFB"/>
    <w:rsid w:val="00C44DDD"/>
    <w:rsid w:val="00C44DF9"/>
    <w:rsid w:val="00C4540B"/>
    <w:rsid w:val="00C45533"/>
    <w:rsid w:val="00C455AA"/>
    <w:rsid w:val="00C45747"/>
    <w:rsid w:val="00C4578A"/>
    <w:rsid w:val="00C45812"/>
    <w:rsid w:val="00C46152"/>
    <w:rsid w:val="00C464FB"/>
    <w:rsid w:val="00C46593"/>
    <w:rsid w:val="00C46688"/>
    <w:rsid w:val="00C4682D"/>
    <w:rsid w:val="00C46951"/>
    <w:rsid w:val="00C470AD"/>
    <w:rsid w:val="00C4731B"/>
    <w:rsid w:val="00C474AB"/>
    <w:rsid w:val="00C47AF4"/>
    <w:rsid w:val="00C47C9A"/>
    <w:rsid w:val="00C47D53"/>
    <w:rsid w:val="00C47DDC"/>
    <w:rsid w:val="00C50106"/>
    <w:rsid w:val="00C50235"/>
    <w:rsid w:val="00C50279"/>
    <w:rsid w:val="00C50C30"/>
    <w:rsid w:val="00C50DCC"/>
    <w:rsid w:val="00C51006"/>
    <w:rsid w:val="00C512FB"/>
    <w:rsid w:val="00C51390"/>
    <w:rsid w:val="00C51962"/>
    <w:rsid w:val="00C51A76"/>
    <w:rsid w:val="00C51ABE"/>
    <w:rsid w:val="00C51C0A"/>
    <w:rsid w:val="00C51E9C"/>
    <w:rsid w:val="00C51EDA"/>
    <w:rsid w:val="00C52009"/>
    <w:rsid w:val="00C52130"/>
    <w:rsid w:val="00C5231F"/>
    <w:rsid w:val="00C52372"/>
    <w:rsid w:val="00C523B8"/>
    <w:rsid w:val="00C524FD"/>
    <w:rsid w:val="00C525BC"/>
    <w:rsid w:val="00C52F94"/>
    <w:rsid w:val="00C530CA"/>
    <w:rsid w:val="00C53198"/>
    <w:rsid w:val="00C533C8"/>
    <w:rsid w:val="00C53535"/>
    <w:rsid w:val="00C5358B"/>
    <w:rsid w:val="00C5370B"/>
    <w:rsid w:val="00C5391B"/>
    <w:rsid w:val="00C541CB"/>
    <w:rsid w:val="00C542DC"/>
    <w:rsid w:val="00C54439"/>
    <w:rsid w:val="00C54815"/>
    <w:rsid w:val="00C5487B"/>
    <w:rsid w:val="00C54885"/>
    <w:rsid w:val="00C549D9"/>
    <w:rsid w:val="00C54CC3"/>
    <w:rsid w:val="00C55688"/>
    <w:rsid w:val="00C558C9"/>
    <w:rsid w:val="00C558E7"/>
    <w:rsid w:val="00C55E62"/>
    <w:rsid w:val="00C55E88"/>
    <w:rsid w:val="00C55EE9"/>
    <w:rsid w:val="00C55FC1"/>
    <w:rsid w:val="00C56188"/>
    <w:rsid w:val="00C564DB"/>
    <w:rsid w:val="00C56677"/>
    <w:rsid w:val="00C566AA"/>
    <w:rsid w:val="00C56AA6"/>
    <w:rsid w:val="00C56C5B"/>
    <w:rsid w:val="00C57362"/>
    <w:rsid w:val="00C574C4"/>
    <w:rsid w:val="00C57738"/>
    <w:rsid w:val="00C5780D"/>
    <w:rsid w:val="00C57A0F"/>
    <w:rsid w:val="00C57D64"/>
    <w:rsid w:val="00C57E4C"/>
    <w:rsid w:val="00C57E59"/>
    <w:rsid w:val="00C60688"/>
    <w:rsid w:val="00C606A8"/>
    <w:rsid w:val="00C60902"/>
    <w:rsid w:val="00C60C2B"/>
    <w:rsid w:val="00C60D52"/>
    <w:rsid w:val="00C60F0E"/>
    <w:rsid w:val="00C60F91"/>
    <w:rsid w:val="00C611CE"/>
    <w:rsid w:val="00C613ED"/>
    <w:rsid w:val="00C615AF"/>
    <w:rsid w:val="00C616DD"/>
    <w:rsid w:val="00C616FC"/>
    <w:rsid w:val="00C61707"/>
    <w:rsid w:val="00C61C4C"/>
    <w:rsid w:val="00C61E53"/>
    <w:rsid w:val="00C61F5F"/>
    <w:rsid w:val="00C620A9"/>
    <w:rsid w:val="00C6220C"/>
    <w:rsid w:val="00C6227C"/>
    <w:rsid w:val="00C6256F"/>
    <w:rsid w:val="00C6267E"/>
    <w:rsid w:val="00C62AC7"/>
    <w:rsid w:val="00C62C7B"/>
    <w:rsid w:val="00C62FA3"/>
    <w:rsid w:val="00C630BF"/>
    <w:rsid w:val="00C6318D"/>
    <w:rsid w:val="00C631A7"/>
    <w:rsid w:val="00C6325B"/>
    <w:rsid w:val="00C63540"/>
    <w:rsid w:val="00C635E3"/>
    <w:rsid w:val="00C63F84"/>
    <w:rsid w:val="00C64063"/>
    <w:rsid w:val="00C641F0"/>
    <w:rsid w:val="00C6434B"/>
    <w:rsid w:val="00C64941"/>
    <w:rsid w:val="00C64AD3"/>
    <w:rsid w:val="00C64BC7"/>
    <w:rsid w:val="00C64C8C"/>
    <w:rsid w:val="00C64CCE"/>
    <w:rsid w:val="00C64EE7"/>
    <w:rsid w:val="00C65013"/>
    <w:rsid w:val="00C654B8"/>
    <w:rsid w:val="00C655A7"/>
    <w:rsid w:val="00C655AA"/>
    <w:rsid w:val="00C65C12"/>
    <w:rsid w:val="00C65C81"/>
    <w:rsid w:val="00C65D02"/>
    <w:rsid w:val="00C66058"/>
    <w:rsid w:val="00C663C0"/>
    <w:rsid w:val="00C664F7"/>
    <w:rsid w:val="00C665B4"/>
    <w:rsid w:val="00C66C94"/>
    <w:rsid w:val="00C66E6F"/>
    <w:rsid w:val="00C670D6"/>
    <w:rsid w:val="00C67358"/>
    <w:rsid w:val="00C67A3C"/>
    <w:rsid w:val="00C67DB2"/>
    <w:rsid w:val="00C700ED"/>
    <w:rsid w:val="00C70170"/>
    <w:rsid w:val="00C703D8"/>
    <w:rsid w:val="00C70472"/>
    <w:rsid w:val="00C70B0A"/>
    <w:rsid w:val="00C70D74"/>
    <w:rsid w:val="00C70DC8"/>
    <w:rsid w:val="00C70DD7"/>
    <w:rsid w:val="00C70E0A"/>
    <w:rsid w:val="00C70E16"/>
    <w:rsid w:val="00C7100C"/>
    <w:rsid w:val="00C7110D"/>
    <w:rsid w:val="00C711F8"/>
    <w:rsid w:val="00C7137D"/>
    <w:rsid w:val="00C714C3"/>
    <w:rsid w:val="00C7171F"/>
    <w:rsid w:val="00C71EF9"/>
    <w:rsid w:val="00C71F0A"/>
    <w:rsid w:val="00C723BC"/>
    <w:rsid w:val="00C7268F"/>
    <w:rsid w:val="00C72982"/>
    <w:rsid w:val="00C72BBD"/>
    <w:rsid w:val="00C72D4C"/>
    <w:rsid w:val="00C732B2"/>
    <w:rsid w:val="00C73330"/>
    <w:rsid w:val="00C735AF"/>
    <w:rsid w:val="00C73A84"/>
    <w:rsid w:val="00C73BCF"/>
    <w:rsid w:val="00C73D8D"/>
    <w:rsid w:val="00C73E0F"/>
    <w:rsid w:val="00C73F1D"/>
    <w:rsid w:val="00C73FB5"/>
    <w:rsid w:val="00C74184"/>
    <w:rsid w:val="00C742DD"/>
    <w:rsid w:val="00C74726"/>
    <w:rsid w:val="00C748E5"/>
    <w:rsid w:val="00C7494A"/>
    <w:rsid w:val="00C74D11"/>
    <w:rsid w:val="00C74E91"/>
    <w:rsid w:val="00C753EE"/>
    <w:rsid w:val="00C75982"/>
    <w:rsid w:val="00C75BB6"/>
    <w:rsid w:val="00C75CB0"/>
    <w:rsid w:val="00C75CE6"/>
    <w:rsid w:val="00C75D1B"/>
    <w:rsid w:val="00C761D2"/>
    <w:rsid w:val="00C764D7"/>
    <w:rsid w:val="00C76B80"/>
    <w:rsid w:val="00C76F6A"/>
    <w:rsid w:val="00C76FF4"/>
    <w:rsid w:val="00C77126"/>
    <w:rsid w:val="00C7767B"/>
    <w:rsid w:val="00C776BA"/>
    <w:rsid w:val="00C779CE"/>
    <w:rsid w:val="00C77A7F"/>
    <w:rsid w:val="00C77B4B"/>
    <w:rsid w:val="00C77D36"/>
    <w:rsid w:val="00C77E75"/>
    <w:rsid w:val="00C77F39"/>
    <w:rsid w:val="00C800B5"/>
    <w:rsid w:val="00C80132"/>
    <w:rsid w:val="00C80334"/>
    <w:rsid w:val="00C80464"/>
    <w:rsid w:val="00C8059B"/>
    <w:rsid w:val="00C80754"/>
    <w:rsid w:val="00C8083E"/>
    <w:rsid w:val="00C80906"/>
    <w:rsid w:val="00C80CC4"/>
    <w:rsid w:val="00C80E52"/>
    <w:rsid w:val="00C81309"/>
    <w:rsid w:val="00C8130E"/>
    <w:rsid w:val="00C81365"/>
    <w:rsid w:val="00C81376"/>
    <w:rsid w:val="00C8150C"/>
    <w:rsid w:val="00C8163D"/>
    <w:rsid w:val="00C81A2A"/>
    <w:rsid w:val="00C81A3B"/>
    <w:rsid w:val="00C81AE1"/>
    <w:rsid w:val="00C81EA3"/>
    <w:rsid w:val="00C81F48"/>
    <w:rsid w:val="00C81FAB"/>
    <w:rsid w:val="00C8226B"/>
    <w:rsid w:val="00C822DE"/>
    <w:rsid w:val="00C82345"/>
    <w:rsid w:val="00C82790"/>
    <w:rsid w:val="00C82B1A"/>
    <w:rsid w:val="00C831D2"/>
    <w:rsid w:val="00C832EC"/>
    <w:rsid w:val="00C83333"/>
    <w:rsid w:val="00C83711"/>
    <w:rsid w:val="00C83966"/>
    <w:rsid w:val="00C8401A"/>
    <w:rsid w:val="00C84698"/>
    <w:rsid w:val="00C84B79"/>
    <w:rsid w:val="00C84E5C"/>
    <w:rsid w:val="00C84FF0"/>
    <w:rsid w:val="00C84FF4"/>
    <w:rsid w:val="00C8542D"/>
    <w:rsid w:val="00C85A80"/>
    <w:rsid w:val="00C85AA2"/>
    <w:rsid w:val="00C85AC8"/>
    <w:rsid w:val="00C85AF9"/>
    <w:rsid w:val="00C85B14"/>
    <w:rsid w:val="00C863DB"/>
    <w:rsid w:val="00C8688F"/>
    <w:rsid w:val="00C86AEA"/>
    <w:rsid w:val="00C86C0D"/>
    <w:rsid w:val="00C86C73"/>
    <w:rsid w:val="00C86E99"/>
    <w:rsid w:val="00C87086"/>
    <w:rsid w:val="00C870DA"/>
    <w:rsid w:val="00C870F4"/>
    <w:rsid w:val="00C87AC2"/>
    <w:rsid w:val="00C87C93"/>
    <w:rsid w:val="00C87FD4"/>
    <w:rsid w:val="00C90281"/>
    <w:rsid w:val="00C904B7"/>
    <w:rsid w:val="00C9068A"/>
    <w:rsid w:val="00C90DB4"/>
    <w:rsid w:val="00C90E5B"/>
    <w:rsid w:val="00C90F78"/>
    <w:rsid w:val="00C91230"/>
    <w:rsid w:val="00C91375"/>
    <w:rsid w:val="00C914A8"/>
    <w:rsid w:val="00C9161D"/>
    <w:rsid w:val="00C91710"/>
    <w:rsid w:val="00C9176D"/>
    <w:rsid w:val="00C917DF"/>
    <w:rsid w:val="00C91F9A"/>
    <w:rsid w:val="00C920DB"/>
    <w:rsid w:val="00C922A0"/>
    <w:rsid w:val="00C9241B"/>
    <w:rsid w:val="00C9242D"/>
    <w:rsid w:val="00C92582"/>
    <w:rsid w:val="00C92747"/>
    <w:rsid w:val="00C929E3"/>
    <w:rsid w:val="00C92E9F"/>
    <w:rsid w:val="00C9315C"/>
    <w:rsid w:val="00C9327B"/>
    <w:rsid w:val="00C932AD"/>
    <w:rsid w:val="00C937CC"/>
    <w:rsid w:val="00C93887"/>
    <w:rsid w:val="00C938C8"/>
    <w:rsid w:val="00C939F7"/>
    <w:rsid w:val="00C942B9"/>
    <w:rsid w:val="00C94304"/>
    <w:rsid w:val="00C94438"/>
    <w:rsid w:val="00C94508"/>
    <w:rsid w:val="00C94B71"/>
    <w:rsid w:val="00C94DB2"/>
    <w:rsid w:val="00C94FCC"/>
    <w:rsid w:val="00C954D9"/>
    <w:rsid w:val="00C95954"/>
    <w:rsid w:val="00C9615C"/>
    <w:rsid w:val="00C96758"/>
    <w:rsid w:val="00C9676C"/>
    <w:rsid w:val="00C96836"/>
    <w:rsid w:val="00C96E90"/>
    <w:rsid w:val="00C97097"/>
    <w:rsid w:val="00C97142"/>
    <w:rsid w:val="00C971F0"/>
    <w:rsid w:val="00C97305"/>
    <w:rsid w:val="00C97601"/>
    <w:rsid w:val="00C97741"/>
    <w:rsid w:val="00C9780A"/>
    <w:rsid w:val="00C97917"/>
    <w:rsid w:val="00C97D3F"/>
    <w:rsid w:val="00C97F90"/>
    <w:rsid w:val="00CA010E"/>
    <w:rsid w:val="00CA020A"/>
    <w:rsid w:val="00CA0646"/>
    <w:rsid w:val="00CA07A5"/>
    <w:rsid w:val="00CA098C"/>
    <w:rsid w:val="00CA0CDD"/>
    <w:rsid w:val="00CA0DD1"/>
    <w:rsid w:val="00CA10C1"/>
    <w:rsid w:val="00CA11AB"/>
    <w:rsid w:val="00CA1452"/>
    <w:rsid w:val="00CA1717"/>
    <w:rsid w:val="00CA1B44"/>
    <w:rsid w:val="00CA1E3B"/>
    <w:rsid w:val="00CA1EB2"/>
    <w:rsid w:val="00CA1EF7"/>
    <w:rsid w:val="00CA1F5B"/>
    <w:rsid w:val="00CA203F"/>
    <w:rsid w:val="00CA20E7"/>
    <w:rsid w:val="00CA2258"/>
    <w:rsid w:val="00CA235B"/>
    <w:rsid w:val="00CA2515"/>
    <w:rsid w:val="00CA2D3C"/>
    <w:rsid w:val="00CA30A1"/>
    <w:rsid w:val="00CA315F"/>
    <w:rsid w:val="00CA31DC"/>
    <w:rsid w:val="00CA32BB"/>
    <w:rsid w:val="00CA339D"/>
    <w:rsid w:val="00CA3549"/>
    <w:rsid w:val="00CA3784"/>
    <w:rsid w:val="00CA38FF"/>
    <w:rsid w:val="00CA3B57"/>
    <w:rsid w:val="00CA4186"/>
    <w:rsid w:val="00CA44CB"/>
    <w:rsid w:val="00CA4524"/>
    <w:rsid w:val="00CA46A2"/>
    <w:rsid w:val="00CA46B2"/>
    <w:rsid w:val="00CA48C1"/>
    <w:rsid w:val="00CA4D8D"/>
    <w:rsid w:val="00CA537A"/>
    <w:rsid w:val="00CA54C0"/>
    <w:rsid w:val="00CA584F"/>
    <w:rsid w:val="00CA5E4B"/>
    <w:rsid w:val="00CA61D5"/>
    <w:rsid w:val="00CA6419"/>
    <w:rsid w:val="00CA650E"/>
    <w:rsid w:val="00CA6649"/>
    <w:rsid w:val="00CA6B28"/>
    <w:rsid w:val="00CA6CDD"/>
    <w:rsid w:val="00CA6D50"/>
    <w:rsid w:val="00CA6EF1"/>
    <w:rsid w:val="00CA71B4"/>
    <w:rsid w:val="00CA738C"/>
    <w:rsid w:val="00CA74E7"/>
    <w:rsid w:val="00CA7586"/>
    <w:rsid w:val="00CA7B0C"/>
    <w:rsid w:val="00CA7B24"/>
    <w:rsid w:val="00CA7B7E"/>
    <w:rsid w:val="00CA7FBD"/>
    <w:rsid w:val="00CB0020"/>
    <w:rsid w:val="00CB0047"/>
    <w:rsid w:val="00CB00AC"/>
    <w:rsid w:val="00CB0125"/>
    <w:rsid w:val="00CB0572"/>
    <w:rsid w:val="00CB0E83"/>
    <w:rsid w:val="00CB160F"/>
    <w:rsid w:val="00CB1D83"/>
    <w:rsid w:val="00CB1DC2"/>
    <w:rsid w:val="00CB1E51"/>
    <w:rsid w:val="00CB1FD3"/>
    <w:rsid w:val="00CB241A"/>
    <w:rsid w:val="00CB2833"/>
    <w:rsid w:val="00CB293E"/>
    <w:rsid w:val="00CB29F2"/>
    <w:rsid w:val="00CB2A58"/>
    <w:rsid w:val="00CB2D37"/>
    <w:rsid w:val="00CB2F15"/>
    <w:rsid w:val="00CB2FD5"/>
    <w:rsid w:val="00CB32E0"/>
    <w:rsid w:val="00CB348D"/>
    <w:rsid w:val="00CB34FB"/>
    <w:rsid w:val="00CB3570"/>
    <w:rsid w:val="00CB3704"/>
    <w:rsid w:val="00CB3778"/>
    <w:rsid w:val="00CB3B20"/>
    <w:rsid w:val="00CB3EBB"/>
    <w:rsid w:val="00CB3F57"/>
    <w:rsid w:val="00CB4454"/>
    <w:rsid w:val="00CB44D7"/>
    <w:rsid w:val="00CB466A"/>
    <w:rsid w:val="00CB4886"/>
    <w:rsid w:val="00CB4946"/>
    <w:rsid w:val="00CB4C63"/>
    <w:rsid w:val="00CB4DC1"/>
    <w:rsid w:val="00CB4E80"/>
    <w:rsid w:val="00CB4EB9"/>
    <w:rsid w:val="00CB50EF"/>
    <w:rsid w:val="00CB535A"/>
    <w:rsid w:val="00CB53B5"/>
    <w:rsid w:val="00CB5644"/>
    <w:rsid w:val="00CB5796"/>
    <w:rsid w:val="00CB58CD"/>
    <w:rsid w:val="00CB59D9"/>
    <w:rsid w:val="00CB5D5C"/>
    <w:rsid w:val="00CB5E22"/>
    <w:rsid w:val="00CB5F05"/>
    <w:rsid w:val="00CB6748"/>
    <w:rsid w:val="00CB69B8"/>
    <w:rsid w:val="00CB6AA3"/>
    <w:rsid w:val="00CB7043"/>
    <w:rsid w:val="00CB7233"/>
    <w:rsid w:val="00CB728E"/>
    <w:rsid w:val="00CB7293"/>
    <w:rsid w:val="00CB7330"/>
    <w:rsid w:val="00CB74C7"/>
    <w:rsid w:val="00CB75A7"/>
    <w:rsid w:val="00CB75D6"/>
    <w:rsid w:val="00CB76A0"/>
    <w:rsid w:val="00CB76CF"/>
    <w:rsid w:val="00CB7C94"/>
    <w:rsid w:val="00CB7F06"/>
    <w:rsid w:val="00CB7FEF"/>
    <w:rsid w:val="00CC01D3"/>
    <w:rsid w:val="00CC01EC"/>
    <w:rsid w:val="00CC0390"/>
    <w:rsid w:val="00CC0C99"/>
    <w:rsid w:val="00CC0D2F"/>
    <w:rsid w:val="00CC0F82"/>
    <w:rsid w:val="00CC183F"/>
    <w:rsid w:val="00CC191D"/>
    <w:rsid w:val="00CC1C1D"/>
    <w:rsid w:val="00CC1DCB"/>
    <w:rsid w:val="00CC1EA3"/>
    <w:rsid w:val="00CC1FC9"/>
    <w:rsid w:val="00CC2034"/>
    <w:rsid w:val="00CC2149"/>
    <w:rsid w:val="00CC23FB"/>
    <w:rsid w:val="00CC2418"/>
    <w:rsid w:val="00CC2790"/>
    <w:rsid w:val="00CC28F8"/>
    <w:rsid w:val="00CC3170"/>
    <w:rsid w:val="00CC3186"/>
    <w:rsid w:val="00CC31D3"/>
    <w:rsid w:val="00CC33D8"/>
    <w:rsid w:val="00CC34C7"/>
    <w:rsid w:val="00CC35D0"/>
    <w:rsid w:val="00CC35F7"/>
    <w:rsid w:val="00CC37A6"/>
    <w:rsid w:val="00CC3CF1"/>
    <w:rsid w:val="00CC3EA9"/>
    <w:rsid w:val="00CC424B"/>
    <w:rsid w:val="00CC4F6C"/>
    <w:rsid w:val="00CC54E1"/>
    <w:rsid w:val="00CC5BC7"/>
    <w:rsid w:val="00CC5E35"/>
    <w:rsid w:val="00CC6008"/>
    <w:rsid w:val="00CC669C"/>
    <w:rsid w:val="00CC66E1"/>
    <w:rsid w:val="00CC6963"/>
    <w:rsid w:val="00CC697D"/>
    <w:rsid w:val="00CC6A15"/>
    <w:rsid w:val="00CC6AE4"/>
    <w:rsid w:val="00CC6CDC"/>
    <w:rsid w:val="00CC6FC9"/>
    <w:rsid w:val="00CC7914"/>
    <w:rsid w:val="00CC7C95"/>
    <w:rsid w:val="00CD005C"/>
    <w:rsid w:val="00CD02C7"/>
    <w:rsid w:val="00CD071A"/>
    <w:rsid w:val="00CD0776"/>
    <w:rsid w:val="00CD0938"/>
    <w:rsid w:val="00CD0ADA"/>
    <w:rsid w:val="00CD0CFC"/>
    <w:rsid w:val="00CD103F"/>
    <w:rsid w:val="00CD1694"/>
    <w:rsid w:val="00CD17A6"/>
    <w:rsid w:val="00CD183A"/>
    <w:rsid w:val="00CD18F2"/>
    <w:rsid w:val="00CD1929"/>
    <w:rsid w:val="00CD19D3"/>
    <w:rsid w:val="00CD1C10"/>
    <w:rsid w:val="00CD1C5A"/>
    <w:rsid w:val="00CD1CEB"/>
    <w:rsid w:val="00CD20EF"/>
    <w:rsid w:val="00CD228A"/>
    <w:rsid w:val="00CD2323"/>
    <w:rsid w:val="00CD239C"/>
    <w:rsid w:val="00CD29AE"/>
    <w:rsid w:val="00CD2B14"/>
    <w:rsid w:val="00CD2E34"/>
    <w:rsid w:val="00CD2EC4"/>
    <w:rsid w:val="00CD359D"/>
    <w:rsid w:val="00CD39C9"/>
    <w:rsid w:val="00CD3BEE"/>
    <w:rsid w:val="00CD3D3C"/>
    <w:rsid w:val="00CD415C"/>
    <w:rsid w:val="00CD4978"/>
    <w:rsid w:val="00CD4A7B"/>
    <w:rsid w:val="00CD4AF8"/>
    <w:rsid w:val="00CD4CCE"/>
    <w:rsid w:val="00CD4EFE"/>
    <w:rsid w:val="00CD4FF6"/>
    <w:rsid w:val="00CD5054"/>
    <w:rsid w:val="00CD50EB"/>
    <w:rsid w:val="00CD55FD"/>
    <w:rsid w:val="00CD5965"/>
    <w:rsid w:val="00CD5EFF"/>
    <w:rsid w:val="00CD6397"/>
    <w:rsid w:val="00CD6410"/>
    <w:rsid w:val="00CD6D1B"/>
    <w:rsid w:val="00CD712F"/>
    <w:rsid w:val="00CD7435"/>
    <w:rsid w:val="00CD76A9"/>
    <w:rsid w:val="00CD7783"/>
    <w:rsid w:val="00CD77E5"/>
    <w:rsid w:val="00CD7F74"/>
    <w:rsid w:val="00CE002F"/>
    <w:rsid w:val="00CE0175"/>
    <w:rsid w:val="00CE0282"/>
    <w:rsid w:val="00CE02E8"/>
    <w:rsid w:val="00CE043E"/>
    <w:rsid w:val="00CE049D"/>
    <w:rsid w:val="00CE0620"/>
    <w:rsid w:val="00CE06A0"/>
    <w:rsid w:val="00CE08E0"/>
    <w:rsid w:val="00CE08F8"/>
    <w:rsid w:val="00CE0977"/>
    <w:rsid w:val="00CE0EF8"/>
    <w:rsid w:val="00CE0FC3"/>
    <w:rsid w:val="00CE124B"/>
    <w:rsid w:val="00CE12A3"/>
    <w:rsid w:val="00CE13B1"/>
    <w:rsid w:val="00CE17FD"/>
    <w:rsid w:val="00CE193E"/>
    <w:rsid w:val="00CE1A3B"/>
    <w:rsid w:val="00CE1B05"/>
    <w:rsid w:val="00CE1B1B"/>
    <w:rsid w:val="00CE1C1D"/>
    <w:rsid w:val="00CE1C94"/>
    <w:rsid w:val="00CE1D19"/>
    <w:rsid w:val="00CE1D59"/>
    <w:rsid w:val="00CE231D"/>
    <w:rsid w:val="00CE2463"/>
    <w:rsid w:val="00CE28ED"/>
    <w:rsid w:val="00CE2DDF"/>
    <w:rsid w:val="00CE2EB8"/>
    <w:rsid w:val="00CE2FE6"/>
    <w:rsid w:val="00CE305B"/>
    <w:rsid w:val="00CE3606"/>
    <w:rsid w:val="00CE36A2"/>
    <w:rsid w:val="00CE3860"/>
    <w:rsid w:val="00CE3A1D"/>
    <w:rsid w:val="00CE3A51"/>
    <w:rsid w:val="00CE3A9B"/>
    <w:rsid w:val="00CE3B13"/>
    <w:rsid w:val="00CE3CEB"/>
    <w:rsid w:val="00CE4300"/>
    <w:rsid w:val="00CE4386"/>
    <w:rsid w:val="00CE49A8"/>
    <w:rsid w:val="00CE501D"/>
    <w:rsid w:val="00CE536A"/>
    <w:rsid w:val="00CE58B3"/>
    <w:rsid w:val="00CE5AE2"/>
    <w:rsid w:val="00CE5F8C"/>
    <w:rsid w:val="00CE6378"/>
    <w:rsid w:val="00CE64AC"/>
    <w:rsid w:val="00CE6627"/>
    <w:rsid w:val="00CE6CBB"/>
    <w:rsid w:val="00CE6DC7"/>
    <w:rsid w:val="00CE6DD3"/>
    <w:rsid w:val="00CE727B"/>
    <w:rsid w:val="00CE75D5"/>
    <w:rsid w:val="00CE77B0"/>
    <w:rsid w:val="00CE7809"/>
    <w:rsid w:val="00CE7A3A"/>
    <w:rsid w:val="00CE7B69"/>
    <w:rsid w:val="00CF0179"/>
    <w:rsid w:val="00CF02D6"/>
    <w:rsid w:val="00CF03CA"/>
    <w:rsid w:val="00CF03E2"/>
    <w:rsid w:val="00CF06AC"/>
    <w:rsid w:val="00CF1024"/>
    <w:rsid w:val="00CF10D0"/>
    <w:rsid w:val="00CF13AD"/>
    <w:rsid w:val="00CF1523"/>
    <w:rsid w:val="00CF1629"/>
    <w:rsid w:val="00CF16BD"/>
    <w:rsid w:val="00CF18C5"/>
    <w:rsid w:val="00CF1A8A"/>
    <w:rsid w:val="00CF1C0F"/>
    <w:rsid w:val="00CF2566"/>
    <w:rsid w:val="00CF2644"/>
    <w:rsid w:val="00CF2B08"/>
    <w:rsid w:val="00CF2D04"/>
    <w:rsid w:val="00CF32F8"/>
    <w:rsid w:val="00CF3A79"/>
    <w:rsid w:val="00CF3AB9"/>
    <w:rsid w:val="00CF3ACA"/>
    <w:rsid w:val="00CF3CE4"/>
    <w:rsid w:val="00CF409E"/>
    <w:rsid w:val="00CF4254"/>
    <w:rsid w:val="00CF441A"/>
    <w:rsid w:val="00CF45F2"/>
    <w:rsid w:val="00CF4871"/>
    <w:rsid w:val="00CF4A37"/>
    <w:rsid w:val="00CF4B6E"/>
    <w:rsid w:val="00CF53C6"/>
    <w:rsid w:val="00CF54C0"/>
    <w:rsid w:val="00CF5728"/>
    <w:rsid w:val="00CF5A2B"/>
    <w:rsid w:val="00CF5A75"/>
    <w:rsid w:val="00CF609C"/>
    <w:rsid w:val="00CF60B7"/>
    <w:rsid w:val="00CF6191"/>
    <w:rsid w:val="00CF61AF"/>
    <w:rsid w:val="00CF6F62"/>
    <w:rsid w:val="00CF7474"/>
    <w:rsid w:val="00CF7501"/>
    <w:rsid w:val="00CF7A3E"/>
    <w:rsid w:val="00D00118"/>
    <w:rsid w:val="00D0024C"/>
    <w:rsid w:val="00D002AD"/>
    <w:rsid w:val="00D00398"/>
    <w:rsid w:val="00D0092A"/>
    <w:rsid w:val="00D00A9B"/>
    <w:rsid w:val="00D00CC0"/>
    <w:rsid w:val="00D00D06"/>
    <w:rsid w:val="00D00F85"/>
    <w:rsid w:val="00D01060"/>
    <w:rsid w:val="00D0127D"/>
    <w:rsid w:val="00D01650"/>
    <w:rsid w:val="00D01668"/>
    <w:rsid w:val="00D0186D"/>
    <w:rsid w:val="00D018AD"/>
    <w:rsid w:val="00D01AF9"/>
    <w:rsid w:val="00D01E85"/>
    <w:rsid w:val="00D02062"/>
    <w:rsid w:val="00D0226F"/>
    <w:rsid w:val="00D025E6"/>
    <w:rsid w:val="00D029B3"/>
    <w:rsid w:val="00D02A45"/>
    <w:rsid w:val="00D02DD1"/>
    <w:rsid w:val="00D02E03"/>
    <w:rsid w:val="00D0315F"/>
    <w:rsid w:val="00D037B0"/>
    <w:rsid w:val="00D03AE7"/>
    <w:rsid w:val="00D04250"/>
    <w:rsid w:val="00D04306"/>
    <w:rsid w:val="00D043C5"/>
    <w:rsid w:val="00D04550"/>
    <w:rsid w:val="00D04824"/>
    <w:rsid w:val="00D04BFB"/>
    <w:rsid w:val="00D04E14"/>
    <w:rsid w:val="00D04E21"/>
    <w:rsid w:val="00D0519B"/>
    <w:rsid w:val="00D0557A"/>
    <w:rsid w:val="00D055FD"/>
    <w:rsid w:val="00D056B4"/>
    <w:rsid w:val="00D0589A"/>
    <w:rsid w:val="00D05A6E"/>
    <w:rsid w:val="00D05A9A"/>
    <w:rsid w:val="00D05BE6"/>
    <w:rsid w:val="00D05E1A"/>
    <w:rsid w:val="00D05FE1"/>
    <w:rsid w:val="00D0637B"/>
    <w:rsid w:val="00D06791"/>
    <w:rsid w:val="00D0681F"/>
    <w:rsid w:val="00D069AB"/>
    <w:rsid w:val="00D06DDE"/>
    <w:rsid w:val="00D06F50"/>
    <w:rsid w:val="00D06F5C"/>
    <w:rsid w:val="00D070C6"/>
    <w:rsid w:val="00D073F2"/>
    <w:rsid w:val="00D0742C"/>
    <w:rsid w:val="00D0769D"/>
    <w:rsid w:val="00D077DD"/>
    <w:rsid w:val="00D07834"/>
    <w:rsid w:val="00D079E7"/>
    <w:rsid w:val="00D07CB4"/>
    <w:rsid w:val="00D07CE8"/>
    <w:rsid w:val="00D07DD2"/>
    <w:rsid w:val="00D07E6F"/>
    <w:rsid w:val="00D1003D"/>
    <w:rsid w:val="00D106D6"/>
    <w:rsid w:val="00D10894"/>
    <w:rsid w:val="00D10A57"/>
    <w:rsid w:val="00D10B33"/>
    <w:rsid w:val="00D10CEF"/>
    <w:rsid w:val="00D10D78"/>
    <w:rsid w:val="00D10EC5"/>
    <w:rsid w:val="00D10FFF"/>
    <w:rsid w:val="00D118E2"/>
    <w:rsid w:val="00D11B34"/>
    <w:rsid w:val="00D11EE0"/>
    <w:rsid w:val="00D120C5"/>
    <w:rsid w:val="00D12524"/>
    <w:rsid w:val="00D125E2"/>
    <w:rsid w:val="00D12613"/>
    <w:rsid w:val="00D12899"/>
    <w:rsid w:val="00D128A2"/>
    <w:rsid w:val="00D13031"/>
    <w:rsid w:val="00D13068"/>
    <w:rsid w:val="00D13119"/>
    <w:rsid w:val="00D132D8"/>
    <w:rsid w:val="00D13600"/>
    <w:rsid w:val="00D136A3"/>
    <w:rsid w:val="00D13AC9"/>
    <w:rsid w:val="00D1495B"/>
    <w:rsid w:val="00D14EE4"/>
    <w:rsid w:val="00D1539B"/>
    <w:rsid w:val="00D15736"/>
    <w:rsid w:val="00D15782"/>
    <w:rsid w:val="00D158E1"/>
    <w:rsid w:val="00D15AEA"/>
    <w:rsid w:val="00D15C8D"/>
    <w:rsid w:val="00D15D07"/>
    <w:rsid w:val="00D15F4C"/>
    <w:rsid w:val="00D16043"/>
    <w:rsid w:val="00D165D6"/>
    <w:rsid w:val="00D167B8"/>
    <w:rsid w:val="00D16DDA"/>
    <w:rsid w:val="00D17128"/>
    <w:rsid w:val="00D171F6"/>
    <w:rsid w:val="00D172E9"/>
    <w:rsid w:val="00D17654"/>
    <w:rsid w:val="00D1768C"/>
    <w:rsid w:val="00D17855"/>
    <w:rsid w:val="00D1786A"/>
    <w:rsid w:val="00D17A23"/>
    <w:rsid w:val="00D20110"/>
    <w:rsid w:val="00D20201"/>
    <w:rsid w:val="00D20B7D"/>
    <w:rsid w:val="00D20C1B"/>
    <w:rsid w:val="00D20E63"/>
    <w:rsid w:val="00D20F62"/>
    <w:rsid w:val="00D212E5"/>
    <w:rsid w:val="00D2153A"/>
    <w:rsid w:val="00D216EA"/>
    <w:rsid w:val="00D218E0"/>
    <w:rsid w:val="00D21A01"/>
    <w:rsid w:val="00D21A2A"/>
    <w:rsid w:val="00D21AE8"/>
    <w:rsid w:val="00D21BBC"/>
    <w:rsid w:val="00D2212D"/>
    <w:rsid w:val="00D221C3"/>
    <w:rsid w:val="00D22400"/>
    <w:rsid w:val="00D227CA"/>
    <w:rsid w:val="00D22871"/>
    <w:rsid w:val="00D22AAA"/>
    <w:rsid w:val="00D22B78"/>
    <w:rsid w:val="00D22BFF"/>
    <w:rsid w:val="00D22E7C"/>
    <w:rsid w:val="00D23272"/>
    <w:rsid w:val="00D233AB"/>
    <w:rsid w:val="00D2344F"/>
    <w:rsid w:val="00D235EA"/>
    <w:rsid w:val="00D23837"/>
    <w:rsid w:val="00D23CB4"/>
    <w:rsid w:val="00D23E8D"/>
    <w:rsid w:val="00D23F33"/>
    <w:rsid w:val="00D244B8"/>
    <w:rsid w:val="00D24581"/>
    <w:rsid w:val="00D24862"/>
    <w:rsid w:val="00D24A1D"/>
    <w:rsid w:val="00D24E95"/>
    <w:rsid w:val="00D24FA6"/>
    <w:rsid w:val="00D250D1"/>
    <w:rsid w:val="00D2522F"/>
    <w:rsid w:val="00D2556D"/>
    <w:rsid w:val="00D26148"/>
    <w:rsid w:val="00D261D3"/>
    <w:rsid w:val="00D26422"/>
    <w:rsid w:val="00D268EB"/>
    <w:rsid w:val="00D26A18"/>
    <w:rsid w:val="00D26BDD"/>
    <w:rsid w:val="00D26CB5"/>
    <w:rsid w:val="00D2746E"/>
    <w:rsid w:val="00D27546"/>
    <w:rsid w:val="00D2771E"/>
    <w:rsid w:val="00D2791D"/>
    <w:rsid w:val="00D27C1B"/>
    <w:rsid w:val="00D27E92"/>
    <w:rsid w:val="00D27F45"/>
    <w:rsid w:val="00D27F7F"/>
    <w:rsid w:val="00D303E0"/>
    <w:rsid w:val="00D30983"/>
    <w:rsid w:val="00D30B9B"/>
    <w:rsid w:val="00D310AE"/>
    <w:rsid w:val="00D31110"/>
    <w:rsid w:val="00D3116A"/>
    <w:rsid w:val="00D3160D"/>
    <w:rsid w:val="00D31710"/>
    <w:rsid w:val="00D3198D"/>
    <w:rsid w:val="00D31FC4"/>
    <w:rsid w:val="00D32466"/>
    <w:rsid w:val="00D3287C"/>
    <w:rsid w:val="00D3291A"/>
    <w:rsid w:val="00D32959"/>
    <w:rsid w:val="00D329FC"/>
    <w:rsid w:val="00D32D3C"/>
    <w:rsid w:val="00D32F0C"/>
    <w:rsid w:val="00D3377F"/>
    <w:rsid w:val="00D33BE3"/>
    <w:rsid w:val="00D33D34"/>
    <w:rsid w:val="00D34054"/>
    <w:rsid w:val="00D340DF"/>
    <w:rsid w:val="00D342EB"/>
    <w:rsid w:val="00D3430E"/>
    <w:rsid w:val="00D34930"/>
    <w:rsid w:val="00D3494E"/>
    <w:rsid w:val="00D35839"/>
    <w:rsid w:val="00D35880"/>
    <w:rsid w:val="00D3593F"/>
    <w:rsid w:val="00D359BC"/>
    <w:rsid w:val="00D35AB7"/>
    <w:rsid w:val="00D35C98"/>
    <w:rsid w:val="00D35D89"/>
    <w:rsid w:val="00D35E18"/>
    <w:rsid w:val="00D35EBF"/>
    <w:rsid w:val="00D35FBC"/>
    <w:rsid w:val="00D35FC5"/>
    <w:rsid w:val="00D362FD"/>
    <w:rsid w:val="00D364D7"/>
    <w:rsid w:val="00D3651E"/>
    <w:rsid w:val="00D367D1"/>
    <w:rsid w:val="00D36C1A"/>
    <w:rsid w:val="00D37013"/>
    <w:rsid w:val="00D37059"/>
    <w:rsid w:val="00D3729A"/>
    <w:rsid w:val="00D374AA"/>
    <w:rsid w:val="00D37A41"/>
    <w:rsid w:val="00D37CEB"/>
    <w:rsid w:val="00D37E28"/>
    <w:rsid w:val="00D37F86"/>
    <w:rsid w:val="00D4005E"/>
    <w:rsid w:val="00D408ED"/>
    <w:rsid w:val="00D40D3B"/>
    <w:rsid w:val="00D40DF1"/>
    <w:rsid w:val="00D41002"/>
    <w:rsid w:val="00D410F6"/>
    <w:rsid w:val="00D410F9"/>
    <w:rsid w:val="00D4140A"/>
    <w:rsid w:val="00D414F0"/>
    <w:rsid w:val="00D415B4"/>
    <w:rsid w:val="00D41BF2"/>
    <w:rsid w:val="00D41EF5"/>
    <w:rsid w:val="00D41F7D"/>
    <w:rsid w:val="00D41FB7"/>
    <w:rsid w:val="00D4290E"/>
    <w:rsid w:val="00D42CDF"/>
    <w:rsid w:val="00D42D74"/>
    <w:rsid w:val="00D42E62"/>
    <w:rsid w:val="00D4306A"/>
    <w:rsid w:val="00D435A9"/>
    <w:rsid w:val="00D43667"/>
    <w:rsid w:val="00D436B8"/>
    <w:rsid w:val="00D4378B"/>
    <w:rsid w:val="00D4381E"/>
    <w:rsid w:val="00D43F1D"/>
    <w:rsid w:val="00D43F87"/>
    <w:rsid w:val="00D44225"/>
    <w:rsid w:val="00D443E4"/>
    <w:rsid w:val="00D444E9"/>
    <w:rsid w:val="00D449EB"/>
    <w:rsid w:val="00D44C95"/>
    <w:rsid w:val="00D44D7C"/>
    <w:rsid w:val="00D452B9"/>
    <w:rsid w:val="00D45521"/>
    <w:rsid w:val="00D457B9"/>
    <w:rsid w:val="00D457E7"/>
    <w:rsid w:val="00D459F0"/>
    <w:rsid w:val="00D45AED"/>
    <w:rsid w:val="00D45B21"/>
    <w:rsid w:val="00D45EBF"/>
    <w:rsid w:val="00D4614F"/>
    <w:rsid w:val="00D46697"/>
    <w:rsid w:val="00D46E49"/>
    <w:rsid w:val="00D46E4B"/>
    <w:rsid w:val="00D47192"/>
    <w:rsid w:val="00D471CA"/>
    <w:rsid w:val="00D47312"/>
    <w:rsid w:val="00D473C4"/>
    <w:rsid w:val="00D47446"/>
    <w:rsid w:val="00D47581"/>
    <w:rsid w:val="00D47ADF"/>
    <w:rsid w:val="00D47B18"/>
    <w:rsid w:val="00D47BC5"/>
    <w:rsid w:val="00D5035E"/>
    <w:rsid w:val="00D50409"/>
    <w:rsid w:val="00D50E4D"/>
    <w:rsid w:val="00D50E92"/>
    <w:rsid w:val="00D51016"/>
    <w:rsid w:val="00D5138D"/>
    <w:rsid w:val="00D51C2D"/>
    <w:rsid w:val="00D51D13"/>
    <w:rsid w:val="00D51D88"/>
    <w:rsid w:val="00D51DD1"/>
    <w:rsid w:val="00D51DF9"/>
    <w:rsid w:val="00D51F66"/>
    <w:rsid w:val="00D520AB"/>
    <w:rsid w:val="00D5269D"/>
    <w:rsid w:val="00D52959"/>
    <w:rsid w:val="00D52AF5"/>
    <w:rsid w:val="00D5318E"/>
    <w:rsid w:val="00D53628"/>
    <w:rsid w:val="00D5367B"/>
    <w:rsid w:val="00D537CD"/>
    <w:rsid w:val="00D53D77"/>
    <w:rsid w:val="00D53E16"/>
    <w:rsid w:val="00D53FB4"/>
    <w:rsid w:val="00D54261"/>
    <w:rsid w:val="00D54757"/>
    <w:rsid w:val="00D548DF"/>
    <w:rsid w:val="00D55044"/>
    <w:rsid w:val="00D551F3"/>
    <w:rsid w:val="00D55636"/>
    <w:rsid w:val="00D55CEA"/>
    <w:rsid w:val="00D56096"/>
    <w:rsid w:val="00D56566"/>
    <w:rsid w:val="00D567BC"/>
    <w:rsid w:val="00D56DDB"/>
    <w:rsid w:val="00D56ED0"/>
    <w:rsid w:val="00D56FDF"/>
    <w:rsid w:val="00D57045"/>
    <w:rsid w:val="00D571E1"/>
    <w:rsid w:val="00D574AE"/>
    <w:rsid w:val="00D57505"/>
    <w:rsid w:val="00D57699"/>
    <w:rsid w:val="00D57929"/>
    <w:rsid w:val="00D579E5"/>
    <w:rsid w:val="00D57BAC"/>
    <w:rsid w:val="00D57BEB"/>
    <w:rsid w:val="00D57C25"/>
    <w:rsid w:val="00D57DFE"/>
    <w:rsid w:val="00D57F15"/>
    <w:rsid w:val="00D57F7D"/>
    <w:rsid w:val="00D60120"/>
    <w:rsid w:val="00D60344"/>
    <w:rsid w:val="00D60732"/>
    <w:rsid w:val="00D61099"/>
    <w:rsid w:val="00D6126C"/>
    <w:rsid w:val="00D61876"/>
    <w:rsid w:val="00D618BB"/>
    <w:rsid w:val="00D61B4D"/>
    <w:rsid w:val="00D61D97"/>
    <w:rsid w:val="00D62307"/>
    <w:rsid w:val="00D6245E"/>
    <w:rsid w:val="00D62624"/>
    <w:rsid w:val="00D628C5"/>
    <w:rsid w:val="00D629B2"/>
    <w:rsid w:val="00D62CD3"/>
    <w:rsid w:val="00D62D6D"/>
    <w:rsid w:val="00D63381"/>
    <w:rsid w:val="00D63D6E"/>
    <w:rsid w:val="00D64053"/>
    <w:rsid w:val="00D64138"/>
    <w:rsid w:val="00D6439B"/>
    <w:rsid w:val="00D643F5"/>
    <w:rsid w:val="00D64721"/>
    <w:rsid w:val="00D64832"/>
    <w:rsid w:val="00D64882"/>
    <w:rsid w:val="00D648A0"/>
    <w:rsid w:val="00D64E49"/>
    <w:rsid w:val="00D65190"/>
    <w:rsid w:val="00D652D2"/>
    <w:rsid w:val="00D653C0"/>
    <w:rsid w:val="00D654BF"/>
    <w:rsid w:val="00D65582"/>
    <w:rsid w:val="00D657D4"/>
    <w:rsid w:val="00D658DB"/>
    <w:rsid w:val="00D658EC"/>
    <w:rsid w:val="00D65A53"/>
    <w:rsid w:val="00D6655B"/>
    <w:rsid w:val="00D665F5"/>
    <w:rsid w:val="00D66656"/>
    <w:rsid w:val="00D66660"/>
    <w:rsid w:val="00D666A8"/>
    <w:rsid w:val="00D6691D"/>
    <w:rsid w:val="00D66A7E"/>
    <w:rsid w:val="00D66AE9"/>
    <w:rsid w:val="00D66AFD"/>
    <w:rsid w:val="00D66C04"/>
    <w:rsid w:val="00D671C0"/>
    <w:rsid w:val="00D671E0"/>
    <w:rsid w:val="00D671F9"/>
    <w:rsid w:val="00D6727D"/>
    <w:rsid w:val="00D67336"/>
    <w:rsid w:val="00D674AE"/>
    <w:rsid w:val="00D674C0"/>
    <w:rsid w:val="00D675D1"/>
    <w:rsid w:val="00D67D0C"/>
    <w:rsid w:val="00D67E10"/>
    <w:rsid w:val="00D67FB9"/>
    <w:rsid w:val="00D703A1"/>
    <w:rsid w:val="00D706AC"/>
    <w:rsid w:val="00D70DDD"/>
    <w:rsid w:val="00D70E5E"/>
    <w:rsid w:val="00D7119C"/>
    <w:rsid w:val="00D71792"/>
    <w:rsid w:val="00D71840"/>
    <w:rsid w:val="00D718C6"/>
    <w:rsid w:val="00D71999"/>
    <w:rsid w:val="00D71CB4"/>
    <w:rsid w:val="00D71FB0"/>
    <w:rsid w:val="00D71FD2"/>
    <w:rsid w:val="00D72039"/>
    <w:rsid w:val="00D72099"/>
    <w:rsid w:val="00D721CB"/>
    <w:rsid w:val="00D7231D"/>
    <w:rsid w:val="00D72703"/>
    <w:rsid w:val="00D72743"/>
    <w:rsid w:val="00D72A63"/>
    <w:rsid w:val="00D72B01"/>
    <w:rsid w:val="00D72C2C"/>
    <w:rsid w:val="00D72D45"/>
    <w:rsid w:val="00D72F6A"/>
    <w:rsid w:val="00D72FC7"/>
    <w:rsid w:val="00D730DD"/>
    <w:rsid w:val="00D73114"/>
    <w:rsid w:val="00D733BF"/>
    <w:rsid w:val="00D738C1"/>
    <w:rsid w:val="00D73AFD"/>
    <w:rsid w:val="00D73B54"/>
    <w:rsid w:val="00D73CB1"/>
    <w:rsid w:val="00D73ED5"/>
    <w:rsid w:val="00D73F97"/>
    <w:rsid w:val="00D74096"/>
    <w:rsid w:val="00D743E4"/>
    <w:rsid w:val="00D74405"/>
    <w:rsid w:val="00D7444A"/>
    <w:rsid w:val="00D74595"/>
    <w:rsid w:val="00D74710"/>
    <w:rsid w:val="00D747CB"/>
    <w:rsid w:val="00D74B2D"/>
    <w:rsid w:val="00D74E57"/>
    <w:rsid w:val="00D75050"/>
    <w:rsid w:val="00D750B5"/>
    <w:rsid w:val="00D751B3"/>
    <w:rsid w:val="00D751E1"/>
    <w:rsid w:val="00D75540"/>
    <w:rsid w:val="00D758B9"/>
    <w:rsid w:val="00D758BB"/>
    <w:rsid w:val="00D758F4"/>
    <w:rsid w:val="00D75B59"/>
    <w:rsid w:val="00D75E29"/>
    <w:rsid w:val="00D75FE3"/>
    <w:rsid w:val="00D76120"/>
    <w:rsid w:val="00D76197"/>
    <w:rsid w:val="00D76405"/>
    <w:rsid w:val="00D765E6"/>
    <w:rsid w:val="00D76818"/>
    <w:rsid w:val="00D76B67"/>
    <w:rsid w:val="00D76C7A"/>
    <w:rsid w:val="00D7739C"/>
    <w:rsid w:val="00D77683"/>
    <w:rsid w:val="00D778BD"/>
    <w:rsid w:val="00D77D01"/>
    <w:rsid w:val="00D77EA6"/>
    <w:rsid w:val="00D800AD"/>
    <w:rsid w:val="00D802B1"/>
    <w:rsid w:val="00D80551"/>
    <w:rsid w:val="00D80604"/>
    <w:rsid w:val="00D80633"/>
    <w:rsid w:val="00D80B19"/>
    <w:rsid w:val="00D80D33"/>
    <w:rsid w:val="00D80D5D"/>
    <w:rsid w:val="00D8110A"/>
    <w:rsid w:val="00D8113C"/>
    <w:rsid w:val="00D81262"/>
    <w:rsid w:val="00D81343"/>
    <w:rsid w:val="00D81355"/>
    <w:rsid w:val="00D81903"/>
    <w:rsid w:val="00D81906"/>
    <w:rsid w:val="00D81CA7"/>
    <w:rsid w:val="00D82225"/>
    <w:rsid w:val="00D823ED"/>
    <w:rsid w:val="00D824C7"/>
    <w:rsid w:val="00D826CE"/>
    <w:rsid w:val="00D827B0"/>
    <w:rsid w:val="00D82A00"/>
    <w:rsid w:val="00D82A04"/>
    <w:rsid w:val="00D82B3C"/>
    <w:rsid w:val="00D830BA"/>
    <w:rsid w:val="00D83100"/>
    <w:rsid w:val="00D83993"/>
    <w:rsid w:val="00D83A5C"/>
    <w:rsid w:val="00D83CD0"/>
    <w:rsid w:val="00D83E64"/>
    <w:rsid w:val="00D83E71"/>
    <w:rsid w:val="00D842EE"/>
    <w:rsid w:val="00D84483"/>
    <w:rsid w:val="00D844E6"/>
    <w:rsid w:val="00D85B7E"/>
    <w:rsid w:val="00D85F80"/>
    <w:rsid w:val="00D86362"/>
    <w:rsid w:val="00D86397"/>
    <w:rsid w:val="00D86448"/>
    <w:rsid w:val="00D86575"/>
    <w:rsid w:val="00D86815"/>
    <w:rsid w:val="00D86A84"/>
    <w:rsid w:val="00D86ACA"/>
    <w:rsid w:val="00D86AF6"/>
    <w:rsid w:val="00D86BEC"/>
    <w:rsid w:val="00D86DDF"/>
    <w:rsid w:val="00D86E76"/>
    <w:rsid w:val="00D8715E"/>
    <w:rsid w:val="00D8730E"/>
    <w:rsid w:val="00D87406"/>
    <w:rsid w:val="00D87614"/>
    <w:rsid w:val="00D87676"/>
    <w:rsid w:val="00D87713"/>
    <w:rsid w:val="00D87862"/>
    <w:rsid w:val="00D8789C"/>
    <w:rsid w:val="00D87910"/>
    <w:rsid w:val="00D87BA3"/>
    <w:rsid w:val="00D87C94"/>
    <w:rsid w:val="00D87CBF"/>
    <w:rsid w:val="00D87EE3"/>
    <w:rsid w:val="00D90038"/>
    <w:rsid w:val="00D9003B"/>
    <w:rsid w:val="00D909D9"/>
    <w:rsid w:val="00D909E6"/>
    <w:rsid w:val="00D90BA7"/>
    <w:rsid w:val="00D90FE7"/>
    <w:rsid w:val="00D91070"/>
    <w:rsid w:val="00D910E5"/>
    <w:rsid w:val="00D91404"/>
    <w:rsid w:val="00D91871"/>
    <w:rsid w:val="00D9192B"/>
    <w:rsid w:val="00D91D42"/>
    <w:rsid w:val="00D9208F"/>
    <w:rsid w:val="00D920F5"/>
    <w:rsid w:val="00D92785"/>
    <w:rsid w:val="00D927C6"/>
    <w:rsid w:val="00D92DAA"/>
    <w:rsid w:val="00D92E88"/>
    <w:rsid w:val="00D93034"/>
    <w:rsid w:val="00D930E2"/>
    <w:rsid w:val="00D9329D"/>
    <w:rsid w:val="00D933E2"/>
    <w:rsid w:val="00D93496"/>
    <w:rsid w:val="00D934E6"/>
    <w:rsid w:val="00D9378E"/>
    <w:rsid w:val="00D939D9"/>
    <w:rsid w:val="00D93FDE"/>
    <w:rsid w:val="00D940A2"/>
    <w:rsid w:val="00D94303"/>
    <w:rsid w:val="00D94362"/>
    <w:rsid w:val="00D9455E"/>
    <w:rsid w:val="00D9460E"/>
    <w:rsid w:val="00D94698"/>
    <w:rsid w:val="00D947C1"/>
    <w:rsid w:val="00D94D63"/>
    <w:rsid w:val="00D95114"/>
    <w:rsid w:val="00D953AB"/>
    <w:rsid w:val="00D958DB"/>
    <w:rsid w:val="00D959D4"/>
    <w:rsid w:val="00D95C9F"/>
    <w:rsid w:val="00D965B9"/>
    <w:rsid w:val="00D969F5"/>
    <w:rsid w:val="00D97142"/>
    <w:rsid w:val="00D97240"/>
    <w:rsid w:val="00D9732A"/>
    <w:rsid w:val="00D97533"/>
    <w:rsid w:val="00D97568"/>
    <w:rsid w:val="00D9779C"/>
    <w:rsid w:val="00D979A4"/>
    <w:rsid w:val="00DA07B1"/>
    <w:rsid w:val="00DA09C6"/>
    <w:rsid w:val="00DA0FA7"/>
    <w:rsid w:val="00DA178F"/>
    <w:rsid w:val="00DA1D97"/>
    <w:rsid w:val="00DA25FF"/>
    <w:rsid w:val="00DA2917"/>
    <w:rsid w:val="00DA2BAA"/>
    <w:rsid w:val="00DA3394"/>
    <w:rsid w:val="00DA35E9"/>
    <w:rsid w:val="00DA389D"/>
    <w:rsid w:val="00DA3A2C"/>
    <w:rsid w:val="00DA4105"/>
    <w:rsid w:val="00DA423A"/>
    <w:rsid w:val="00DA4678"/>
    <w:rsid w:val="00DA4E6B"/>
    <w:rsid w:val="00DA4EC8"/>
    <w:rsid w:val="00DA540D"/>
    <w:rsid w:val="00DA54E3"/>
    <w:rsid w:val="00DA5679"/>
    <w:rsid w:val="00DA58B3"/>
    <w:rsid w:val="00DA5A83"/>
    <w:rsid w:val="00DA5C09"/>
    <w:rsid w:val="00DA61C8"/>
    <w:rsid w:val="00DA6655"/>
    <w:rsid w:val="00DA668D"/>
    <w:rsid w:val="00DA6B60"/>
    <w:rsid w:val="00DA6C80"/>
    <w:rsid w:val="00DA6CB7"/>
    <w:rsid w:val="00DA6D84"/>
    <w:rsid w:val="00DA6E9C"/>
    <w:rsid w:val="00DA7029"/>
    <w:rsid w:val="00DA70DC"/>
    <w:rsid w:val="00DA72E9"/>
    <w:rsid w:val="00DA7300"/>
    <w:rsid w:val="00DA7316"/>
    <w:rsid w:val="00DA73C7"/>
    <w:rsid w:val="00DA73F0"/>
    <w:rsid w:val="00DA79BC"/>
    <w:rsid w:val="00DA7A69"/>
    <w:rsid w:val="00DA7E9D"/>
    <w:rsid w:val="00DA7E9F"/>
    <w:rsid w:val="00DA7F25"/>
    <w:rsid w:val="00DB0108"/>
    <w:rsid w:val="00DB029E"/>
    <w:rsid w:val="00DB05A6"/>
    <w:rsid w:val="00DB05F9"/>
    <w:rsid w:val="00DB06A5"/>
    <w:rsid w:val="00DB077C"/>
    <w:rsid w:val="00DB0813"/>
    <w:rsid w:val="00DB0B27"/>
    <w:rsid w:val="00DB0B2B"/>
    <w:rsid w:val="00DB0C4F"/>
    <w:rsid w:val="00DB0D63"/>
    <w:rsid w:val="00DB0E6D"/>
    <w:rsid w:val="00DB0E6E"/>
    <w:rsid w:val="00DB0E85"/>
    <w:rsid w:val="00DB13C2"/>
    <w:rsid w:val="00DB15B4"/>
    <w:rsid w:val="00DB1ACC"/>
    <w:rsid w:val="00DB1B6C"/>
    <w:rsid w:val="00DB1CAA"/>
    <w:rsid w:val="00DB2009"/>
    <w:rsid w:val="00DB23DF"/>
    <w:rsid w:val="00DB25C1"/>
    <w:rsid w:val="00DB260E"/>
    <w:rsid w:val="00DB2863"/>
    <w:rsid w:val="00DB2C51"/>
    <w:rsid w:val="00DB2F8F"/>
    <w:rsid w:val="00DB2FAA"/>
    <w:rsid w:val="00DB313A"/>
    <w:rsid w:val="00DB3444"/>
    <w:rsid w:val="00DB38CF"/>
    <w:rsid w:val="00DB39B3"/>
    <w:rsid w:val="00DB3B64"/>
    <w:rsid w:val="00DB3C1A"/>
    <w:rsid w:val="00DB411E"/>
    <w:rsid w:val="00DB419D"/>
    <w:rsid w:val="00DB429B"/>
    <w:rsid w:val="00DB4336"/>
    <w:rsid w:val="00DB4453"/>
    <w:rsid w:val="00DB49B7"/>
    <w:rsid w:val="00DB4CCB"/>
    <w:rsid w:val="00DB4E95"/>
    <w:rsid w:val="00DB5082"/>
    <w:rsid w:val="00DB50BB"/>
    <w:rsid w:val="00DB515F"/>
    <w:rsid w:val="00DB5337"/>
    <w:rsid w:val="00DB56EC"/>
    <w:rsid w:val="00DB5C94"/>
    <w:rsid w:val="00DB5F9D"/>
    <w:rsid w:val="00DB60D4"/>
    <w:rsid w:val="00DB6635"/>
    <w:rsid w:val="00DB681A"/>
    <w:rsid w:val="00DB6845"/>
    <w:rsid w:val="00DB68C0"/>
    <w:rsid w:val="00DB6964"/>
    <w:rsid w:val="00DB6B8F"/>
    <w:rsid w:val="00DB6C50"/>
    <w:rsid w:val="00DB6EA3"/>
    <w:rsid w:val="00DB7173"/>
    <w:rsid w:val="00DB737B"/>
    <w:rsid w:val="00DB7620"/>
    <w:rsid w:val="00DB7E16"/>
    <w:rsid w:val="00DC03D8"/>
    <w:rsid w:val="00DC08F4"/>
    <w:rsid w:val="00DC0B46"/>
    <w:rsid w:val="00DC0BA2"/>
    <w:rsid w:val="00DC0E5B"/>
    <w:rsid w:val="00DC16F5"/>
    <w:rsid w:val="00DC1E6E"/>
    <w:rsid w:val="00DC2444"/>
    <w:rsid w:val="00DC247F"/>
    <w:rsid w:val="00DC2645"/>
    <w:rsid w:val="00DC2819"/>
    <w:rsid w:val="00DC2EEA"/>
    <w:rsid w:val="00DC3338"/>
    <w:rsid w:val="00DC355E"/>
    <w:rsid w:val="00DC375B"/>
    <w:rsid w:val="00DC39F5"/>
    <w:rsid w:val="00DC3A47"/>
    <w:rsid w:val="00DC3D9E"/>
    <w:rsid w:val="00DC3E13"/>
    <w:rsid w:val="00DC40F3"/>
    <w:rsid w:val="00DC41D3"/>
    <w:rsid w:val="00DC420C"/>
    <w:rsid w:val="00DC4559"/>
    <w:rsid w:val="00DC465C"/>
    <w:rsid w:val="00DC4B48"/>
    <w:rsid w:val="00DC4E0F"/>
    <w:rsid w:val="00DC4E6B"/>
    <w:rsid w:val="00DC4EFC"/>
    <w:rsid w:val="00DC51D8"/>
    <w:rsid w:val="00DC5464"/>
    <w:rsid w:val="00DC57A0"/>
    <w:rsid w:val="00DC57CA"/>
    <w:rsid w:val="00DC5823"/>
    <w:rsid w:val="00DC58BD"/>
    <w:rsid w:val="00DC5BAB"/>
    <w:rsid w:val="00DC5E02"/>
    <w:rsid w:val="00DC69A4"/>
    <w:rsid w:val="00DC69C0"/>
    <w:rsid w:val="00DC6AC0"/>
    <w:rsid w:val="00DC6B20"/>
    <w:rsid w:val="00DC6B8B"/>
    <w:rsid w:val="00DC6C58"/>
    <w:rsid w:val="00DC6E20"/>
    <w:rsid w:val="00DC6E77"/>
    <w:rsid w:val="00DC6F4D"/>
    <w:rsid w:val="00DC6F84"/>
    <w:rsid w:val="00DC70B6"/>
    <w:rsid w:val="00DC713C"/>
    <w:rsid w:val="00DC7209"/>
    <w:rsid w:val="00DC773B"/>
    <w:rsid w:val="00DD0083"/>
    <w:rsid w:val="00DD0219"/>
    <w:rsid w:val="00DD02B8"/>
    <w:rsid w:val="00DD058D"/>
    <w:rsid w:val="00DD0678"/>
    <w:rsid w:val="00DD0AAD"/>
    <w:rsid w:val="00DD0D1E"/>
    <w:rsid w:val="00DD0E96"/>
    <w:rsid w:val="00DD0EA6"/>
    <w:rsid w:val="00DD11EF"/>
    <w:rsid w:val="00DD18F9"/>
    <w:rsid w:val="00DD1C3D"/>
    <w:rsid w:val="00DD291C"/>
    <w:rsid w:val="00DD2E0D"/>
    <w:rsid w:val="00DD2F4B"/>
    <w:rsid w:val="00DD3305"/>
    <w:rsid w:val="00DD3474"/>
    <w:rsid w:val="00DD3552"/>
    <w:rsid w:val="00DD398D"/>
    <w:rsid w:val="00DD411A"/>
    <w:rsid w:val="00DD4A42"/>
    <w:rsid w:val="00DD51AA"/>
    <w:rsid w:val="00DD5B5B"/>
    <w:rsid w:val="00DD5D6D"/>
    <w:rsid w:val="00DD6102"/>
    <w:rsid w:val="00DD61C5"/>
    <w:rsid w:val="00DD630E"/>
    <w:rsid w:val="00DD6363"/>
    <w:rsid w:val="00DD6531"/>
    <w:rsid w:val="00DD6E31"/>
    <w:rsid w:val="00DD6EBA"/>
    <w:rsid w:val="00DD70D0"/>
    <w:rsid w:val="00DD72EA"/>
    <w:rsid w:val="00DD74A2"/>
    <w:rsid w:val="00DD75B9"/>
    <w:rsid w:val="00DD774A"/>
    <w:rsid w:val="00DD784A"/>
    <w:rsid w:val="00DE05C2"/>
    <w:rsid w:val="00DE0727"/>
    <w:rsid w:val="00DE07E7"/>
    <w:rsid w:val="00DE0998"/>
    <w:rsid w:val="00DE0C07"/>
    <w:rsid w:val="00DE12E6"/>
    <w:rsid w:val="00DE14A4"/>
    <w:rsid w:val="00DE1899"/>
    <w:rsid w:val="00DE1B65"/>
    <w:rsid w:val="00DE1B66"/>
    <w:rsid w:val="00DE1B8B"/>
    <w:rsid w:val="00DE1FDF"/>
    <w:rsid w:val="00DE1FF7"/>
    <w:rsid w:val="00DE20C7"/>
    <w:rsid w:val="00DE2868"/>
    <w:rsid w:val="00DE28E2"/>
    <w:rsid w:val="00DE296F"/>
    <w:rsid w:val="00DE29CE"/>
    <w:rsid w:val="00DE2B85"/>
    <w:rsid w:val="00DE300C"/>
    <w:rsid w:val="00DE3144"/>
    <w:rsid w:val="00DE32D3"/>
    <w:rsid w:val="00DE32E6"/>
    <w:rsid w:val="00DE32EC"/>
    <w:rsid w:val="00DE3FDA"/>
    <w:rsid w:val="00DE40BE"/>
    <w:rsid w:val="00DE4198"/>
    <w:rsid w:val="00DE458B"/>
    <w:rsid w:val="00DE488A"/>
    <w:rsid w:val="00DE49EC"/>
    <w:rsid w:val="00DE4BC7"/>
    <w:rsid w:val="00DE4E81"/>
    <w:rsid w:val="00DE504E"/>
    <w:rsid w:val="00DE549B"/>
    <w:rsid w:val="00DE55A9"/>
    <w:rsid w:val="00DE57CB"/>
    <w:rsid w:val="00DE5BBF"/>
    <w:rsid w:val="00DE5C01"/>
    <w:rsid w:val="00DE5D33"/>
    <w:rsid w:val="00DE628F"/>
    <w:rsid w:val="00DE62CB"/>
    <w:rsid w:val="00DE6B70"/>
    <w:rsid w:val="00DE6DB8"/>
    <w:rsid w:val="00DE6F08"/>
    <w:rsid w:val="00DE7372"/>
    <w:rsid w:val="00DE7454"/>
    <w:rsid w:val="00DE77DA"/>
    <w:rsid w:val="00DE7BC0"/>
    <w:rsid w:val="00DE7BC9"/>
    <w:rsid w:val="00DE7CE2"/>
    <w:rsid w:val="00DF0024"/>
    <w:rsid w:val="00DF0189"/>
    <w:rsid w:val="00DF0453"/>
    <w:rsid w:val="00DF0658"/>
    <w:rsid w:val="00DF074A"/>
    <w:rsid w:val="00DF0B59"/>
    <w:rsid w:val="00DF0DD9"/>
    <w:rsid w:val="00DF0EB5"/>
    <w:rsid w:val="00DF0F17"/>
    <w:rsid w:val="00DF105A"/>
    <w:rsid w:val="00DF10B9"/>
    <w:rsid w:val="00DF119C"/>
    <w:rsid w:val="00DF125E"/>
    <w:rsid w:val="00DF15B0"/>
    <w:rsid w:val="00DF170B"/>
    <w:rsid w:val="00DF225A"/>
    <w:rsid w:val="00DF26F0"/>
    <w:rsid w:val="00DF27F9"/>
    <w:rsid w:val="00DF2EE5"/>
    <w:rsid w:val="00DF3506"/>
    <w:rsid w:val="00DF3FB6"/>
    <w:rsid w:val="00DF4058"/>
    <w:rsid w:val="00DF4198"/>
    <w:rsid w:val="00DF41EF"/>
    <w:rsid w:val="00DF443A"/>
    <w:rsid w:val="00DF449C"/>
    <w:rsid w:val="00DF4AB5"/>
    <w:rsid w:val="00DF4B03"/>
    <w:rsid w:val="00DF4E9E"/>
    <w:rsid w:val="00DF50F7"/>
    <w:rsid w:val="00DF530A"/>
    <w:rsid w:val="00DF550D"/>
    <w:rsid w:val="00DF5698"/>
    <w:rsid w:val="00DF56FB"/>
    <w:rsid w:val="00DF57DF"/>
    <w:rsid w:val="00DF5A6F"/>
    <w:rsid w:val="00DF5BD7"/>
    <w:rsid w:val="00DF5BEB"/>
    <w:rsid w:val="00DF5C5C"/>
    <w:rsid w:val="00DF623B"/>
    <w:rsid w:val="00DF6724"/>
    <w:rsid w:val="00DF69EB"/>
    <w:rsid w:val="00DF6A79"/>
    <w:rsid w:val="00DF6B5F"/>
    <w:rsid w:val="00DF6CDC"/>
    <w:rsid w:val="00DF7082"/>
    <w:rsid w:val="00DF721A"/>
    <w:rsid w:val="00DF723B"/>
    <w:rsid w:val="00DF72A7"/>
    <w:rsid w:val="00DF7668"/>
    <w:rsid w:val="00DF76F3"/>
    <w:rsid w:val="00DF7BB3"/>
    <w:rsid w:val="00DF7C59"/>
    <w:rsid w:val="00E0047A"/>
    <w:rsid w:val="00E0047D"/>
    <w:rsid w:val="00E004B5"/>
    <w:rsid w:val="00E007DE"/>
    <w:rsid w:val="00E00CCC"/>
    <w:rsid w:val="00E010B2"/>
    <w:rsid w:val="00E013FE"/>
    <w:rsid w:val="00E01693"/>
    <w:rsid w:val="00E016D2"/>
    <w:rsid w:val="00E0181A"/>
    <w:rsid w:val="00E0186D"/>
    <w:rsid w:val="00E01B56"/>
    <w:rsid w:val="00E01C81"/>
    <w:rsid w:val="00E02164"/>
    <w:rsid w:val="00E021E0"/>
    <w:rsid w:val="00E024C1"/>
    <w:rsid w:val="00E02ABD"/>
    <w:rsid w:val="00E02BB1"/>
    <w:rsid w:val="00E02D6C"/>
    <w:rsid w:val="00E02E58"/>
    <w:rsid w:val="00E02F85"/>
    <w:rsid w:val="00E03083"/>
    <w:rsid w:val="00E0334E"/>
    <w:rsid w:val="00E035C1"/>
    <w:rsid w:val="00E03747"/>
    <w:rsid w:val="00E03850"/>
    <w:rsid w:val="00E038B6"/>
    <w:rsid w:val="00E03ADB"/>
    <w:rsid w:val="00E03D7A"/>
    <w:rsid w:val="00E043EB"/>
    <w:rsid w:val="00E044E4"/>
    <w:rsid w:val="00E04523"/>
    <w:rsid w:val="00E0464B"/>
    <w:rsid w:val="00E04847"/>
    <w:rsid w:val="00E04914"/>
    <w:rsid w:val="00E04C08"/>
    <w:rsid w:val="00E050CE"/>
    <w:rsid w:val="00E05155"/>
    <w:rsid w:val="00E0672B"/>
    <w:rsid w:val="00E069DE"/>
    <w:rsid w:val="00E06A54"/>
    <w:rsid w:val="00E07145"/>
    <w:rsid w:val="00E0720F"/>
    <w:rsid w:val="00E07367"/>
    <w:rsid w:val="00E075B9"/>
    <w:rsid w:val="00E07BD8"/>
    <w:rsid w:val="00E07F8A"/>
    <w:rsid w:val="00E100FC"/>
    <w:rsid w:val="00E101D2"/>
    <w:rsid w:val="00E1028D"/>
    <w:rsid w:val="00E103F7"/>
    <w:rsid w:val="00E10585"/>
    <w:rsid w:val="00E1080C"/>
    <w:rsid w:val="00E10A93"/>
    <w:rsid w:val="00E10CEC"/>
    <w:rsid w:val="00E10D7F"/>
    <w:rsid w:val="00E11652"/>
    <w:rsid w:val="00E118A2"/>
    <w:rsid w:val="00E11909"/>
    <w:rsid w:val="00E11B29"/>
    <w:rsid w:val="00E1213B"/>
    <w:rsid w:val="00E1226C"/>
    <w:rsid w:val="00E12475"/>
    <w:rsid w:val="00E12891"/>
    <w:rsid w:val="00E128FD"/>
    <w:rsid w:val="00E12C29"/>
    <w:rsid w:val="00E12D7B"/>
    <w:rsid w:val="00E12EA1"/>
    <w:rsid w:val="00E13035"/>
    <w:rsid w:val="00E130E1"/>
    <w:rsid w:val="00E132FB"/>
    <w:rsid w:val="00E13333"/>
    <w:rsid w:val="00E13916"/>
    <w:rsid w:val="00E13D4E"/>
    <w:rsid w:val="00E13F05"/>
    <w:rsid w:val="00E13F46"/>
    <w:rsid w:val="00E13FAB"/>
    <w:rsid w:val="00E14178"/>
    <w:rsid w:val="00E141C5"/>
    <w:rsid w:val="00E14515"/>
    <w:rsid w:val="00E14564"/>
    <w:rsid w:val="00E1495F"/>
    <w:rsid w:val="00E14A53"/>
    <w:rsid w:val="00E14CB5"/>
    <w:rsid w:val="00E14CE0"/>
    <w:rsid w:val="00E14DAE"/>
    <w:rsid w:val="00E15079"/>
    <w:rsid w:val="00E150B7"/>
    <w:rsid w:val="00E15B8E"/>
    <w:rsid w:val="00E16192"/>
    <w:rsid w:val="00E1623E"/>
    <w:rsid w:val="00E1638F"/>
    <w:rsid w:val="00E164E3"/>
    <w:rsid w:val="00E1657F"/>
    <w:rsid w:val="00E16BB8"/>
    <w:rsid w:val="00E16EA7"/>
    <w:rsid w:val="00E16ECF"/>
    <w:rsid w:val="00E1775D"/>
    <w:rsid w:val="00E17896"/>
    <w:rsid w:val="00E178F7"/>
    <w:rsid w:val="00E179A0"/>
    <w:rsid w:val="00E17A11"/>
    <w:rsid w:val="00E17B6B"/>
    <w:rsid w:val="00E17D16"/>
    <w:rsid w:val="00E2007A"/>
    <w:rsid w:val="00E20374"/>
    <w:rsid w:val="00E203B5"/>
    <w:rsid w:val="00E203BE"/>
    <w:rsid w:val="00E20BEC"/>
    <w:rsid w:val="00E20D7B"/>
    <w:rsid w:val="00E20E30"/>
    <w:rsid w:val="00E2126D"/>
    <w:rsid w:val="00E2129C"/>
    <w:rsid w:val="00E213E5"/>
    <w:rsid w:val="00E213F2"/>
    <w:rsid w:val="00E2193B"/>
    <w:rsid w:val="00E228CE"/>
    <w:rsid w:val="00E2293A"/>
    <w:rsid w:val="00E229EC"/>
    <w:rsid w:val="00E22B32"/>
    <w:rsid w:val="00E22C8A"/>
    <w:rsid w:val="00E22DF6"/>
    <w:rsid w:val="00E230F4"/>
    <w:rsid w:val="00E230FC"/>
    <w:rsid w:val="00E2320A"/>
    <w:rsid w:val="00E2334F"/>
    <w:rsid w:val="00E23401"/>
    <w:rsid w:val="00E23538"/>
    <w:rsid w:val="00E23834"/>
    <w:rsid w:val="00E23865"/>
    <w:rsid w:val="00E23AC2"/>
    <w:rsid w:val="00E23E8C"/>
    <w:rsid w:val="00E246C8"/>
    <w:rsid w:val="00E246E7"/>
    <w:rsid w:val="00E24709"/>
    <w:rsid w:val="00E2474C"/>
    <w:rsid w:val="00E247F1"/>
    <w:rsid w:val="00E24A42"/>
    <w:rsid w:val="00E250BB"/>
    <w:rsid w:val="00E25372"/>
    <w:rsid w:val="00E25399"/>
    <w:rsid w:val="00E2548E"/>
    <w:rsid w:val="00E254B6"/>
    <w:rsid w:val="00E258B7"/>
    <w:rsid w:val="00E258F7"/>
    <w:rsid w:val="00E25EBF"/>
    <w:rsid w:val="00E261AD"/>
    <w:rsid w:val="00E2635D"/>
    <w:rsid w:val="00E268D4"/>
    <w:rsid w:val="00E26AC3"/>
    <w:rsid w:val="00E26C7F"/>
    <w:rsid w:val="00E272DA"/>
    <w:rsid w:val="00E2757D"/>
    <w:rsid w:val="00E277C9"/>
    <w:rsid w:val="00E27F82"/>
    <w:rsid w:val="00E30079"/>
    <w:rsid w:val="00E30127"/>
    <w:rsid w:val="00E3055F"/>
    <w:rsid w:val="00E30797"/>
    <w:rsid w:val="00E30B3B"/>
    <w:rsid w:val="00E30CB0"/>
    <w:rsid w:val="00E30E76"/>
    <w:rsid w:val="00E3117A"/>
    <w:rsid w:val="00E3149A"/>
    <w:rsid w:val="00E31723"/>
    <w:rsid w:val="00E31731"/>
    <w:rsid w:val="00E317CE"/>
    <w:rsid w:val="00E31808"/>
    <w:rsid w:val="00E31B91"/>
    <w:rsid w:val="00E31BE7"/>
    <w:rsid w:val="00E31D03"/>
    <w:rsid w:val="00E31E07"/>
    <w:rsid w:val="00E320CF"/>
    <w:rsid w:val="00E320F9"/>
    <w:rsid w:val="00E32134"/>
    <w:rsid w:val="00E321C3"/>
    <w:rsid w:val="00E3267D"/>
    <w:rsid w:val="00E328F5"/>
    <w:rsid w:val="00E32EF1"/>
    <w:rsid w:val="00E32F13"/>
    <w:rsid w:val="00E33219"/>
    <w:rsid w:val="00E333F0"/>
    <w:rsid w:val="00E3366F"/>
    <w:rsid w:val="00E33C03"/>
    <w:rsid w:val="00E34032"/>
    <w:rsid w:val="00E34060"/>
    <w:rsid w:val="00E3411F"/>
    <w:rsid w:val="00E34286"/>
    <w:rsid w:val="00E348D2"/>
    <w:rsid w:val="00E34AA1"/>
    <w:rsid w:val="00E34AD7"/>
    <w:rsid w:val="00E34E5A"/>
    <w:rsid w:val="00E34E5C"/>
    <w:rsid w:val="00E34E83"/>
    <w:rsid w:val="00E3562D"/>
    <w:rsid w:val="00E35734"/>
    <w:rsid w:val="00E35CAF"/>
    <w:rsid w:val="00E35D92"/>
    <w:rsid w:val="00E35DEB"/>
    <w:rsid w:val="00E36180"/>
    <w:rsid w:val="00E362A2"/>
    <w:rsid w:val="00E36592"/>
    <w:rsid w:val="00E37198"/>
    <w:rsid w:val="00E37262"/>
    <w:rsid w:val="00E372F4"/>
    <w:rsid w:val="00E37456"/>
    <w:rsid w:val="00E37808"/>
    <w:rsid w:val="00E37CC2"/>
    <w:rsid w:val="00E37E7E"/>
    <w:rsid w:val="00E40036"/>
    <w:rsid w:val="00E40371"/>
    <w:rsid w:val="00E405D5"/>
    <w:rsid w:val="00E40722"/>
    <w:rsid w:val="00E40ADF"/>
    <w:rsid w:val="00E4121D"/>
    <w:rsid w:val="00E414B1"/>
    <w:rsid w:val="00E4199A"/>
    <w:rsid w:val="00E41ACD"/>
    <w:rsid w:val="00E41AE0"/>
    <w:rsid w:val="00E41B13"/>
    <w:rsid w:val="00E41BF1"/>
    <w:rsid w:val="00E423CA"/>
    <w:rsid w:val="00E429A5"/>
    <w:rsid w:val="00E42B41"/>
    <w:rsid w:val="00E4329D"/>
    <w:rsid w:val="00E437D9"/>
    <w:rsid w:val="00E4386E"/>
    <w:rsid w:val="00E43CBA"/>
    <w:rsid w:val="00E43DB6"/>
    <w:rsid w:val="00E44035"/>
    <w:rsid w:val="00E44132"/>
    <w:rsid w:val="00E44350"/>
    <w:rsid w:val="00E446B6"/>
    <w:rsid w:val="00E4482C"/>
    <w:rsid w:val="00E44848"/>
    <w:rsid w:val="00E44856"/>
    <w:rsid w:val="00E44CF5"/>
    <w:rsid w:val="00E44E39"/>
    <w:rsid w:val="00E451E2"/>
    <w:rsid w:val="00E45386"/>
    <w:rsid w:val="00E456B5"/>
    <w:rsid w:val="00E45A29"/>
    <w:rsid w:val="00E45C79"/>
    <w:rsid w:val="00E45CD4"/>
    <w:rsid w:val="00E45D1B"/>
    <w:rsid w:val="00E45F05"/>
    <w:rsid w:val="00E461F7"/>
    <w:rsid w:val="00E463F2"/>
    <w:rsid w:val="00E46AD5"/>
    <w:rsid w:val="00E46DF5"/>
    <w:rsid w:val="00E4702B"/>
    <w:rsid w:val="00E470E7"/>
    <w:rsid w:val="00E47121"/>
    <w:rsid w:val="00E4725F"/>
    <w:rsid w:val="00E475D3"/>
    <w:rsid w:val="00E47A63"/>
    <w:rsid w:val="00E5020B"/>
    <w:rsid w:val="00E504F4"/>
    <w:rsid w:val="00E50688"/>
    <w:rsid w:val="00E50CBB"/>
    <w:rsid w:val="00E51110"/>
    <w:rsid w:val="00E51272"/>
    <w:rsid w:val="00E51443"/>
    <w:rsid w:val="00E5172E"/>
    <w:rsid w:val="00E51803"/>
    <w:rsid w:val="00E51A8A"/>
    <w:rsid w:val="00E51C49"/>
    <w:rsid w:val="00E51D05"/>
    <w:rsid w:val="00E52009"/>
    <w:rsid w:val="00E521AD"/>
    <w:rsid w:val="00E5267A"/>
    <w:rsid w:val="00E52A85"/>
    <w:rsid w:val="00E52BD8"/>
    <w:rsid w:val="00E534B5"/>
    <w:rsid w:val="00E535A4"/>
    <w:rsid w:val="00E535DD"/>
    <w:rsid w:val="00E53805"/>
    <w:rsid w:val="00E54129"/>
    <w:rsid w:val="00E54181"/>
    <w:rsid w:val="00E54526"/>
    <w:rsid w:val="00E54604"/>
    <w:rsid w:val="00E5493A"/>
    <w:rsid w:val="00E54D20"/>
    <w:rsid w:val="00E54DC0"/>
    <w:rsid w:val="00E54DEC"/>
    <w:rsid w:val="00E550DB"/>
    <w:rsid w:val="00E55328"/>
    <w:rsid w:val="00E55353"/>
    <w:rsid w:val="00E5537B"/>
    <w:rsid w:val="00E556FC"/>
    <w:rsid w:val="00E55A7C"/>
    <w:rsid w:val="00E55BBF"/>
    <w:rsid w:val="00E55CEF"/>
    <w:rsid w:val="00E55EFD"/>
    <w:rsid w:val="00E5647F"/>
    <w:rsid w:val="00E566A8"/>
    <w:rsid w:val="00E566C8"/>
    <w:rsid w:val="00E5677F"/>
    <w:rsid w:val="00E567E8"/>
    <w:rsid w:val="00E5685E"/>
    <w:rsid w:val="00E56B7D"/>
    <w:rsid w:val="00E56C97"/>
    <w:rsid w:val="00E570AB"/>
    <w:rsid w:val="00E576A8"/>
    <w:rsid w:val="00E577A8"/>
    <w:rsid w:val="00E57808"/>
    <w:rsid w:val="00E57847"/>
    <w:rsid w:val="00E602C0"/>
    <w:rsid w:val="00E60380"/>
    <w:rsid w:val="00E60492"/>
    <w:rsid w:val="00E6093E"/>
    <w:rsid w:val="00E60A21"/>
    <w:rsid w:val="00E60B8C"/>
    <w:rsid w:val="00E60D6B"/>
    <w:rsid w:val="00E60EC4"/>
    <w:rsid w:val="00E60F1F"/>
    <w:rsid w:val="00E610AB"/>
    <w:rsid w:val="00E61256"/>
    <w:rsid w:val="00E612EB"/>
    <w:rsid w:val="00E61473"/>
    <w:rsid w:val="00E614A6"/>
    <w:rsid w:val="00E614F2"/>
    <w:rsid w:val="00E615FA"/>
    <w:rsid w:val="00E61840"/>
    <w:rsid w:val="00E618FF"/>
    <w:rsid w:val="00E61A06"/>
    <w:rsid w:val="00E61F92"/>
    <w:rsid w:val="00E622E3"/>
    <w:rsid w:val="00E623A4"/>
    <w:rsid w:val="00E62429"/>
    <w:rsid w:val="00E624E5"/>
    <w:rsid w:val="00E625E0"/>
    <w:rsid w:val="00E629A8"/>
    <w:rsid w:val="00E62A5F"/>
    <w:rsid w:val="00E62CBF"/>
    <w:rsid w:val="00E62F14"/>
    <w:rsid w:val="00E62FC0"/>
    <w:rsid w:val="00E62FCA"/>
    <w:rsid w:val="00E6300E"/>
    <w:rsid w:val="00E631A4"/>
    <w:rsid w:val="00E631C0"/>
    <w:rsid w:val="00E631D3"/>
    <w:rsid w:val="00E6330B"/>
    <w:rsid w:val="00E63350"/>
    <w:rsid w:val="00E6373C"/>
    <w:rsid w:val="00E6378C"/>
    <w:rsid w:val="00E63832"/>
    <w:rsid w:val="00E6384F"/>
    <w:rsid w:val="00E63E28"/>
    <w:rsid w:val="00E6402F"/>
    <w:rsid w:val="00E6435F"/>
    <w:rsid w:val="00E64407"/>
    <w:rsid w:val="00E648A1"/>
    <w:rsid w:val="00E64B48"/>
    <w:rsid w:val="00E64B50"/>
    <w:rsid w:val="00E64ED9"/>
    <w:rsid w:val="00E65675"/>
    <w:rsid w:val="00E6569B"/>
    <w:rsid w:val="00E657D0"/>
    <w:rsid w:val="00E658F2"/>
    <w:rsid w:val="00E65C31"/>
    <w:rsid w:val="00E65EC4"/>
    <w:rsid w:val="00E65F0C"/>
    <w:rsid w:val="00E65F99"/>
    <w:rsid w:val="00E65FFC"/>
    <w:rsid w:val="00E66366"/>
    <w:rsid w:val="00E66E0B"/>
    <w:rsid w:val="00E6729D"/>
    <w:rsid w:val="00E67325"/>
    <w:rsid w:val="00E674FD"/>
    <w:rsid w:val="00E6773C"/>
    <w:rsid w:val="00E67A8D"/>
    <w:rsid w:val="00E67AD7"/>
    <w:rsid w:val="00E67E1E"/>
    <w:rsid w:val="00E702B1"/>
    <w:rsid w:val="00E70765"/>
    <w:rsid w:val="00E708FE"/>
    <w:rsid w:val="00E709E7"/>
    <w:rsid w:val="00E70B47"/>
    <w:rsid w:val="00E70C58"/>
    <w:rsid w:val="00E70C92"/>
    <w:rsid w:val="00E70E26"/>
    <w:rsid w:val="00E70EFB"/>
    <w:rsid w:val="00E70FDB"/>
    <w:rsid w:val="00E7135F"/>
    <w:rsid w:val="00E71656"/>
    <w:rsid w:val="00E71A1B"/>
    <w:rsid w:val="00E71ADE"/>
    <w:rsid w:val="00E71D98"/>
    <w:rsid w:val="00E71F3C"/>
    <w:rsid w:val="00E721E0"/>
    <w:rsid w:val="00E723F8"/>
    <w:rsid w:val="00E724DA"/>
    <w:rsid w:val="00E7285A"/>
    <w:rsid w:val="00E72AAA"/>
    <w:rsid w:val="00E731C3"/>
    <w:rsid w:val="00E73337"/>
    <w:rsid w:val="00E73371"/>
    <w:rsid w:val="00E73373"/>
    <w:rsid w:val="00E7343F"/>
    <w:rsid w:val="00E7372E"/>
    <w:rsid w:val="00E73765"/>
    <w:rsid w:val="00E73825"/>
    <w:rsid w:val="00E73863"/>
    <w:rsid w:val="00E738E8"/>
    <w:rsid w:val="00E73EB8"/>
    <w:rsid w:val="00E73F67"/>
    <w:rsid w:val="00E73FE8"/>
    <w:rsid w:val="00E74190"/>
    <w:rsid w:val="00E741A0"/>
    <w:rsid w:val="00E74436"/>
    <w:rsid w:val="00E746F9"/>
    <w:rsid w:val="00E748A6"/>
    <w:rsid w:val="00E7495A"/>
    <w:rsid w:val="00E74B28"/>
    <w:rsid w:val="00E74E1B"/>
    <w:rsid w:val="00E74F97"/>
    <w:rsid w:val="00E750D0"/>
    <w:rsid w:val="00E75164"/>
    <w:rsid w:val="00E7535E"/>
    <w:rsid w:val="00E75749"/>
    <w:rsid w:val="00E75C0C"/>
    <w:rsid w:val="00E75CA7"/>
    <w:rsid w:val="00E75D6F"/>
    <w:rsid w:val="00E75E53"/>
    <w:rsid w:val="00E75F2D"/>
    <w:rsid w:val="00E76010"/>
    <w:rsid w:val="00E76081"/>
    <w:rsid w:val="00E767C9"/>
    <w:rsid w:val="00E76806"/>
    <w:rsid w:val="00E76DD5"/>
    <w:rsid w:val="00E76FBC"/>
    <w:rsid w:val="00E77356"/>
    <w:rsid w:val="00E774D5"/>
    <w:rsid w:val="00E7759C"/>
    <w:rsid w:val="00E77866"/>
    <w:rsid w:val="00E80267"/>
    <w:rsid w:val="00E8034C"/>
    <w:rsid w:val="00E803B7"/>
    <w:rsid w:val="00E80653"/>
    <w:rsid w:val="00E8082C"/>
    <w:rsid w:val="00E80899"/>
    <w:rsid w:val="00E80C20"/>
    <w:rsid w:val="00E80D65"/>
    <w:rsid w:val="00E8120D"/>
    <w:rsid w:val="00E8122B"/>
    <w:rsid w:val="00E8135D"/>
    <w:rsid w:val="00E81394"/>
    <w:rsid w:val="00E8146C"/>
    <w:rsid w:val="00E81754"/>
    <w:rsid w:val="00E81804"/>
    <w:rsid w:val="00E81829"/>
    <w:rsid w:val="00E81914"/>
    <w:rsid w:val="00E8192B"/>
    <w:rsid w:val="00E81966"/>
    <w:rsid w:val="00E81C87"/>
    <w:rsid w:val="00E81D3E"/>
    <w:rsid w:val="00E82277"/>
    <w:rsid w:val="00E8236A"/>
    <w:rsid w:val="00E82800"/>
    <w:rsid w:val="00E828BE"/>
    <w:rsid w:val="00E82A7C"/>
    <w:rsid w:val="00E82B87"/>
    <w:rsid w:val="00E82BA2"/>
    <w:rsid w:val="00E82BA6"/>
    <w:rsid w:val="00E82BFC"/>
    <w:rsid w:val="00E82D44"/>
    <w:rsid w:val="00E8390B"/>
    <w:rsid w:val="00E83B71"/>
    <w:rsid w:val="00E83B85"/>
    <w:rsid w:val="00E83E45"/>
    <w:rsid w:val="00E842B2"/>
    <w:rsid w:val="00E8441C"/>
    <w:rsid w:val="00E8442F"/>
    <w:rsid w:val="00E84557"/>
    <w:rsid w:val="00E84AC0"/>
    <w:rsid w:val="00E8516B"/>
    <w:rsid w:val="00E852C3"/>
    <w:rsid w:val="00E85464"/>
    <w:rsid w:val="00E8574C"/>
    <w:rsid w:val="00E85788"/>
    <w:rsid w:val="00E857F4"/>
    <w:rsid w:val="00E85827"/>
    <w:rsid w:val="00E85887"/>
    <w:rsid w:val="00E85A40"/>
    <w:rsid w:val="00E85D94"/>
    <w:rsid w:val="00E86143"/>
    <w:rsid w:val="00E86272"/>
    <w:rsid w:val="00E8667A"/>
    <w:rsid w:val="00E868FA"/>
    <w:rsid w:val="00E86BC4"/>
    <w:rsid w:val="00E86E1F"/>
    <w:rsid w:val="00E8703D"/>
    <w:rsid w:val="00E871A6"/>
    <w:rsid w:val="00E87445"/>
    <w:rsid w:val="00E87681"/>
    <w:rsid w:val="00E87777"/>
    <w:rsid w:val="00E87993"/>
    <w:rsid w:val="00E879F2"/>
    <w:rsid w:val="00E87B9A"/>
    <w:rsid w:val="00E87BB9"/>
    <w:rsid w:val="00E87E14"/>
    <w:rsid w:val="00E87E52"/>
    <w:rsid w:val="00E905A6"/>
    <w:rsid w:val="00E906C4"/>
    <w:rsid w:val="00E90720"/>
    <w:rsid w:val="00E9076D"/>
    <w:rsid w:val="00E907AE"/>
    <w:rsid w:val="00E90B48"/>
    <w:rsid w:val="00E90D70"/>
    <w:rsid w:val="00E90DF9"/>
    <w:rsid w:val="00E90FB9"/>
    <w:rsid w:val="00E91005"/>
    <w:rsid w:val="00E910E0"/>
    <w:rsid w:val="00E9113E"/>
    <w:rsid w:val="00E91586"/>
    <w:rsid w:val="00E91A6C"/>
    <w:rsid w:val="00E91DED"/>
    <w:rsid w:val="00E92048"/>
    <w:rsid w:val="00E920AC"/>
    <w:rsid w:val="00E9228C"/>
    <w:rsid w:val="00E9271F"/>
    <w:rsid w:val="00E92851"/>
    <w:rsid w:val="00E928A6"/>
    <w:rsid w:val="00E92941"/>
    <w:rsid w:val="00E9299E"/>
    <w:rsid w:val="00E92E2C"/>
    <w:rsid w:val="00E9305F"/>
    <w:rsid w:val="00E9398F"/>
    <w:rsid w:val="00E93BAA"/>
    <w:rsid w:val="00E93D8E"/>
    <w:rsid w:val="00E93F6E"/>
    <w:rsid w:val="00E943AB"/>
    <w:rsid w:val="00E949A9"/>
    <w:rsid w:val="00E94BEB"/>
    <w:rsid w:val="00E94C9B"/>
    <w:rsid w:val="00E94DC0"/>
    <w:rsid w:val="00E94FD7"/>
    <w:rsid w:val="00E95299"/>
    <w:rsid w:val="00E954C2"/>
    <w:rsid w:val="00E95520"/>
    <w:rsid w:val="00E95AEF"/>
    <w:rsid w:val="00E95C30"/>
    <w:rsid w:val="00E95D2E"/>
    <w:rsid w:val="00E95EB8"/>
    <w:rsid w:val="00E95F8E"/>
    <w:rsid w:val="00E96166"/>
    <w:rsid w:val="00E96170"/>
    <w:rsid w:val="00E962A1"/>
    <w:rsid w:val="00E965E9"/>
    <w:rsid w:val="00E967C4"/>
    <w:rsid w:val="00E96A84"/>
    <w:rsid w:val="00E96FA9"/>
    <w:rsid w:val="00E97B7C"/>
    <w:rsid w:val="00E97D42"/>
    <w:rsid w:val="00E97D75"/>
    <w:rsid w:val="00EA03E7"/>
    <w:rsid w:val="00EA0811"/>
    <w:rsid w:val="00EA0B5C"/>
    <w:rsid w:val="00EA0E45"/>
    <w:rsid w:val="00EA10D7"/>
    <w:rsid w:val="00EA121F"/>
    <w:rsid w:val="00EA1285"/>
    <w:rsid w:val="00EA1342"/>
    <w:rsid w:val="00EA1390"/>
    <w:rsid w:val="00EA15FA"/>
    <w:rsid w:val="00EA16CA"/>
    <w:rsid w:val="00EA1883"/>
    <w:rsid w:val="00EA18E3"/>
    <w:rsid w:val="00EA19B5"/>
    <w:rsid w:val="00EA1B29"/>
    <w:rsid w:val="00EA1B30"/>
    <w:rsid w:val="00EA1BA9"/>
    <w:rsid w:val="00EA1C95"/>
    <w:rsid w:val="00EA1CEF"/>
    <w:rsid w:val="00EA2092"/>
    <w:rsid w:val="00EA21D8"/>
    <w:rsid w:val="00EA23A8"/>
    <w:rsid w:val="00EA274A"/>
    <w:rsid w:val="00EA2922"/>
    <w:rsid w:val="00EA2A43"/>
    <w:rsid w:val="00EA2B98"/>
    <w:rsid w:val="00EA2D6B"/>
    <w:rsid w:val="00EA2E12"/>
    <w:rsid w:val="00EA33C2"/>
    <w:rsid w:val="00EA3536"/>
    <w:rsid w:val="00EA35F9"/>
    <w:rsid w:val="00EA3724"/>
    <w:rsid w:val="00EA3766"/>
    <w:rsid w:val="00EA37B9"/>
    <w:rsid w:val="00EA37F8"/>
    <w:rsid w:val="00EA38DE"/>
    <w:rsid w:val="00EA3919"/>
    <w:rsid w:val="00EA391E"/>
    <w:rsid w:val="00EA458C"/>
    <w:rsid w:val="00EA496D"/>
    <w:rsid w:val="00EA4C83"/>
    <w:rsid w:val="00EA4D8D"/>
    <w:rsid w:val="00EA4FAF"/>
    <w:rsid w:val="00EA514F"/>
    <w:rsid w:val="00EA5311"/>
    <w:rsid w:val="00EA555E"/>
    <w:rsid w:val="00EA59C5"/>
    <w:rsid w:val="00EA5A13"/>
    <w:rsid w:val="00EA5A7F"/>
    <w:rsid w:val="00EA5BE9"/>
    <w:rsid w:val="00EA5CF1"/>
    <w:rsid w:val="00EA5FEA"/>
    <w:rsid w:val="00EA6550"/>
    <w:rsid w:val="00EA6553"/>
    <w:rsid w:val="00EA6681"/>
    <w:rsid w:val="00EA68C2"/>
    <w:rsid w:val="00EA690A"/>
    <w:rsid w:val="00EA6A5B"/>
    <w:rsid w:val="00EA6A81"/>
    <w:rsid w:val="00EA6B4B"/>
    <w:rsid w:val="00EA6BAE"/>
    <w:rsid w:val="00EA6D1E"/>
    <w:rsid w:val="00EA700A"/>
    <w:rsid w:val="00EA726D"/>
    <w:rsid w:val="00EA74AF"/>
    <w:rsid w:val="00EA769A"/>
    <w:rsid w:val="00EA777D"/>
    <w:rsid w:val="00EA7BC8"/>
    <w:rsid w:val="00EA7D36"/>
    <w:rsid w:val="00EA7D98"/>
    <w:rsid w:val="00EA7F01"/>
    <w:rsid w:val="00EB015F"/>
    <w:rsid w:val="00EB0375"/>
    <w:rsid w:val="00EB03A5"/>
    <w:rsid w:val="00EB0BDB"/>
    <w:rsid w:val="00EB0C82"/>
    <w:rsid w:val="00EB0FFE"/>
    <w:rsid w:val="00EB11D5"/>
    <w:rsid w:val="00EB1287"/>
    <w:rsid w:val="00EB12F3"/>
    <w:rsid w:val="00EB169C"/>
    <w:rsid w:val="00EB1926"/>
    <w:rsid w:val="00EB22B4"/>
    <w:rsid w:val="00EB24D8"/>
    <w:rsid w:val="00EB2639"/>
    <w:rsid w:val="00EB29AC"/>
    <w:rsid w:val="00EB2C0F"/>
    <w:rsid w:val="00EB2CB0"/>
    <w:rsid w:val="00EB2D97"/>
    <w:rsid w:val="00EB2EE2"/>
    <w:rsid w:val="00EB3133"/>
    <w:rsid w:val="00EB35C7"/>
    <w:rsid w:val="00EB368D"/>
    <w:rsid w:val="00EB3997"/>
    <w:rsid w:val="00EB3BF7"/>
    <w:rsid w:val="00EB41E9"/>
    <w:rsid w:val="00EB45CC"/>
    <w:rsid w:val="00EB483A"/>
    <w:rsid w:val="00EB48A1"/>
    <w:rsid w:val="00EB48F4"/>
    <w:rsid w:val="00EB4A24"/>
    <w:rsid w:val="00EB4AE0"/>
    <w:rsid w:val="00EB524B"/>
    <w:rsid w:val="00EB5292"/>
    <w:rsid w:val="00EB5726"/>
    <w:rsid w:val="00EB5938"/>
    <w:rsid w:val="00EB59B0"/>
    <w:rsid w:val="00EB5BFF"/>
    <w:rsid w:val="00EB5C9A"/>
    <w:rsid w:val="00EB5D81"/>
    <w:rsid w:val="00EB5DBA"/>
    <w:rsid w:val="00EB60E4"/>
    <w:rsid w:val="00EB64F0"/>
    <w:rsid w:val="00EB6625"/>
    <w:rsid w:val="00EB666B"/>
    <w:rsid w:val="00EB67D0"/>
    <w:rsid w:val="00EB6B09"/>
    <w:rsid w:val="00EB6C9D"/>
    <w:rsid w:val="00EB6DB2"/>
    <w:rsid w:val="00EB6F78"/>
    <w:rsid w:val="00EB724C"/>
    <w:rsid w:val="00EB7328"/>
    <w:rsid w:val="00EB787C"/>
    <w:rsid w:val="00EB7B01"/>
    <w:rsid w:val="00EC0007"/>
    <w:rsid w:val="00EC00C8"/>
    <w:rsid w:val="00EC0593"/>
    <w:rsid w:val="00EC0AAC"/>
    <w:rsid w:val="00EC0B54"/>
    <w:rsid w:val="00EC1262"/>
    <w:rsid w:val="00EC14CA"/>
    <w:rsid w:val="00EC16AA"/>
    <w:rsid w:val="00EC16CD"/>
    <w:rsid w:val="00EC1856"/>
    <w:rsid w:val="00EC1A17"/>
    <w:rsid w:val="00EC2102"/>
    <w:rsid w:val="00EC222B"/>
    <w:rsid w:val="00EC275E"/>
    <w:rsid w:val="00EC2A54"/>
    <w:rsid w:val="00EC30EE"/>
    <w:rsid w:val="00EC32D9"/>
    <w:rsid w:val="00EC34F5"/>
    <w:rsid w:val="00EC3721"/>
    <w:rsid w:val="00EC3849"/>
    <w:rsid w:val="00EC3DFC"/>
    <w:rsid w:val="00EC3FCD"/>
    <w:rsid w:val="00EC4418"/>
    <w:rsid w:val="00EC46BE"/>
    <w:rsid w:val="00EC49B2"/>
    <w:rsid w:val="00EC4A92"/>
    <w:rsid w:val="00EC4CAE"/>
    <w:rsid w:val="00EC4CB1"/>
    <w:rsid w:val="00EC5115"/>
    <w:rsid w:val="00EC55B5"/>
    <w:rsid w:val="00EC55EA"/>
    <w:rsid w:val="00EC57E9"/>
    <w:rsid w:val="00EC5998"/>
    <w:rsid w:val="00EC60A1"/>
    <w:rsid w:val="00EC6127"/>
    <w:rsid w:val="00EC659C"/>
    <w:rsid w:val="00EC66E6"/>
    <w:rsid w:val="00EC6AAB"/>
    <w:rsid w:val="00EC6E53"/>
    <w:rsid w:val="00EC70E0"/>
    <w:rsid w:val="00EC781F"/>
    <w:rsid w:val="00EC7FAB"/>
    <w:rsid w:val="00ED0138"/>
    <w:rsid w:val="00ED0367"/>
    <w:rsid w:val="00ED0768"/>
    <w:rsid w:val="00ED08CC"/>
    <w:rsid w:val="00ED08DF"/>
    <w:rsid w:val="00ED137F"/>
    <w:rsid w:val="00ED142E"/>
    <w:rsid w:val="00ED1718"/>
    <w:rsid w:val="00ED1B4F"/>
    <w:rsid w:val="00ED1FEE"/>
    <w:rsid w:val="00ED1FF3"/>
    <w:rsid w:val="00ED231E"/>
    <w:rsid w:val="00ED2587"/>
    <w:rsid w:val="00ED28CA"/>
    <w:rsid w:val="00ED2AB3"/>
    <w:rsid w:val="00ED310D"/>
    <w:rsid w:val="00ED322E"/>
    <w:rsid w:val="00ED330A"/>
    <w:rsid w:val="00ED33D3"/>
    <w:rsid w:val="00ED34A4"/>
    <w:rsid w:val="00ED35BF"/>
    <w:rsid w:val="00ED38C6"/>
    <w:rsid w:val="00ED3902"/>
    <w:rsid w:val="00ED3945"/>
    <w:rsid w:val="00ED39A7"/>
    <w:rsid w:val="00ED3C74"/>
    <w:rsid w:val="00ED3CBB"/>
    <w:rsid w:val="00ED3E27"/>
    <w:rsid w:val="00ED4265"/>
    <w:rsid w:val="00ED44D0"/>
    <w:rsid w:val="00ED457C"/>
    <w:rsid w:val="00ED45AE"/>
    <w:rsid w:val="00ED48B0"/>
    <w:rsid w:val="00ED497A"/>
    <w:rsid w:val="00ED49ED"/>
    <w:rsid w:val="00ED4C9D"/>
    <w:rsid w:val="00ED4F1D"/>
    <w:rsid w:val="00ED51C7"/>
    <w:rsid w:val="00ED54B6"/>
    <w:rsid w:val="00ED54E4"/>
    <w:rsid w:val="00ED56BA"/>
    <w:rsid w:val="00ED58FA"/>
    <w:rsid w:val="00ED5A0D"/>
    <w:rsid w:val="00ED5AE4"/>
    <w:rsid w:val="00ED5B4D"/>
    <w:rsid w:val="00ED61D5"/>
    <w:rsid w:val="00ED6415"/>
    <w:rsid w:val="00ED64BE"/>
    <w:rsid w:val="00ED775B"/>
    <w:rsid w:val="00ED792B"/>
    <w:rsid w:val="00ED7B11"/>
    <w:rsid w:val="00ED7B36"/>
    <w:rsid w:val="00ED7D06"/>
    <w:rsid w:val="00EE0139"/>
    <w:rsid w:val="00EE01A9"/>
    <w:rsid w:val="00EE03C6"/>
    <w:rsid w:val="00EE056D"/>
    <w:rsid w:val="00EE0734"/>
    <w:rsid w:val="00EE0782"/>
    <w:rsid w:val="00EE0EAA"/>
    <w:rsid w:val="00EE102C"/>
    <w:rsid w:val="00EE10EB"/>
    <w:rsid w:val="00EE132C"/>
    <w:rsid w:val="00EE16AB"/>
    <w:rsid w:val="00EE1769"/>
    <w:rsid w:val="00EE1933"/>
    <w:rsid w:val="00EE1BA1"/>
    <w:rsid w:val="00EE1F81"/>
    <w:rsid w:val="00EE268F"/>
    <w:rsid w:val="00EE2C6F"/>
    <w:rsid w:val="00EE2D89"/>
    <w:rsid w:val="00EE3182"/>
    <w:rsid w:val="00EE31B5"/>
    <w:rsid w:val="00EE33B7"/>
    <w:rsid w:val="00EE398D"/>
    <w:rsid w:val="00EE39BB"/>
    <w:rsid w:val="00EE41AD"/>
    <w:rsid w:val="00EE41B9"/>
    <w:rsid w:val="00EE440F"/>
    <w:rsid w:val="00EE495C"/>
    <w:rsid w:val="00EE4D0A"/>
    <w:rsid w:val="00EE4D45"/>
    <w:rsid w:val="00EE5119"/>
    <w:rsid w:val="00EE59DA"/>
    <w:rsid w:val="00EE5BC9"/>
    <w:rsid w:val="00EE5D21"/>
    <w:rsid w:val="00EE6087"/>
    <w:rsid w:val="00EE620D"/>
    <w:rsid w:val="00EE680A"/>
    <w:rsid w:val="00EE70F1"/>
    <w:rsid w:val="00EE7288"/>
    <w:rsid w:val="00EE7673"/>
    <w:rsid w:val="00EE79EA"/>
    <w:rsid w:val="00EE7B8A"/>
    <w:rsid w:val="00EF030D"/>
    <w:rsid w:val="00EF07C5"/>
    <w:rsid w:val="00EF0811"/>
    <w:rsid w:val="00EF0AD6"/>
    <w:rsid w:val="00EF10EE"/>
    <w:rsid w:val="00EF11B6"/>
    <w:rsid w:val="00EF13EF"/>
    <w:rsid w:val="00EF14E9"/>
    <w:rsid w:val="00EF176C"/>
    <w:rsid w:val="00EF177A"/>
    <w:rsid w:val="00EF17EC"/>
    <w:rsid w:val="00EF189F"/>
    <w:rsid w:val="00EF19C7"/>
    <w:rsid w:val="00EF1D31"/>
    <w:rsid w:val="00EF20EE"/>
    <w:rsid w:val="00EF2116"/>
    <w:rsid w:val="00EF22BC"/>
    <w:rsid w:val="00EF2399"/>
    <w:rsid w:val="00EF24C3"/>
    <w:rsid w:val="00EF2691"/>
    <w:rsid w:val="00EF26AD"/>
    <w:rsid w:val="00EF273A"/>
    <w:rsid w:val="00EF279C"/>
    <w:rsid w:val="00EF2BD9"/>
    <w:rsid w:val="00EF2BEB"/>
    <w:rsid w:val="00EF312C"/>
    <w:rsid w:val="00EF32C6"/>
    <w:rsid w:val="00EF3300"/>
    <w:rsid w:val="00EF344E"/>
    <w:rsid w:val="00EF3A1E"/>
    <w:rsid w:val="00EF3DDC"/>
    <w:rsid w:val="00EF3E24"/>
    <w:rsid w:val="00EF3E64"/>
    <w:rsid w:val="00EF4152"/>
    <w:rsid w:val="00EF423A"/>
    <w:rsid w:val="00EF4360"/>
    <w:rsid w:val="00EF4430"/>
    <w:rsid w:val="00EF445A"/>
    <w:rsid w:val="00EF4614"/>
    <w:rsid w:val="00EF47DF"/>
    <w:rsid w:val="00EF5059"/>
    <w:rsid w:val="00EF527D"/>
    <w:rsid w:val="00EF528D"/>
    <w:rsid w:val="00EF528E"/>
    <w:rsid w:val="00EF5514"/>
    <w:rsid w:val="00EF5B28"/>
    <w:rsid w:val="00EF5D20"/>
    <w:rsid w:val="00EF5D23"/>
    <w:rsid w:val="00EF5E5B"/>
    <w:rsid w:val="00EF625E"/>
    <w:rsid w:val="00EF626E"/>
    <w:rsid w:val="00EF64ED"/>
    <w:rsid w:val="00EF6511"/>
    <w:rsid w:val="00EF6B90"/>
    <w:rsid w:val="00EF6C41"/>
    <w:rsid w:val="00EF6CCE"/>
    <w:rsid w:val="00EF6F51"/>
    <w:rsid w:val="00EF6FAE"/>
    <w:rsid w:val="00EF725C"/>
    <w:rsid w:val="00EF72F9"/>
    <w:rsid w:val="00EF73FB"/>
    <w:rsid w:val="00EF775F"/>
    <w:rsid w:val="00EF782C"/>
    <w:rsid w:val="00EF78C8"/>
    <w:rsid w:val="00EF7923"/>
    <w:rsid w:val="00EF7C56"/>
    <w:rsid w:val="00EF7E2E"/>
    <w:rsid w:val="00F004BB"/>
    <w:rsid w:val="00F005C1"/>
    <w:rsid w:val="00F00AF4"/>
    <w:rsid w:val="00F00CAB"/>
    <w:rsid w:val="00F00EAA"/>
    <w:rsid w:val="00F01287"/>
    <w:rsid w:val="00F013F7"/>
    <w:rsid w:val="00F01472"/>
    <w:rsid w:val="00F014FC"/>
    <w:rsid w:val="00F0178F"/>
    <w:rsid w:val="00F017D2"/>
    <w:rsid w:val="00F01811"/>
    <w:rsid w:val="00F01A77"/>
    <w:rsid w:val="00F01C60"/>
    <w:rsid w:val="00F01CD9"/>
    <w:rsid w:val="00F01FB7"/>
    <w:rsid w:val="00F02448"/>
    <w:rsid w:val="00F0250A"/>
    <w:rsid w:val="00F02B01"/>
    <w:rsid w:val="00F02B8D"/>
    <w:rsid w:val="00F02CD3"/>
    <w:rsid w:val="00F02FBF"/>
    <w:rsid w:val="00F03252"/>
    <w:rsid w:val="00F03598"/>
    <w:rsid w:val="00F037E7"/>
    <w:rsid w:val="00F03BAC"/>
    <w:rsid w:val="00F03CA1"/>
    <w:rsid w:val="00F03F0F"/>
    <w:rsid w:val="00F042C8"/>
    <w:rsid w:val="00F045FC"/>
    <w:rsid w:val="00F04647"/>
    <w:rsid w:val="00F04660"/>
    <w:rsid w:val="00F04BCF"/>
    <w:rsid w:val="00F04C28"/>
    <w:rsid w:val="00F04D59"/>
    <w:rsid w:val="00F04E58"/>
    <w:rsid w:val="00F04FF9"/>
    <w:rsid w:val="00F05219"/>
    <w:rsid w:val="00F05352"/>
    <w:rsid w:val="00F054AA"/>
    <w:rsid w:val="00F0553B"/>
    <w:rsid w:val="00F0569A"/>
    <w:rsid w:val="00F05874"/>
    <w:rsid w:val="00F05C99"/>
    <w:rsid w:val="00F05E6A"/>
    <w:rsid w:val="00F05F4C"/>
    <w:rsid w:val="00F060E7"/>
    <w:rsid w:val="00F060EA"/>
    <w:rsid w:val="00F066DF"/>
    <w:rsid w:val="00F069F2"/>
    <w:rsid w:val="00F06AE5"/>
    <w:rsid w:val="00F06DB2"/>
    <w:rsid w:val="00F06DC4"/>
    <w:rsid w:val="00F06FE1"/>
    <w:rsid w:val="00F07204"/>
    <w:rsid w:val="00F075B8"/>
    <w:rsid w:val="00F076D6"/>
    <w:rsid w:val="00F0799A"/>
    <w:rsid w:val="00F07F83"/>
    <w:rsid w:val="00F107F9"/>
    <w:rsid w:val="00F10976"/>
    <w:rsid w:val="00F10A11"/>
    <w:rsid w:val="00F10FB5"/>
    <w:rsid w:val="00F111CE"/>
    <w:rsid w:val="00F11901"/>
    <w:rsid w:val="00F11905"/>
    <w:rsid w:val="00F11A09"/>
    <w:rsid w:val="00F11B64"/>
    <w:rsid w:val="00F11CF1"/>
    <w:rsid w:val="00F12016"/>
    <w:rsid w:val="00F12061"/>
    <w:rsid w:val="00F1212A"/>
    <w:rsid w:val="00F124BA"/>
    <w:rsid w:val="00F1271B"/>
    <w:rsid w:val="00F12862"/>
    <w:rsid w:val="00F12DFC"/>
    <w:rsid w:val="00F1342A"/>
    <w:rsid w:val="00F138A1"/>
    <w:rsid w:val="00F13CAB"/>
    <w:rsid w:val="00F13D24"/>
    <w:rsid w:val="00F14006"/>
    <w:rsid w:val="00F142FF"/>
    <w:rsid w:val="00F1446F"/>
    <w:rsid w:val="00F1528B"/>
    <w:rsid w:val="00F15355"/>
    <w:rsid w:val="00F1546F"/>
    <w:rsid w:val="00F154F3"/>
    <w:rsid w:val="00F15711"/>
    <w:rsid w:val="00F160CE"/>
    <w:rsid w:val="00F163BB"/>
    <w:rsid w:val="00F16AA6"/>
    <w:rsid w:val="00F16E64"/>
    <w:rsid w:val="00F16FF2"/>
    <w:rsid w:val="00F17074"/>
    <w:rsid w:val="00F171AA"/>
    <w:rsid w:val="00F17356"/>
    <w:rsid w:val="00F173E6"/>
    <w:rsid w:val="00F17558"/>
    <w:rsid w:val="00F176DE"/>
    <w:rsid w:val="00F17727"/>
    <w:rsid w:val="00F17AD7"/>
    <w:rsid w:val="00F17BAA"/>
    <w:rsid w:val="00F2006F"/>
    <w:rsid w:val="00F202D1"/>
    <w:rsid w:val="00F2039D"/>
    <w:rsid w:val="00F20C52"/>
    <w:rsid w:val="00F215E2"/>
    <w:rsid w:val="00F21C3E"/>
    <w:rsid w:val="00F21DAE"/>
    <w:rsid w:val="00F22167"/>
    <w:rsid w:val="00F22702"/>
    <w:rsid w:val="00F2282C"/>
    <w:rsid w:val="00F22837"/>
    <w:rsid w:val="00F22BAC"/>
    <w:rsid w:val="00F2327D"/>
    <w:rsid w:val="00F23290"/>
    <w:rsid w:val="00F233DC"/>
    <w:rsid w:val="00F23629"/>
    <w:rsid w:val="00F23D9D"/>
    <w:rsid w:val="00F245E3"/>
    <w:rsid w:val="00F24A39"/>
    <w:rsid w:val="00F24BA8"/>
    <w:rsid w:val="00F24C20"/>
    <w:rsid w:val="00F2511E"/>
    <w:rsid w:val="00F25BC5"/>
    <w:rsid w:val="00F25E22"/>
    <w:rsid w:val="00F25E62"/>
    <w:rsid w:val="00F2643D"/>
    <w:rsid w:val="00F26932"/>
    <w:rsid w:val="00F2693D"/>
    <w:rsid w:val="00F2697E"/>
    <w:rsid w:val="00F26AAA"/>
    <w:rsid w:val="00F26CE8"/>
    <w:rsid w:val="00F26E0F"/>
    <w:rsid w:val="00F26E33"/>
    <w:rsid w:val="00F27149"/>
    <w:rsid w:val="00F272B8"/>
    <w:rsid w:val="00F27452"/>
    <w:rsid w:val="00F27686"/>
    <w:rsid w:val="00F27C6F"/>
    <w:rsid w:val="00F27F6D"/>
    <w:rsid w:val="00F27F8A"/>
    <w:rsid w:val="00F3009B"/>
    <w:rsid w:val="00F300C9"/>
    <w:rsid w:val="00F30270"/>
    <w:rsid w:val="00F304F3"/>
    <w:rsid w:val="00F30649"/>
    <w:rsid w:val="00F309B4"/>
    <w:rsid w:val="00F30A2A"/>
    <w:rsid w:val="00F30CB4"/>
    <w:rsid w:val="00F30CFC"/>
    <w:rsid w:val="00F310AB"/>
    <w:rsid w:val="00F3119A"/>
    <w:rsid w:val="00F312BF"/>
    <w:rsid w:val="00F312F5"/>
    <w:rsid w:val="00F3178F"/>
    <w:rsid w:val="00F31AA4"/>
    <w:rsid w:val="00F320F2"/>
    <w:rsid w:val="00F32BD3"/>
    <w:rsid w:val="00F32C3C"/>
    <w:rsid w:val="00F33B9B"/>
    <w:rsid w:val="00F3404A"/>
    <w:rsid w:val="00F3431B"/>
    <w:rsid w:val="00F34820"/>
    <w:rsid w:val="00F349A8"/>
    <w:rsid w:val="00F34A56"/>
    <w:rsid w:val="00F34AD2"/>
    <w:rsid w:val="00F34C06"/>
    <w:rsid w:val="00F34FE3"/>
    <w:rsid w:val="00F352F9"/>
    <w:rsid w:val="00F35B3C"/>
    <w:rsid w:val="00F36174"/>
    <w:rsid w:val="00F3621A"/>
    <w:rsid w:val="00F364E0"/>
    <w:rsid w:val="00F366CA"/>
    <w:rsid w:val="00F366ED"/>
    <w:rsid w:val="00F36BC7"/>
    <w:rsid w:val="00F36E8D"/>
    <w:rsid w:val="00F37085"/>
    <w:rsid w:val="00F3733B"/>
    <w:rsid w:val="00F37698"/>
    <w:rsid w:val="00F378C1"/>
    <w:rsid w:val="00F37985"/>
    <w:rsid w:val="00F379B9"/>
    <w:rsid w:val="00F37E45"/>
    <w:rsid w:val="00F37F3B"/>
    <w:rsid w:val="00F40453"/>
    <w:rsid w:val="00F40481"/>
    <w:rsid w:val="00F40D0C"/>
    <w:rsid w:val="00F41206"/>
    <w:rsid w:val="00F41249"/>
    <w:rsid w:val="00F41BAF"/>
    <w:rsid w:val="00F41EB1"/>
    <w:rsid w:val="00F41F58"/>
    <w:rsid w:val="00F42455"/>
    <w:rsid w:val="00F428E5"/>
    <w:rsid w:val="00F43077"/>
    <w:rsid w:val="00F43150"/>
    <w:rsid w:val="00F43157"/>
    <w:rsid w:val="00F43187"/>
    <w:rsid w:val="00F433B5"/>
    <w:rsid w:val="00F434DB"/>
    <w:rsid w:val="00F4357A"/>
    <w:rsid w:val="00F43AF2"/>
    <w:rsid w:val="00F43C34"/>
    <w:rsid w:val="00F43CD6"/>
    <w:rsid w:val="00F43FF9"/>
    <w:rsid w:val="00F44224"/>
    <w:rsid w:val="00F442C7"/>
    <w:rsid w:val="00F4470E"/>
    <w:rsid w:val="00F44735"/>
    <w:rsid w:val="00F44743"/>
    <w:rsid w:val="00F447C3"/>
    <w:rsid w:val="00F4493D"/>
    <w:rsid w:val="00F44A26"/>
    <w:rsid w:val="00F44F69"/>
    <w:rsid w:val="00F451E7"/>
    <w:rsid w:val="00F45465"/>
    <w:rsid w:val="00F4562B"/>
    <w:rsid w:val="00F45847"/>
    <w:rsid w:val="00F4595F"/>
    <w:rsid w:val="00F45DF9"/>
    <w:rsid w:val="00F45FF0"/>
    <w:rsid w:val="00F46118"/>
    <w:rsid w:val="00F4623D"/>
    <w:rsid w:val="00F46347"/>
    <w:rsid w:val="00F469D4"/>
    <w:rsid w:val="00F46A28"/>
    <w:rsid w:val="00F46AF4"/>
    <w:rsid w:val="00F46B4A"/>
    <w:rsid w:val="00F46B4F"/>
    <w:rsid w:val="00F46C6C"/>
    <w:rsid w:val="00F47203"/>
    <w:rsid w:val="00F475FA"/>
    <w:rsid w:val="00F4786A"/>
    <w:rsid w:val="00F47D32"/>
    <w:rsid w:val="00F50092"/>
    <w:rsid w:val="00F5018C"/>
    <w:rsid w:val="00F5034E"/>
    <w:rsid w:val="00F506CE"/>
    <w:rsid w:val="00F507EE"/>
    <w:rsid w:val="00F50C6F"/>
    <w:rsid w:val="00F50DDB"/>
    <w:rsid w:val="00F50F25"/>
    <w:rsid w:val="00F50F92"/>
    <w:rsid w:val="00F5157E"/>
    <w:rsid w:val="00F5183E"/>
    <w:rsid w:val="00F51937"/>
    <w:rsid w:val="00F51A8B"/>
    <w:rsid w:val="00F51AF1"/>
    <w:rsid w:val="00F51F67"/>
    <w:rsid w:val="00F520BC"/>
    <w:rsid w:val="00F52107"/>
    <w:rsid w:val="00F5282C"/>
    <w:rsid w:val="00F52A63"/>
    <w:rsid w:val="00F52D04"/>
    <w:rsid w:val="00F5323C"/>
    <w:rsid w:val="00F53704"/>
    <w:rsid w:val="00F53A08"/>
    <w:rsid w:val="00F53D9A"/>
    <w:rsid w:val="00F53FE6"/>
    <w:rsid w:val="00F542EB"/>
    <w:rsid w:val="00F54786"/>
    <w:rsid w:val="00F547E5"/>
    <w:rsid w:val="00F547F0"/>
    <w:rsid w:val="00F548F3"/>
    <w:rsid w:val="00F556E6"/>
    <w:rsid w:val="00F5581F"/>
    <w:rsid w:val="00F55E20"/>
    <w:rsid w:val="00F562FA"/>
    <w:rsid w:val="00F5652B"/>
    <w:rsid w:val="00F5653F"/>
    <w:rsid w:val="00F56874"/>
    <w:rsid w:val="00F56BC3"/>
    <w:rsid w:val="00F56E2F"/>
    <w:rsid w:val="00F56EB2"/>
    <w:rsid w:val="00F56FDD"/>
    <w:rsid w:val="00F57044"/>
    <w:rsid w:val="00F5717F"/>
    <w:rsid w:val="00F57434"/>
    <w:rsid w:val="00F577D3"/>
    <w:rsid w:val="00F57890"/>
    <w:rsid w:val="00F57AFB"/>
    <w:rsid w:val="00F57CE1"/>
    <w:rsid w:val="00F6005D"/>
    <w:rsid w:val="00F60187"/>
    <w:rsid w:val="00F60261"/>
    <w:rsid w:val="00F60B52"/>
    <w:rsid w:val="00F60DD9"/>
    <w:rsid w:val="00F60F49"/>
    <w:rsid w:val="00F60F8C"/>
    <w:rsid w:val="00F61087"/>
    <w:rsid w:val="00F6109C"/>
    <w:rsid w:val="00F611A0"/>
    <w:rsid w:val="00F612C9"/>
    <w:rsid w:val="00F61406"/>
    <w:rsid w:val="00F61A52"/>
    <w:rsid w:val="00F61BAA"/>
    <w:rsid w:val="00F61D26"/>
    <w:rsid w:val="00F61F31"/>
    <w:rsid w:val="00F62412"/>
    <w:rsid w:val="00F62566"/>
    <w:rsid w:val="00F62665"/>
    <w:rsid w:val="00F62979"/>
    <w:rsid w:val="00F62A71"/>
    <w:rsid w:val="00F62C2F"/>
    <w:rsid w:val="00F62D74"/>
    <w:rsid w:val="00F632D5"/>
    <w:rsid w:val="00F63551"/>
    <w:rsid w:val="00F63A3C"/>
    <w:rsid w:val="00F6408A"/>
    <w:rsid w:val="00F6450B"/>
    <w:rsid w:val="00F647CE"/>
    <w:rsid w:val="00F649A1"/>
    <w:rsid w:val="00F64A18"/>
    <w:rsid w:val="00F64C01"/>
    <w:rsid w:val="00F64D95"/>
    <w:rsid w:val="00F64ED6"/>
    <w:rsid w:val="00F65117"/>
    <w:rsid w:val="00F65231"/>
    <w:rsid w:val="00F6528B"/>
    <w:rsid w:val="00F652AD"/>
    <w:rsid w:val="00F65401"/>
    <w:rsid w:val="00F65525"/>
    <w:rsid w:val="00F6565D"/>
    <w:rsid w:val="00F656DB"/>
    <w:rsid w:val="00F65988"/>
    <w:rsid w:val="00F65D8C"/>
    <w:rsid w:val="00F66060"/>
    <w:rsid w:val="00F665BE"/>
    <w:rsid w:val="00F6687F"/>
    <w:rsid w:val="00F66A0A"/>
    <w:rsid w:val="00F66C72"/>
    <w:rsid w:val="00F66F8F"/>
    <w:rsid w:val="00F67092"/>
    <w:rsid w:val="00F67158"/>
    <w:rsid w:val="00F671BB"/>
    <w:rsid w:val="00F672E8"/>
    <w:rsid w:val="00F674AD"/>
    <w:rsid w:val="00F67B91"/>
    <w:rsid w:val="00F67DD8"/>
    <w:rsid w:val="00F67ECA"/>
    <w:rsid w:val="00F70512"/>
    <w:rsid w:val="00F707E4"/>
    <w:rsid w:val="00F70812"/>
    <w:rsid w:val="00F70830"/>
    <w:rsid w:val="00F7090D"/>
    <w:rsid w:val="00F70978"/>
    <w:rsid w:val="00F709EE"/>
    <w:rsid w:val="00F70C12"/>
    <w:rsid w:val="00F718EB"/>
    <w:rsid w:val="00F71909"/>
    <w:rsid w:val="00F71D38"/>
    <w:rsid w:val="00F71DC3"/>
    <w:rsid w:val="00F71EF2"/>
    <w:rsid w:val="00F72167"/>
    <w:rsid w:val="00F72549"/>
    <w:rsid w:val="00F72607"/>
    <w:rsid w:val="00F726ED"/>
    <w:rsid w:val="00F72740"/>
    <w:rsid w:val="00F72AF0"/>
    <w:rsid w:val="00F72B87"/>
    <w:rsid w:val="00F72E5B"/>
    <w:rsid w:val="00F7307F"/>
    <w:rsid w:val="00F730B5"/>
    <w:rsid w:val="00F731BC"/>
    <w:rsid w:val="00F731EB"/>
    <w:rsid w:val="00F7335B"/>
    <w:rsid w:val="00F73436"/>
    <w:rsid w:val="00F7348F"/>
    <w:rsid w:val="00F735CD"/>
    <w:rsid w:val="00F73691"/>
    <w:rsid w:val="00F7377B"/>
    <w:rsid w:val="00F73BF3"/>
    <w:rsid w:val="00F73C0E"/>
    <w:rsid w:val="00F73F33"/>
    <w:rsid w:val="00F73F40"/>
    <w:rsid w:val="00F73FB6"/>
    <w:rsid w:val="00F74310"/>
    <w:rsid w:val="00F7438B"/>
    <w:rsid w:val="00F74533"/>
    <w:rsid w:val="00F74567"/>
    <w:rsid w:val="00F7477C"/>
    <w:rsid w:val="00F7477E"/>
    <w:rsid w:val="00F74782"/>
    <w:rsid w:val="00F74918"/>
    <w:rsid w:val="00F74935"/>
    <w:rsid w:val="00F75633"/>
    <w:rsid w:val="00F756DA"/>
    <w:rsid w:val="00F756F6"/>
    <w:rsid w:val="00F75917"/>
    <w:rsid w:val="00F75A20"/>
    <w:rsid w:val="00F75F41"/>
    <w:rsid w:val="00F75F49"/>
    <w:rsid w:val="00F7602A"/>
    <w:rsid w:val="00F76B06"/>
    <w:rsid w:val="00F76B36"/>
    <w:rsid w:val="00F76E82"/>
    <w:rsid w:val="00F772A4"/>
    <w:rsid w:val="00F772BF"/>
    <w:rsid w:val="00F773D5"/>
    <w:rsid w:val="00F77772"/>
    <w:rsid w:val="00F77A82"/>
    <w:rsid w:val="00F77D0F"/>
    <w:rsid w:val="00F77F19"/>
    <w:rsid w:val="00F801B0"/>
    <w:rsid w:val="00F805C6"/>
    <w:rsid w:val="00F805DE"/>
    <w:rsid w:val="00F80768"/>
    <w:rsid w:val="00F80AD0"/>
    <w:rsid w:val="00F80B02"/>
    <w:rsid w:val="00F80DA5"/>
    <w:rsid w:val="00F80EA2"/>
    <w:rsid w:val="00F81084"/>
    <w:rsid w:val="00F81895"/>
    <w:rsid w:val="00F818FC"/>
    <w:rsid w:val="00F819F3"/>
    <w:rsid w:val="00F81CE7"/>
    <w:rsid w:val="00F81E8B"/>
    <w:rsid w:val="00F81EB6"/>
    <w:rsid w:val="00F81F25"/>
    <w:rsid w:val="00F82060"/>
    <w:rsid w:val="00F8209F"/>
    <w:rsid w:val="00F820AC"/>
    <w:rsid w:val="00F8270D"/>
    <w:rsid w:val="00F8295B"/>
    <w:rsid w:val="00F82C1D"/>
    <w:rsid w:val="00F82DB5"/>
    <w:rsid w:val="00F82E4A"/>
    <w:rsid w:val="00F82E77"/>
    <w:rsid w:val="00F83224"/>
    <w:rsid w:val="00F83935"/>
    <w:rsid w:val="00F8399E"/>
    <w:rsid w:val="00F839A5"/>
    <w:rsid w:val="00F83E7B"/>
    <w:rsid w:val="00F83FA9"/>
    <w:rsid w:val="00F8447E"/>
    <w:rsid w:val="00F846BA"/>
    <w:rsid w:val="00F846EE"/>
    <w:rsid w:val="00F84AB5"/>
    <w:rsid w:val="00F84D44"/>
    <w:rsid w:val="00F85330"/>
    <w:rsid w:val="00F85552"/>
    <w:rsid w:val="00F857EB"/>
    <w:rsid w:val="00F85960"/>
    <w:rsid w:val="00F85AC7"/>
    <w:rsid w:val="00F85C43"/>
    <w:rsid w:val="00F85E49"/>
    <w:rsid w:val="00F8606D"/>
    <w:rsid w:val="00F86115"/>
    <w:rsid w:val="00F864FB"/>
    <w:rsid w:val="00F866BA"/>
    <w:rsid w:val="00F868A8"/>
    <w:rsid w:val="00F86A8D"/>
    <w:rsid w:val="00F86B58"/>
    <w:rsid w:val="00F86FE3"/>
    <w:rsid w:val="00F87331"/>
    <w:rsid w:val="00F876FF"/>
    <w:rsid w:val="00F8779B"/>
    <w:rsid w:val="00F87ADD"/>
    <w:rsid w:val="00F87BD2"/>
    <w:rsid w:val="00F87DA4"/>
    <w:rsid w:val="00F90061"/>
    <w:rsid w:val="00F901C4"/>
    <w:rsid w:val="00F904EF"/>
    <w:rsid w:val="00F909CC"/>
    <w:rsid w:val="00F90B8B"/>
    <w:rsid w:val="00F90BBA"/>
    <w:rsid w:val="00F90EC8"/>
    <w:rsid w:val="00F91142"/>
    <w:rsid w:val="00F911F8"/>
    <w:rsid w:val="00F9122B"/>
    <w:rsid w:val="00F9164E"/>
    <w:rsid w:val="00F916E3"/>
    <w:rsid w:val="00F91708"/>
    <w:rsid w:val="00F91A72"/>
    <w:rsid w:val="00F92186"/>
    <w:rsid w:val="00F923C3"/>
    <w:rsid w:val="00F92806"/>
    <w:rsid w:val="00F92BF7"/>
    <w:rsid w:val="00F92BFB"/>
    <w:rsid w:val="00F92D8F"/>
    <w:rsid w:val="00F92E98"/>
    <w:rsid w:val="00F9339D"/>
    <w:rsid w:val="00F93799"/>
    <w:rsid w:val="00F93B35"/>
    <w:rsid w:val="00F93DD2"/>
    <w:rsid w:val="00F93E80"/>
    <w:rsid w:val="00F93FB9"/>
    <w:rsid w:val="00F93FD9"/>
    <w:rsid w:val="00F941A2"/>
    <w:rsid w:val="00F9461C"/>
    <w:rsid w:val="00F94849"/>
    <w:rsid w:val="00F94BE6"/>
    <w:rsid w:val="00F94DD3"/>
    <w:rsid w:val="00F94DED"/>
    <w:rsid w:val="00F95198"/>
    <w:rsid w:val="00F956A2"/>
    <w:rsid w:val="00F95807"/>
    <w:rsid w:val="00F958D2"/>
    <w:rsid w:val="00F964D9"/>
    <w:rsid w:val="00F96708"/>
    <w:rsid w:val="00F967AB"/>
    <w:rsid w:val="00F96ADC"/>
    <w:rsid w:val="00F96B07"/>
    <w:rsid w:val="00F96D3F"/>
    <w:rsid w:val="00F96DFE"/>
    <w:rsid w:val="00F96E50"/>
    <w:rsid w:val="00F9742E"/>
    <w:rsid w:val="00F9755D"/>
    <w:rsid w:val="00F97A40"/>
    <w:rsid w:val="00F97A95"/>
    <w:rsid w:val="00F97ED1"/>
    <w:rsid w:val="00FA0160"/>
    <w:rsid w:val="00FA055F"/>
    <w:rsid w:val="00FA05EA"/>
    <w:rsid w:val="00FA0715"/>
    <w:rsid w:val="00FA080A"/>
    <w:rsid w:val="00FA081D"/>
    <w:rsid w:val="00FA0976"/>
    <w:rsid w:val="00FA0B64"/>
    <w:rsid w:val="00FA0DDA"/>
    <w:rsid w:val="00FA13A4"/>
    <w:rsid w:val="00FA142F"/>
    <w:rsid w:val="00FA19A3"/>
    <w:rsid w:val="00FA1B8B"/>
    <w:rsid w:val="00FA1E0A"/>
    <w:rsid w:val="00FA1E84"/>
    <w:rsid w:val="00FA208E"/>
    <w:rsid w:val="00FA244A"/>
    <w:rsid w:val="00FA278C"/>
    <w:rsid w:val="00FA2D2C"/>
    <w:rsid w:val="00FA2E51"/>
    <w:rsid w:val="00FA3598"/>
    <w:rsid w:val="00FA35F2"/>
    <w:rsid w:val="00FA38EC"/>
    <w:rsid w:val="00FA398C"/>
    <w:rsid w:val="00FA3C9F"/>
    <w:rsid w:val="00FA3FB3"/>
    <w:rsid w:val="00FA4052"/>
    <w:rsid w:val="00FA44CC"/>
    <w:rsid w:val="00FA45A9"/>
    <w:rsid w:val="00FA4C1E"/>
    <w:rsid w:val="00FA4FEB"/>
    <w:rsid w:val="00FA50CB"/>
    <w:rsid w:val="00FA519E"/>
    <w:rsid w:val="00FA54D9"/>
    <w:rsid w:val="00FA555E"/>
    <w:rsid w:val="00FA5ADF"/>
    <w:rsid w:val="00FA5C60"/>
    <w:rsid w:val="00FA5D11"/>
    <w:rsid w:val="00FA5FD5"/>
    <w:rsid w:val="00FA62E3"/>
    <w:rsid w:val="00FA67A1"/>
    <w:rsid w:val="00FA67D3"/>
    <w:rsid w:val="00FA67F2"/>
    <w:rsid w:val="00FA6924"/>
    <w:rsid w:val="00FA6BCA"/>
    <w:rsid w:val="00FA6CE0"/>
    <w:rsid w:val="00FA6E5B"/>
    <w:rsid w:val="00FA7A82"/>
    <w:rsid w:val="00FA7B2A"/>
    <w:rsid w:val="00FB000E"/>
    <w:rsid w:val="00FB01B6"/>
    <w:rsid w:val="00FB0E5E"/>
    <w:rsid w:val="00FB1147"/>
    <w:rsid w:val="00FB17D4"/>
    <w:rsid w:val="00FB190B"/>
    <w:rsid w:val="00FB1A3C"/>
    <w:rsid w:val="00FB1B70"/>
    <w:rsid w:val="00FB208E"/>
    <w:rsid w:val="00FB231D"/>
    <w:rsid w:val="00FB2408"/>
    <w:rsid w:val="00FB27F0"/>
    <w:rsid w:val="00FB2973"/>
    <w:rsid w:val="00FB2E33"/>
    <w:rsid w:val="00FB2FD8"/>
    <w:rsid w:val="00FB3460"/>
    <w:rsid w:val="00FB35DE"/>
    <w:rsid w:val="00FB3B5F"/>
    <w:rsid w:val="00FB3DF8"/>
    <w:rsid w:val="00FB40F7"/>
    <w:rsid w:val="00FB437F"/>
    <w:rsid w:val="00FB46D5"/>
    <w:rsid w:val="00FB4951"/>
    <w:rsid w:val="00FB4AC6"/>
    <w:rsid w:val="00FB4C84"/>
    <w:rsid w:val="00FB4D79"/>
    <w:rsid w:val="00FB50C0"/>
    <w:rsid w:val="00FB50F4"/>
    <w:rsid w:val="00FB54B3"/>
    <w:rsid w:val="00FB54BD"/>
    <w:rsid w:val="00FB5A1C"/>
    <w:rsid w:val="00FB5A29"/>
    <w:rsid w:val="00FB5AE8"/>
    <w:rsid w:val="00FB5B79"/>
    <w:rsid w:val="00FB61FF"/>
    <w:rsid w:val="00FB63AD"/>
    <w:rsid w:val="00FB67CF"/>
    <w:rsid w:val="00FB7225"/>
    <w:rsid w:val="00FB73F5"/>
    <w:rsid w:val="00FB74B3"/>
    <w:rsid w:val="00FB74F1"/>
    <w:rsid w:val="00FB771E"/>
    <w:rsid w:val="00FB7B8F"/>
    <w:rsid w:val="00FB7F5D"/>
    <w:rsid w:val="00FC019D"/>
    <w:rsid w:val="00FC0207"/>
    <w:rsid w:val="00FC0511"/>
    <w:rsid w:val="00FC0C2C"/>
    <w:rsid w:val="00FC0F8B"/>
    <w:rsid w:val="00FC13F1"/>
    <w:rsid w:val="00FC1553"/>
    <w:rsid w:val="00FC1888"/>
    <w:rsid w:val="00FC204D"/>
    <w:rsid w:val="00FC2712"/>
    <w:rsid w:val="00FC2A87"/>
    <w:rsid w:val="00FC2B28"/>
    <w:rsid w:val="00FC31B5"/>
    <w:rsid w:val="00FC3330"/>
    <w:rsid w:val="00FC3355"/>
    <w:rsid w:val="00FC3819"/>
    <w:rsid w:val="00FC3952"/>
    <w:rsid w:val="00FC3C53"/>
    <w:rsid w:val="00FC3CEB"/>
    <w:rsid w:val="00FC3DFD"/>
    <w:rsid w:val="00FC3E1F"/>
    <w:rsid w:val="00FC3EE1"/>
    <w:rsid w:val="00FC3F77"/>
    <w:rsid w:val="00FC42FA"/>
    <w:rsid w:val="00FC4351"/>
    <w:rsid w:val="00FC43A8"/>
    <w:rsid w:val="00FC47B0"/>
    <w:rsid w:val="00FC49F9"/>
    <w:rsid w:val="00FC4B5C"/>
    <w:rsid w:val="00FC4F17"/>
    <w:rsid w:val="00FC58B1"/>
    <w:rsid w:val="00FC5A00"/>
    <w:rsid w:val="00FC5A8E"/>
    <w:rsid w:val="00FC5DDE"/>
    <w:rsid w:val="00FC61BB"/>
    <w:rsid w:val="00FC6C90"/>
    <w:rsid w:val="00FC6F82"/>
    <w:rsid w:val="00FC708B"/>
    <w:rsid w:val="00FC7143"/>
    <w:rsid w:val="00FC73F5"/>
    <w:rsid w:val="00FC752B"/>
    <w:rsid w:val="00FC77A3"/>
    <w:rsid w:val="00FC7886"/>
    <w:rsid w:val="00FD001C"/>
    <w:rsid w:val="00FD001F"/>
    <w:rsid w:val="00FD055A"/>
    <w:rsid w:val="00FD0819"/>
    <w:rsid w:val="00FD091F"/>
    <w:rsid w:val="00FD0E79"/>
    <w:rsid w:val="00FD1117"/>
    <w:rsid w:val="00FD1649"/>
    <w:rsid w:val="00FD1CDF"/>
    <w:rsid w:val="00FD1FAF"/>
    <w:rsid w:val="00FD239F"/>
    <w:rsid w:val="00FD258F"/>
    <w:rsid w:val="00FD2B90"/>
    <w:rsid w:val="00FD2B9D"/>
    <w:rsid w:val="00FD2DA8"/>
    <w:rsid w:val="00FD2E11"/>
    <w:rsid w:val="00FD2E97"/>
    <w:rsid w:val="00FD2F59"/>
    <w:rsid w:val="00FD2FDA"/>
    <w:rsid w:val="00FD2FFB"/>
    <w:rsid w:val="00FD3008"/>
    <w:rsid w:val="00FD333D"/>
    <w:rsid w:val="00FD3A5C"/>
    <w:rsid w:val="00FD3B34"/>
    <w:rsid w:val="00FD3E22"/>
    <w:rsid w:val="00FD3EAD"/>
    <w:rsid w:val="00FD407E"/>
    <w:rsid w:val="00FD444A"/>
    <w:rsid w:val="00FD4457"/>
    <w:rsid w:val="00FD4509"/>
    <w:rsid w:val="00FD48D4"/>
    <w:rsid w:val="00FD49AD"/>
    <w:rsid w:val="00FD4B8C"/>
    <w:rsid w:val="00FD4C84"/>
    <w:rsid w:val="00FD62AD"/>
    <w:rsid w:val="00FD6591"/>
    <w:rsid w:val="00FD6894"/>
    <w:rsid w:val="00FD6982"/>
    <w:rsid w:val="00FD7136"/>
    <w:rsid w:val="00FD72FB"/>
    <w:rsid w:val="00FD74D0"/>
    <w:rsid w:val="00FD755A"/>
    <w:rsid w:val="00FD79FB"/>
    <w:rsid w:val="00FD7A5C"/>
    <w:rsid w:val="00FD7BC7"/>
    <w:rsid w:val="00FD7C0B"/>
    <w:rsid w:val="00FD7F96"/>
    <w:rsid w:val="00FE00AF"/>
    <w:rsid w:val="00FE010C"/>
    <w:rsid w:val="00FE03C7"/>
    <w:rsid w:val="00FE0670"/>
    <w:rsid w:val="00FE09F3"/>
    <w:rsid w:val="00FE0A01"/>
    <w:rsid w:val="00FE0AEE"/>
    <w:rsid w:val="00FE0BA3"/>
    <w:rsid w:val="00FE0F4C"/>
    <w:rsid w:val="00FE1020"/>
    <w:rsid w:val="00FE15BF"/>
    <w:rsid w:val="00FE1600"/>
    <w:rsid w:val="00FE18E6"/>
    <w:rsid w:val="00FE1C9A"/>
    <w:rsid w:val="00FE21BB"/>
    <w:rsid w:val="00FE21C3"/>
    <w:rsid w:val="00FE25EC"/>
    <w:rsid w:val="00FE293B"/>
    <w:rsid w:val="00FE29D4"/>
    <w:rsid w:val="00FE2A71"/>
    <w:rsid w:val="00FE2BEA"/>
    <w:rsid w:val="00FE2C4D"/>
    <w:rsid w:val="00FE2E69"/>
    <w:rsid w:val="00FE2F1B"/>
    <w:rsid w:val="00FE32C7"/>
    <w:rsid w:val="00FE3616"/>
    <w:rsid w:val="00FE391C"/>
    <w:rsid w:val="00FE3AD4"/>
    <w:rsid w:val="00FE3B82"/>
    <w:rsid w:val="00FE40BA"/>
    <w:rsid w:val="00FE411D"/>
    <w:rsid w:val="00FE45A6"/>
    <w:rsid w:val="00FE45D2"/>
    <w:rsid w:val="00FE46C2"/>
    <w:rsid w:val="00FE4CA1"/>
    <w:rsid w:val="00FE51BF"/>
    <w:rsid w:val="00FE5329"/>
    <w:rsid w:val="00FE5437"/>
    <w:rsid w:val="00FE588E"/>
    <w:rsid w:val="00FE5CAE"/>
    <w:rsid w:val="00FE5F28"/>
    <w:rsid w:val="00FE5FAF"/>
    <w:rsid w:val="00FE614D"/>
    <w:rsid w:val="00FE617B"/>
    <w:rsid w:val="00FE634B"/>
    <w:rsid w:val="00FE6D9A"/>
    <w:rsid w:val="00FE6EA1"/>
    <w:rsid w:val="00FE7090"/>
    <w:rsid w:val="00FE7490"/>
    <w:rsid w:val="00FE75AC"/>
    <w:rsid w:val="00FE79F2"/>
    <w:rsid w:val="00FE7C36"/>
    <w:rsid w:val="00FF093A"/>
    <w:rsid w:val="00FF09D1"/>
    <w:rsid w:val="00FF1265"/>
    <w:rsid w:val="00FF131E"/>
    <w:rsid w:val="00FF184B"/>
    <w:rsid w:val="00FF19C3"/>
    <w:rsid w:val="00FF19D9"/>
    <w:rsid w:val="00FF1A4D"/>
    <w:rsid w:val="00FF1DAC"/>
    <w:rsid w:val="00FF221F"/>
    <w:rsid w:val="00FF2277"/>
    <w:rsid w:val="00FF2406"/>
    <w:rsid w:val="00FF295A"/>
    <w:rsid w:val="00FF2E7D"/>
    <w:rsid w:val="00FF305E"/>
    <w:rsid w:val="00FF31B8"/>
    <w:rsid w:val="00FF325E"/>
    <w:rsid w:val="00FF3AB3"/>
    <w:rsid w:val="00FF3DFD"/>
    <w:rsid w:val="00FF4067"/>
    <w:rsid w:val="00FF41BC"/>
    <w:rsid w:val="00FF4311"/>
    <w:rsid w:val="00FF439B"/>
    <w:rsid w:val="00FF4703"/>
    <w:rsid w:val="00FF47FE"/>
    <w:rsid w:val="00FF4839"/>
    <w:rsid w:val="00FF4BFF"/>
    <w:rsid w:val="00FF4D68"/>
    <w:rsid w:val="00FF4D93"/>
    <w:rsid w:val="00FF503F"/>
    <w:rsid w:val="00FF5162"/>
    <w:rsid w:val="00FF557C"/>
    <w:rsid w:val="00FF55C3"/>
    <w:rsid w:val="00FF57BC"/>
    <w:rsid w:val="00FF5CEA"/>
    <w:rsid w:val="00FF61D5"/>
    <w:rsid w:val="00FF6430"/>
    <w:rsid w:val="00FF6527"/>
    <w:rsid w:val="00FF655C"/>
    <w:rsid w:val="00FF67D9"/>
    <w:rsid w:val="00FF69FF"/>
    <w:rsid w:val="00FF6C79"/>
    <w:rsid w:val="00FF6D88"/>
    <w:rsid w:val="00FF73CE"/>
    <w:rsid w:val="00FF7623"/>
    <w:rsid w:val="00FF77EE"/>
    <w:rsid w:val="00FF7B5B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CD8A1"/>
  <w15:docId w15:val="{3A8EC7C7-4F39-418D-925D-2911BD6B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00E"/>
    <w:pPr>
      <w:jc w:val="both"/>
    </w:pPr>
    <w:rPr>
      <w:sz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99192D"/>
    <w:pPr>
      <w:keepNext/>
      <w:outlineLvl w:val="0"/>
    </w:pPr>
    <w:rPr>
      <w:b/>
      <w:i/>
    </w:rPr>
  </w:style>
  <w:style w:type="paragraph" w:styleId="Naslov2">
    <w:name w:val="heading 2"/>
    <w:basedOn w:val="Normal"/>
    <w:next w:val="Normal"/>
    <w:link w:val="Naslov2Char"/>
    <w:uiPriority w:val="9"/>
    <w:qFormat/>
    <w:rsid w:val="0099192D"/>
    <w:pPr>
      <w:keepNext/>
      <w:jc w:val="center"/>
      <w:outlineLvl w:val="1"/>
    </w:pPr>
    <w:rPr>
      <w:b/>
      <w:i/>
      <w:lang w:val="hr-HR"/>
    </w:rPr>
  </w:style>
  <w:style w:type="paragraph" w:styleId="Naslov3">
    <w:name w:val="heading 3"/>
    <w:basedOn w:val="Normal"/>
    <w:next w:val="Normal"/>
    <w:link w:val="Naslov3Char"/>
    <w:uiPriority w:val="9"/>
    <w:qFormat/>
    <w:rsid w:val="0099192D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center" w:pos="2551"/>
        <w:tab w:val="left" w:pos="2880"/>
      </w:tabs>
      <w:suppressAutoHyphens/>
      <w:outlineLvl w:val="2"/>
    </w:pPr>
    <w:rPr>
      <w:i/>
      <w:spacing w:val="-3"/>
      <w:lang w:val="hr-HR"/>
    </w:rPr>
  </w:style>
  <w:style w:type="paragraph" w:styleId="Naslov4">
    <w:name w:val="heading 4"/>
    <w:basedOn w:val="Normal"/>
    <w:next w:val="Normal"/>
    <w:link w:val="Naslov4Char"/>
    <w:uiPriority w:val="9"/>
    <w:qFormat/>
    <w:rsid w:val="0099192D"/>
    <w:pPr>
      <w:keepNext/>
      <w:jc w:val="center"/>
      <w:outlineLvl w:val="3"/>
    </w:pPr>
    <w:rPr>
      <w:b/>
      <w:i/>
      <w:lang w:val="hr-HR"/>
    </w:rPr>
  </w:style>
  <w:style w:type="paragraph" w:styleId="Naslov5">
    <w:name w:val="heading 5"/>
    <w:basedOn w:val="Normal"/>
    <w:next w:val="Normal"/>
    <w:link w:val="Naslov5Char"/>
    <w:uiPriority w:val="9"/>
    <w:qFormat/>
    <w:rsid w:val="0099192D"/>
    <w:pPr>
      <w:keepNext/>
      <w:jc w:val="center"/>
      <w:outlineLvl w:val="4"/>
    </w:pPr>
    <w:rPr>
      <w:b/>
    </w:rPr>
  </w:style>
  <w:style w:type="paragraph" w:styleId="Naslov6">
    <w:name w:val="heading 6"/>
    <w:basedOn w:val="Normal"/>
    <w:next w:val="Normal"/>
    <w:link w:val="Naslov6Char"/>
    <w:uiPriority w:val="9"/>
    <w:qFormat/>
    <w:rsid w:val="0099192D"/>
    <w:pPr>
      <w:keepNext/>
      <w:tabs>
        <w:tab w:val="left" w:pos="426"/>
      </w:tabs>
      <w:ind w:firstLine="426"/>
      <w:outlineLvl w:val="5"/>
    </w:pPr>
    <w:rPr>
      <w:sz w:val="22"/>
      <w:u w:val="single"/>
      <w:lang w:val="hr-HR"/>
    </w:rPr>
  </w:style>
  <w:style w:type="paragraph" w:styleId="Naslov7">
    <w:name w:val="heading 7"/>
    <w:basedOn w:val="Normal"/>
    <w:next w:val="Normal"/>
    <w:link w:val="Naslov7Char"/>
    <w:uiPriority w:val="9"/>
    <w:qFormat/>
    <w:rsid w:val="0099192D"/>
    <w:pPr>
      <w:keepNext/>
      <w:ind w:left="5040" w:firstLine="720"/>
      <w:outlineLvl w:val="6"/>
    </w:pPr>
    <w:rPr>
      <w:rFonts w:ascii="HRHelvetica" w:hAnsi="HRHelvetica"/>
      <w:i/>
      <w:sz w:val="20"/>
      <w:lang w:val="hr-HR"/>
    </w:rPr>
  </w:style>
  <w:style w:type="paragraph" w:styleId="Naslov8">
    <w:name w:val="heading 8"/>
    <w:basedOn w:val="Normal"/>
    <w:next w:val="Normal"/>
    <w:link w:val="Naslov8Char"/>
    <w:uiPriority w:val="9"/>
    <w:qFormat/>
    <w:rsid w:val="0099192D"/>
    <w:pPr>
      <w:keepNext/>
      <w:jc w:val="center"/>
      <w:outlineLvl w:val="7"/>
    </w:pPr>
    <w:rPr>
      <w:b/>
      <w:i/>
      <w:sz w:val="28"/>
      <w:lang w:val="hr-HR"/>
    </w:rPr>
  </w:style>
  <w:style w:type="paragraph" w:styleId="Naslov9">
    <w:name w:val="heading 9"/>
    <w:basedOn w:val="Normal"/>
    <w:next w:val="Normal"/>
    <w:link w:val="Naslov9Char"/>
    <w:uiPriority w:val="9"/>
    <w:qFormat/>
    <w:rsid w:val="0099192D"/>
    <w:pPr>
      <w:keepNext/>
      <w:tabs>
        <w:tab w:val="decimal" w:pos="8505"/>
      </w:tabs>
      <w:ind w:left="709"/>
      <w:jc w:val="left"/>
      <w:outlineLvl w:val="8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8A1539"/>
    <w:rPr>
      <w:b/>
      <w:i/>
      <w:sz w:val="24"/>
      <w:lang w:val="en-US" w:eastAsia="hr-HR" w:bidi="ar-SA"/>
    </w:rPr>
  </w:style>
  <w:style w:type="character" w:customStyle="1" w:styleId="Naslov2Char">
    <w:name w:val="Naslov 2 Char"/>
    <w:link w:val="Naslov2"/>
    <w:uiPriority w:val="9"/>
    <w:rsid w:val="00184C5E"/>
    <w:rPr>
      <w:b/>
      <w:i/>
      <w:sz w:val="24"/>
      <w:lang w:val="hr-HR" w:eastAsia="hr-HR" w:bidi="ar-SA"/>
    </w:rPr>
  </w:style>
  <w:style w:type="character" w:customStyle="1" w:styleId="Naslov4Char">
    <w:name w:val="Naslov 4 Char"/>
    <w:link w:val="Naslov4"/>
    <w:uiPriority w:val="9"/>
    <w:rsid w:val="00184C5E"/>
    <w:rPr>
      <w:b/>
      <w:i/>
      <w:sz w:val="24"/>
      <w:lang w:val="hr-HR" w:eastAsia="hr-HR" w:bidi="ar-SA"/>
    </w:rPr>
  </w:style>
  <w:style w:type="paragraph" w:styleId="Tijeloteksta">
    <w:name w:val="Body Text"/>
    <w:aliases w:val="Tijelo teksta1,  uvlaka 22, uvlaka 32,uvlaka 3,uvlaka 2, prva uvlaka,Tijelo teksta11,  uvlaka 211,Tijelo teksta111,  uvlaka 2111,Tijelo teksta1111,  uvlaka 21111,Tijelo teksta11111,Tijelo teksta2,Tijelo teksta111111,Char,uvlaka 22, Char"/>
    <w:basedOn w:val="Normal"/>
    <w:link w:val="TijelotekstaChar"/>
    <w:qFormat/>
    <w:rsid w:val="0099192D"/>
    <w:pPr>
      <w:suppressAutoHyphens/>
      <w:jc w:val="left"/>
    </w:pPr>
    <w:rPr>
      <w:rFonts w:ascii="HRHelvetica" w:hAnsi="HRHelvetica"/>
      <w:b/>
      <w:spacing w:val="-4"/>
    </w:rPr>
  </w:style>
  <w:style w:type="character" w:customStyle="1" w:styleId="TijelotekstaChar">
    <w:name w:val="Tijelo teksta Char"/>
    <w:aliases w:val="Tijelo teksta1 Char,  uvlaka 22 Char, uvlaka 32 Char,uvlaka 3 Char,uvlaka 2 Char, prva uvlaka Char,Tijelo teksta11 Char,  uvlaka 211 Char,Tijelo teksta111 Char,  uvlaka 2111 Char,Tijelo teksta1111 Char,  uvlaka 21111 Char,Char Char1"/>
    <w:link w:val="Tijeloteksta"/>
    <w:rsid w:val="004122A4"/>
    <w:rPr>
      <w:rFonts w:ascii="HRHelvetica" w:hAnsi="HRHelvetica"/>
      <w:b/>
      <w:spacing w:val="-4"/>
      <w:sz w:val="24"/>
      <w:lang w:val="en-US" w:eastAsia="hr-HR" w:bidi="ar-SA"/>
    </w:rPr>
  </w:style>
  <w:style w:type="paragraph" w:styleId="Podnoje">
    <w:name w:val="footer"/>
    <w:basedOn w:val="Normal"/>
    <w:link w:val="PodnojeChar"/>
    <w:uiPriority w:val="99"/>
    <w:rsid w:val="0099192D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99192D"/>
  </w:style>
  <w:style w:type="paragraph" w:styleId="Zaglavlje">
    <w:name w:val="header"/>
    <w:basedOn w:val="Normal"/>
    <w:link w:val="ZaglavljeChar"/>
    <w:uiPriority w:val="99"/>
    <w:rsid w:val="0099192D"/>
    <w:pPr>
      <w:tabs>
        <w:tab w:val="center" w:pos="4320"/>
        <w:tab w:val="right" w:pos="8640"/>
      </w:tabs>
      <w:jc w:val="left"/>
    </w:pPr>
    <w:rPr>
      <w:rFonts w:ascii="HRAvantgard" w:hAnsi="HRAvantgard"/>
      <w:sz w:val="22"/>
      <w:lang w:val="en-GB"/>
    </w:rPr>
  </w:style>
  <w:style w:type="character" w:customStyle="1" w:styleId="ZaglavljeChar">
    <w:name w:val="Zaglavlje Char"/>
    <w:link w:val="Zaglavlje"/>
    <w:uiPriority w:val="99"/>
    <w:locked/>
    <w:rsid w:val="001F7D5D"/>
    <w:rPr>
      <w:rFonts w:ascii="HRAvantgard" w:hAnsi="HRAvantgard"/>
      <w:sz w:val="22"/>
      <w:lang w:val="en-GB" w:eastAsia="hr-HR" w:bidi="ar-SA"/>
    </w:rPr>
  </w:style>
  <w:style w:type="paragraph" w:styleId="Tijeloteksta2">
    <w:name w:val="Body Text 2"/>
    <w:basedOn w:val="Normal"/>
    <w:link w:val="Tijeloteksta2Char"/>
    <w:rsid w:val="0099192D"/>
    <w:pPr>
      <w:ind w:right="-285"/>
      <w:jc w:val="center"/>
    </w:pPr>
  </w:style>
  <w:style w:type="paragraph" w:styleId="Tijeloteksta3">
    <w:name w:val="Body Text 3"/>
    <w:basedOn w:val="Normal"/>
    <w:link w:val="Tijeloteksta3Char"/>
    <w:rsid w:val="0099192D"/>
    <w:pPr>
      <w:ind w:right="72"/>
      <w:jc w:val="center"/>
    </w:pPr>
    <w:rPr>
      <w:b/>
      <w:noProof/>
    </w:rPr>
  </w:style>
  <w:style w:type="paragraph" w:styleId="Tijeloteksta-uvlaka2">
    <w:name w:val="Body Text Indent 2"/>
    <w:aliases w:val="  uvlaka 2,  uvlaka 21,uvlaka 21,uvlaka 211,uvlaka 2111,uvlaka 21111"/>
    <w:basedOn w:val="Normal"/>
    <w:link w:val="Tijeloteksta-uvlaka2Char"/>
    <w:rsid w:val="0099192D"/>
    <w:pPr>
      <w:ind w:firstLine="720"/>
    </w:pPr>
    <w:rPr>
      <w:rFonts w:ascii="Tahoma" w:hAnsi="Tahoma"/>
    </w:rPr>
  </w:style>
  <w:style w:type="paragraph" w:styleId="Uvuenotijeloteksta">
    <w:name w:val="Body Text Indent"/>
    <w:basedOn w:val="Normal"/>
    <w:link w:val="UvuenotijelotekstaChar"/>
    <w:rsid w:val="0099192D"/>
    <w:pPr>
      <w:tabs>
        <w:tab w:val="left" w:pos="426"/>
      </w:tabs>
      <w:suppressAutoHyphens/>
      <w:ind w:left="709" w:hanging="349"/>
    </w:pPr>
    <w:rPr>
      <w:spacing w:val="-3"/>
    </w:rPr>
  </w:style>
  <w:style w:type="paragraph" w:styleId="Tijeloteksta-uvlaka3">
    <w:name w:val="Body Text Indent 3"/>
    <w:aliases w:val=" uvlaka 3, uvlaka 31, uvlaka 311,uvlaka 31,uvlaka 311"/>
    <w:basedOn w:val="Normal"/>
    <w:link w:val="Tijeloteksta-uvlaka3Char"/>
    <w:rsid w:val="0099192D"/>
    <w:pPr>
      <w:tabs>
        <w:tab w:val="left" w:pos="-1440"/>
        <w:tab w:val="left" w:pos="-720"/>
        <w:tab w:val="left" w:pos="284"/>
      </w:tabs>
      <w:suppressAutoHyphens/>
      <w:ind w:left="284" w:hanging="284"/>
    </w:pPr>
    <w:rPr>
      <w:spacing w:val="-3"/>
      <w:lang w:val="hr-HR"/>
    </w:rPr>
  </w:style>
  <w:style w:type="character" w:customStyle="1" w:styleId="Tijeloteksta-uvlaka3Char">
    <w:name w:val="Tijelo teksta - uvlaka 3 Char"/>
    <w:aliases w:val=" uvlaka 3 Char, uvlaka 31 Char, uvlaka 311 Char,uvlaka 31 Char,uvlaka 311 Char"/>
    <w:link w:val="Tijeloteksta-uvlaka3"/>
    <w:rsid w:val="00CF3A79"/>
    <w:rPr>
      <w:spacing w:val="-3"/>
      <w:sz w:val="24"/>
      <w:lang w:val="hr-HR" w:eastAsia="hr-HR" w:bidi="ar-SA"/>
    </w:rPr>
  </w:style>
  <w:style w:type="paragraph" w:styleId="Naslov">
    <w:name w:val="Title"/>
    <w:basedOn w:val="Normal"/>
    <w:link w:val="NaslovChar"/>
    <w:uiPriority w:val="10"/>
    <w:qFormat/>
    <w:rsid w:val="0099192D"/>
    <w:pPr>
      <w:jc w:val="center"/>
    </w:pPr>
  </w:style>
  <w:style w:type="paragraph" w:customStyle="1" w:styleId="ZTekst1">
    <w:name w:val="ZTekst1"/>
    <w:basedOn w:val="Normal"/>
    <w:rsid w:val="0099192D"/>
    <w:pPr>
      <w:spacing w:after="140"/>
    </w:pPr>
    <w:rPr>
      <w:rFonts w:ascii="Aldine401 BT" w:hAnsi="Aldine401 BT" w:cs="Arial"/>
      <w:sz w:val="20"/>
      <w:szCs w:val="24"/>
      <w:lang w:val="hr-HR"/>
    </w:rPr>
  </w:style>
  <w:style w:type="paragraph" w:styleId="Tekstfusnote">
    <w:name w:val="footnote text"/>
    <w:aliases w:val="Fußnote,Podrozdział,Fußnotentextf,Footnote Text Char Char,single space,footnote text,FOOTNOTES,fn,stile 1,Footnote,Footnote1,Footnote2,Footnote3,Footnote4,Footnote5,Footnote6,Footnote7,Footnote8,Footnote9,Footnote10,- OP,Footnotes"/>
    <w:basedOn w:val="Normal"/>
    <w:link w:val="TekstfusnoteChar"/>
    <w:uiPriority w:val="99"/>
    <w:qFormat/>
    <w:rsid w:val="0099192D"/>
    <w:pPr>
      <w:jc w:val="left"/>
    </w:pPr>
    <w:rPr>
      <w:rFonts w:ascii="HRAvantgard" w:hAnsi="HRAvantgard"/>
      <w:sz w:val="20"/>
      <w:lang w:val="hr-HR"/>
    </w:rPr>
  </w:style>
  <w:style w:type="paragraph" w:styleId="Blokteksta">
    <w:name w:val="Block Text"/>
    <w:basedOn w:val="Normal"/>
    <w:rsid w:val="0099192D"/>
    <w:pPr>
      <w:ind w:left="5610" w:right="-280"/>
      <w:jc w:val="left"/>
    </w:pPr>
    <w:rPr>
      <w:rFonts w:ascii="Bookman Old Style" w:hAnsi="Bookman Old Style"/>
      <w:i/>
      <w:iCs/>
      <w:sz w:val="20"/>
      <w:szCs w:val="24"/>
      <w:lang w:val="hr-HR"/>
    </w:rPr>
  </w:style>
  <w:style w:type="character" w:styleId="Hiperveza">
    <w:name w:val="Hyperlink"/>
    <w:uiPriority w:val="99"/>
    <w:rsid w:val="0099192D"/>
    <w:rPr>
      <w:color w:val="0000FF"/>
      <w:u w:val="single"/>
    </w:rPr>
  </w:style>
  <w:style w:type="paragraph" w:customStyle="1" w:styleId="CM5">
    <w:name w:val="CM5"/>
    <w:basedOn w:val="Normal"/>
    <w:next w:val="Normal"/>
    <w:rsid w:val="0099192D"/>
    <w:pPr>
      <w:widowControl w:val="0"/>
      <w:autoSpaceDE w:val="0"/>
      <w:autoSpaceDN w:val="0"/>
      <w:adjustRightInd w:val="0"/>
      <w:spacing w:after="550"/>
      <w:jc w:val="left"/>
    </w:pPr>
    <w:rPr>
      <w:szCs w:val="24"/>
      <w:lang w:val="hr-HR"/>
    </w:rPr>
  </w:style>
  <w:style w:type="paragraph" w:customStyle="1" w:styleId="Default">
    <w:name w:val="Default"/>
    <w:rsid w:val="0099192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99192D"/>
    <w:pPr>
      <w:spacing w:line="276" w:lineRule="atLeast"/>
    </w:pPr>
    <w:rPr>
      <w:color w:val="auto"/>
    </w:rPr>
  </w:style>
  <w:style w:type="paragraph" w:customStyle="1" w:styleId="T-98-2">
    <w:name w:val="T-9/8-2"/>
    <w:rsid w:val="0099192D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hAnsi="Times-NewRoman"/>
      <w:sz w:val="19"/>
      <w:szCs w:val="19"/>
    </w:rPr>
  </w:style>
  <w:style w:type="paragraph" w:styleId="Popis">
    <w:name w:val="List"/>
    <w:basedOn w:val="Normal"/>
    <w:rsid w:val="0099192D"/>
    <w:pPr>
      <w:ind w:left="283" w:hanging="283"/>
      <w:jc w:val="left"/>
    </w:pPr>
    <w:rPr>
      <w:rFonts w:ascii="Courier New" w:hAnsi="Courier New"/>
      <w:lang w:val="en-GB" w:eastAsia="en-US"/>
    </w:rPr>
  </w:style>
  <w:style w:type="paragraph" w:styleId="Nastavakpopisa">
    <w:name w:val="List Continue"/>
    <w:basedOn w:val="Normal"/>
    <w:rsid w:val="0099192D"/>
    <w:pPr>
      <w:spacing w:after="120"/>
      <w:ind w:left="283"/>
      <w:jc w:val="left"/>
    </w:pPr>
    <w:rPr>
      <w:rFonts w:ascii="Courier New" w:hAnsi="Courier New"/>
      <w:lang w:val="en-GB" w:eastAsia="en-US"/>
    </w:rPr>
  </w:style>
  <w:style w:type="paragraph" w:styleId="Podnaslov">
    <w:name w:val="Subtitle"/>
    <w:basedOn w:val="Normal"/>
    <w:link w:val="PodnaslovChar"/>
    <w:uiPriority w:val="11"/>
    <w:qFormat/>
    <w:rsid w:val="0099192D"/>
    <w:pPr>
      <w:jc w:val="center"/>
    </w:pPr>
    <w:rPr>
      <w:b/>
      <w:i/>
      <w:sz w:val="28"/>
      <w:szCs w:val="24"/>
      <w:lang w:val="hr-HR"/>
    </w:rPr>
  </w:style>
  <w:style w:type="character" w:customStyle="1" w:styleId="PodnaslovChar">
    <w:name w:val="Podnaslov Char"/>
    <w:link w:val="Podnaslov"/>
    <w:uiPriority w:val="11"/>
    <w:rsid w:val="0099192D"/>
    <w:rPr>
      <w:b/>
      <w:i/>
      <w:sz w:val="28"/>
      <w:szCs w:val="24"/>
      <w:lang w:val="hr-HR" w:eastAsia="hr-HR" w:bidi="ar-SA"/>
    </w:rPr>
  </w:style>
  <w:style w:type="paragraph" w:styleId="Obinitekst">
    <w:name w:val="Plain Text"/>
    <w:basedOn w:val="Normal"/>
    <w:link w:val="ObinitekstChar"/>
    <w:rsid w:val="0099192D"/>
    <w:pPr>
      <w:jc w:val="left"/>
    </w:pPr>
    <w:rPr>
      <w:rFonts w:ascii="Courier New" w:hAnsi="Courier New"/>
      <w:sz w:val="20"/>
    </w:rPr>
  </w:style>
  <w:style w:type="paragraph" w:customStyle="1" w:styleId="CM6">
    <w:name w:val="CM6"/>
    <w:basedOn w:val="Default"/>
    <w:next w:val="Default"/>
    <w:rsid w:val="0099192D"/>
    <w:pPr>
      <w:spacing w:after="293"/>
    </w:pPr>
    <w:rPr>
      <w:color w:val="auto"/>
    </w:rPr>
  </w:style>
  <w:style w:type="paragraph" w:styleId="Grafikeoznake">
    <w:name w:val="List Bullet"/>
    <w:basedOn w:val="Normal"/>
    <w:autoRedefine/>
    <w:rsid w:val="0099192D"/>
    <w:pPr>
      <w:ind w:right="283"/>
    </w:pPr>
    <w:rPr>
      <w:color w:val="000000"/>
      <w:lang w:val="en-GB" w:eastAsia="en-US"/>
    </w:rPr>
  </w:style>
  <w:style w:type="table" w:styleId="Reetkatablice">
    <w:name w:val="Table Grid"/>
    <w:basedOn w:val="Obinatablica"/>
    <w:uiPriority w:val="39"/>
    <w:rsid w:val="00B364E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505332"/>
    <w:rPr>
      <w:rFonts w:ascii="Tahoma" w:hAnsi="Tahoma"/>
      <w:sz w:val="16"/>
      <w:szCs w:val="16"/>
    </w:rPr>
  </w:style>
  <w:style w:type="paragraph" w:customStyle="1" w:styleId="Naslovpoglavlja">
    <w:name w:val="Naslov poglavlja"/>
    <w:basedOn w:val="Normal"/>
    <w:rsid w:val="0077444C"/>
    <w:rPr>
      <w:b/>
      <w:szCs w:val="24"/>
      <w:lang w:val="hr-HR"/>
    </w:rPr>
  </w:style>
  <w:style w:type="paragraph" w:customStyle="1" w:styleId="Naslovpodpoglavlja">
    <w:name w:val="Naslov podpoglavlja"/>
    <w:basedOn w:val="Naslovpoglavlja"/>
    <w:rsid w:val="0077444C"/>
  </w:style>
  <w:style w:type="character" w:styleId="Istaknuto">
    <w:name w:val="Emphasis"/>
    <w:uiPriority w:val="20"/>
    <w:qFormat/>
    <w:rsid w:val="0077444C"/>
    <w:rPr>
      <w:b/>
      <w:bCs/>
      <w:i w:val="0"/>
      <w:iCs w:val="0"/>
    </w:rPr>
  </w:style>
  <w:style w:type="paragraph" w:customStyle="1" w:styleId="clanak">
    <w:name w:val="clanak"/>
    <w:basedOn w:val="Normal"/>
    <w:rsid w:val="004339D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font5">
    <w:name w:val="font5"/>
    <w:basedOn w:val="Normal"/>
    <w:rsid w:val="004339DD"/>
    <w:pPr>
      <w:spacing w:before="100" w:beforeAutospacing="1" w:after="100" w:afterAutospacing="1"/>
      <w:jc w:val="left"/>
    </w:pPr>
    <w:rPr>
      <w:rFonts w:ascii="Calibri" w:hAnsi="Calibri"/>
      <w:b/>
      <w:bCs/>
      <w:color w:val="000000"/>
      <w:sz w:val="16"/>
      <w:szCs w:val="16"/>
      <w:lang w:eastAsia="en-US"/>
    </w:rPr>
  </w:style>
  <w:style w:type="character" w:styleId="SlijeenaHiperveza">
    <w:name w:val="FollowedHyperlink"/>
    <w:uiPriority w:val="99"/>
    <w:rsid w:val="004339DD"/>
    <w:rPr>
      <w:color w:val="800080"/>
      <w:u w:val="single"/>
    </w:rPr>
  </w:style>
  <w:style w:type="paragraph" w:customStyle="1" w:styleId="xl64">
    <w:name w:val="xl64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67">
    <w:name w:val="xl67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68">
    <w:name w:val="xl68"/>
    <w:basedOn w:val="Normal"/>
    <w:rsid w:val="004339DD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69">
    <w:name w:val="xl69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0">
    <w:name w:val="xl70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1">
    <w:name w:val="xl71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2">
    <w:name w:val="xl72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3">
    <w:name w:val="xl73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4">
    <w:name w:val="xl74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5">
    <w:name w:val="xl75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6">
    <w:name w:val="xl7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8"/>
      <w:szCs w:val="28"/>
      <w:lang w:eastAsia="en-US"/>
    </w:rPr>
  </w:style>
  <w:style w:type="paragraph" w:customStyle="1" w:styleId="xl77">
    <w:name w:val="xl7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8">
    <w:name w:val="xl78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9">
    <w:name w:val="xl79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0">
    <w:name w:val="xl80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1">
    <w:name w:val="xl81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2">
    <w:name w:val="xl82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3">
    <w:name w:val="xl83"/>
    <w:basedOn w:val="Normal"/>
    <w:rsid w:val="004339DD"/>
    <w:pPr>
      <w:shd w:val="clear" w:color="auto" w:fill="3366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4">
    <w:name w:val="xl84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5">
    <w:name w:val="xl85"/>
    <w:basedOn w:val="Normal"/>
    <w:rsid w:val="004339DD"/>
    <w:pPr>
      <w:shd w:val="clear" w:color="auto" w:fill="0000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6">
    <w:name w:val="xl8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7">
    <w:name w:val="xl87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8">
    <w:name w:val="xl88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9">
    <w:name w:val="xl89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0">
    <w:name w:val="xl90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1">
    <w:name w:val="xl91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2">
    <w:name w:val="xl92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3">
    <w:name w:val="xl93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i/>
      <w:iCs/>
      <w:szCs w:val="24"/>
      <w:lang w:eastAsia="en-US"/>
    </w:rPr>
  </w:style>
  <w:style w:type="paragraph" w:customStyle="1" w:styleId="xl94">
    <w:name w:val="xl94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5">
    <w:name w:val="xl95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6">
    <w:name w:val="xl96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7">
    <w:name w:val="xl9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8">
    <w:name w:val="xl98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9">
    <w:name w:val="xl99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Odlomakpopisa1">
    <w:name w:val="Odlomak popisa1"/>
    <w:basedOn w:val="Normal"/>
    <w:qFormat/>
    <w:rsid w:val="00E14DAE"/>
    <w:pPr>
      <w:ind w:left="708"/>
      <w:jc w:val="left"/>
    </w:pPr>
    <w:rPr>
      <w:sz w:val="20"/>
      <w:lang w:val="hr-HR"/>
    </w:rPr>
  </w:style>
  <w:style w:type="paragraph" w:customStyle="1" w:styleId="Technical4">
    <w:name w:val="Technical 4"/>
    <w:rsid w:val="002D42FC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paragraph" w:styleId="Popis2">
    <w:name w:val="List 2"/>
    <w:basedOn w:val="Normal"/>
    <w:rsid w:val="00D216EA"/>
    <w:pPr>
      <w:ind w:left="566" w:hanging="283"/>
    </w:pPr>
  </w:style>
  <w:style w:type="paragraph" w:styleId="Tijeloteksta-prvauvlaka">
    <w:name w:val="Body Text First Indent"/>
    <w:basedOn w:val="Tijeloteksta"/>
    <w:link w:val="Tijeloteksta-prvauvlakaChar"/>
    <w:rsid w:val="00D216EA"/>
    <w:pPr>
      <w:suppressAutoHyphens w:val="0"/>
      <w:spacing w:after="120"/>
      <w:ind w:firstLine="210"/>
      <w:jc w:val="both"/>
    </w:pPr>
    <w:rPr>
      <w:rFonts w:ascii="Times New Roman" w:hAnsi="Times New Roman"/>
      <w:b w:val="0"/>
      <w:spacing w:val="0"/>
    </w:rPr>
  </w:style>
  <w:style w:type="paragraph" w:styleId="Tijeloteksta-prvauvlaka2">
    <w:name w:val="Body Text First Indent 2"/>
    <w:basedOn w:val="Uvuenotijeloteksta"/>
    <w:link w:val="Tijeloteksta-prvauvlaka2Char"/>
    <w:rsid w:val="00D216EA"/>
    <w:pPr>
      <w:tabs>
        <w:tab w:val="clear" w:pos="426"/>
      </w:tabs>
      <w:suppressAutoHyphens w:val="0"/>
      <w:spacing w:after="120"/>
      <w:ind w:left="283" w:firstLine="210"/>
    </w:pPr>
    <w:rPr>
      <w:spacing w:val="0"/>
    </w:rPr>
  </w:style>
  <w:style w:type="paragraph" w:styleId="Obinouvueno">
    <w:name w:val="Normal Indent"/>
    <w:basedOn w:val="Normal"/>
    <w:rsid w:val="00D216EA"/>
    <w:pPr>
      <w:ind w:left="708"/>
      <w:jc w:val="left"/>
    </w:pPr>
    <w:rPr>
      <w:rFonts w:ascii="Courier New" w:hAnsi="Courier New"/>
      <w:lang w:val="en-GB" w:eastAsia="en-US"/>
    </w:rPr>
  </w:style>
  <w:style w:type="paragraph" w:styleId="StandardWeb">
    <w:name w:val="Normal (Web)"/>
    <w:basedOn w:val="Normal"/>
    <w:uiPriority w:val="99"/>
    <w:rsid w:val="00D216EA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BodyTextuvlaka2">
    <w:name w:val="Body Text.uvlaka 2"/>
    <w:basedOn w:val="Normal"/>
    <w:rsid w:val="008A1539"/>
    <w:rPr>
      <w:szCs w:val="24"/>
      <w:lang w:val="hr-HR" w:eastAsia="en-US"/>
    </w:rPr>
  </w:style>
  <w:style w:type="character" w:customStyle="1" w:styleId="CharChar12">
    <w:name w:val="Char Char12"/>
    <w:locked/>
    <w:rsid w:val="008A1539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paragraph" w:customStyle="1" w:styleId="wfxRecipient">
    <w:name w:val="wfxRecipient"/>
    <w:basedOn w:val="Normal"/>
    <w:rsid w:val="004122A4"/>
    <w:rPr>
      <w:rFonts w:ascii="HRTimes" w:hAnsi="HRTimes"/>
      <w:i/>
      <w:lang w:val="en-GB"/>
    </w:rPr>
  </w:style>
  <w:style w:type="paragraph" w:customStyle="1" w:styleId="t-9-8">
    <w:name w:val="t-9-8"/>
    <w:basedOn w:val="Normal"/>
    <w:rsid w:val="004122A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CharChar2">
    <w:name w:val="Char Char2"/>
    <w:semiHidden/>
    <w:rsid w:val="008C545A"/>
    <w:rPr>
      <w:rFonts w:ascii="HRHelvetica" w:hAnsi="HRHelvetica"/>
      <w:sz w:val="24"/>
      <w:lang w:val="hr-HR" w:eastAsia="hr-HR" w:bidi="ar-SA"/>
    </w:rPr>
  </w:style>
  <w:style w:type="character" w:customStyle="1" w:styleId="uvlaka2CharChar">
    <w:name w:val="uvlaka 2 Char Char"/>
    <w:rsid w:val="008C545A"/>
    <w:rPr>
      <w:rFonts w:ascii="Bookman Old Style" w:hAnsi="Bookman Old Style"/>
      <w:i/>
      <w:sz w:val="22"/>
      <w:lang w:val="hr-HR" w:eastAsia="en-US" w:bidi="ar-SA"/>
    </w:rPr>
  </w:style>
  <w:style w:type="character" w:customStyle="1" w:styleId="CharChar4">
    <w:name w:val="Char Char4"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CharChar7">
    <w:name w:val="Char Char7"/>
    <w:locked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TekstkomentaraChar">
    <w:name w:val="Tekst komentara Char"/>
    <w:link w:val="Tekstkomentara"/>
    <w:uiPriority w:val="99"/>
    <w:rsid w:val="009D1342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ekstkomentara">
    <w:name w:val="annotation text"/>
    <w:basedOn w:val="Normal"/>
    <w:link w:val="TekstkomentaraChar"/>
    <w:uiPriority w:val="99"/>
    <w:unhideWhenUsed/>
    <w:rsid w:val="00E622E3"/>
    <w:pPr>
      <w:spacing w:line="360" w:lineRule="auto"/>
    </w:pPr>
    <w:rPr>
      <w:rFonts w:ascii="Arial" w:hAnsi="Arial"/>
      <w:b/>
      <w:bCs/>
      <w:kern w:val="32"/>
      <w:sz w:val="32"/>
      <w:szCs w:val="32"/>
    </w:rPr>
  </w:style>
  <w:style w:type="character" w:customStyle="1" w:styleId="CharChar">
    <w:name w:val="Char Char"/>
    <w:locked/>
    <w:rsid w:val="00555333"/>
    <w:rPr>
      <w:rFonts w:ascii="HRHelvetica" w:hAnsi="HRHelvetica"/>
      <w:sz w:val="24"/>
      <w:lang w:val="hr-HR" w:eastAsia="hr-HR" w:bidi="ar-SA"/>
    </w:rPr>
  </w:style>
  <w:style w:type="paragraph" w:customStyle="1" w:styleId="Char">
    <w:name w:val="Char"/>
    <w:basedOn w:val="Normal"/>
    <w:semiHidden/>
    <w:rsid w:val="00271685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paragraph" w:customStyle="1" w:styleId="Table">
    <w:name w:val="Table"/>
    <w:basedOn w:val="Normal"/>
    <w:rsid w:val="00230846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i/>
      <w:lang w:val="hr-HR"/>
    </w:rPr>
  </w:style>
  <w:style w:type="paragraph" w:customStyle="1" w:styleId="t-98bezuvl">
    <w:name w:val="t-98bezuvl"/>
    <w:basedOn w:val="Normal"/>
    <w:rsid w:val="00832DA7"/>
    <w:pPr>
      <w:spacing w:before="100" w:beforeAutospacing="1" w:after="100" w:afterAutospacing="1"/>
      <w:jc w:val="left"/>
    </w:pPr>
    <w:rPr>
      <w:szCs w:val="24"/>
      <w:lang w:eastAsia="en-US"/>
    </w:rPr>
  </w:style>
  <w:style w:type="character" w:customStyle="1" w:styleId="Heading2Char1">
    <w:name w:val="Heading 2 Char1"/>
    <w:rsid w:val="0018007E"/>
    <w:rPr>
      <w:b/>
      <w:noProof w:val="0"/>
      <w:sz w:val="28"/>
      <w:lang w:val="en-GB"/>
    </w:rPr>
  </w:style>
  <w:style w:type="paragraph" w:customStyle="1" w:styleId="CharCharCharCharCharCharChar">
    <w:name w:val="Char Char Char Char Char Char Char"/>
    <w:basedOn w:val="Normal"/>
    <w:semiHidden/>
    <w:rsid w:val="00504B51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character" w:customStyle="1" w:styleId="CharChar9">
    <w:name w:val="Char Char9"/>
    <w:rsid w:val="000D4F19"/>
    <w:rPr>
      <w:rFonts w:ascii="Cambria" w:eastAsia="Times New Roman" w:hAnsi="Cambria" w:cs="Times New Roman"/>
      <w:b/>
      <w:bCs/>
      <w:i/>
      <w:kern w:val="32"/>
      <w:sz w:val="32"/>
      <w:szCs w:val="32"/>
      <w:lang w:eastAsia="en-US"/>
    </w:rPr>
  </w:style>
  <w:style w:type="character" w:styleId="Referencakomentara">
    <w:name w:val="annotation reference"/>
    <w:uiPriority w:val="99"/>
    <w:rsid w:val="00160A92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160A92"/>
    <w:pPr>
      <w:spacing w:line="24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ANastil">
    <w:name w:val="A Naš stil"/>
    <w:basedOn w:val="Normal"/>
    <w:qFormat/>
    <w:rsid w:val="00696227"/>
    <w:rPr>
      <w:rFonts w:eastAsia="Calibri"/>
      <w:i/>
      <w:szCs w:val="24"/>
      <w:lang w:val="hr-HR" w:eastAsia="en-US"/>
    </w:rPr>
  </w:style>
  <w:style w:type="paragraph" w:customStyle="1" w:styleId="xmsonormal">
    <w:name w:val="x_msonormal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apple-converted-space">
    <w:name w:val="apple-converted-space"/>
    <w:basedOn w:val="Zadanifontodlomka"/>
    <w:rsid w:val="009E4339"/>
  </w:style>
  <w:style w:type="paragraph" w:customStyle="1" w:styleId="xmsobodytext2">
    <w:name w:val="x_msobodytext2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georgiazeleni141">
    <w:name w:val="georgiazeleni141"/>
    <w:rsid w:val="00DB0108"/>
    <w:rPr>
      <w:rFonts w:ascii="Georgia" w:hAnsi="Georgia" w:hint="default"/>
      <w:b/>
      <w:bCs/>
      <w:color w:val="009900"/>
      <w:sz w:val="21"/>
      <w:szCs w:val="21"/>
    </w:rPr>
  </w:style>
  <w:style w:type="paragraph" w:customStyle="1" w:styleId="Clanak0">
    <w:name w:val="Clanak"/>
    <w:next w:val="T-98-2"/>
    <w:rsid w:val="00DD74A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paragraph" w:customStyle="1" w:styleId="Bezproreda1">
    <w:name w:val="Bez proreda1"/>
    <w:qFormat/>
    <w:rsid w:val="005D64F1"/>
    <w:rPr>
      <w:rFonts w:ascii="Calibri" w:eastAsia="Calibri" w:hAnsi="Calibri"/>
      <w:sz w:val="22"/>
      <w:szCs w:val="22"/>
      <w:lang w:eastAsia="en-US"/>
    </w:rPr>
  </w:style>
  <w:style w:type="character" w:styleId="Naglaeno">
    <w:name w:val="Strong"/>
    <w:uiPriority w:val="22"/>
    <w:qFormat/>
    <w:rsid w:val="00670C65"/>
    <w:rPr>
      <w:b/>
      <w:bCs/>
    </w:rPr>
  </w:style>
  <w:style w:type="character" w:customStyle="1" w:styleId="CharCharChar">
    <w:name w:val="Char Char Char"/>
    <w:rsid w:val="00AC38A1"/>
    <w:rPr>
      <w:i/>
      <w:sz w:val="24"/>
    </w:rPr>
  </w:style>
  <w:style w:type="character" w:customStyle="1" w:styleId="CharCharChar0">
    <w:name w:val="Char Char Char"/>
    <w:locked/>
    <w:rsid w:val="00FB54B3"/>
    <w:rPr>
      <w:i/>
      <w:sz w:val="24"/>
      <w:lang w:val="hr-HR" w:eastAsia="hr-HR" w:bidi="ar-SA"/>
    </w:rPr>
  </w:style>
  <w:style w:type="paragraph" w:customStyle="1" w:styleId="Goran1">
    <w:name w:val="Goran 1"/>
    <w:rsid w:val="00C84FF0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2"/>
      <w:sz w:val="22"/>
      <w:szCs w:val="22"/>
      <w:lang w:val="en-GB" w:eastAsia="en-US"/>
    </w:rPr>
  </w:style>
  <w:style w:type="character" w:customStyle="1" w:styleId="CharChar120">
    <w:name w:val="Char Char12"/>
    <w:rsid w:val="00AD0904"/>
    <w:rPr>
      <w:b/>
      <w:sz w:val="24"/>
      <w:lang w:val="hr-HR" w:eastAsia="hr-HR" w:bidi="ar-SA"/>
    </w:rPr>
  </w:style>
  <w:style w:type="paragraph" w:customStyle="1" w:styleId="Style1">
    <w:name w:val="Style1"/>
    <w:basedOn w:val="Normal"/>
    <w:rsid w:val="00243CF3"/>
    <w:pPr>
      <w:widowControl w:val="0"/>
      <w:autoSpaceDE w:val="0"/>
      <w:autoSpaceDN w:val="0"/>
      <w:adjustRightInd w:val="0"/>
      <w:spacing w:line="238" w:lineRule="exact"/>
      <w:jc w:val="center"/>
    </w:pPr>
    <w:rPr>
      <w:szCs w:val="24"/>
      <w:lang w:val="hr-HR"/>
    </w:rPr>
  </w:style>
  <w:style w:type="paragraph" w:customStyle="1" w:styleId="Style2">
    <w:name w:val="Style2"/>
    <w:basedOn w:val="Normal"/>
    <w:rsid w:val="00243CF3"/>
    <w:pPr>
      <w:widowControl w:val="0"/>
      <w:autoSpaceDE w:val="0"/>
      <w:autoSpaceDN w:val="0"/>
      <w:adjustRightInd w:val="0"/>
      <w:spacing w:line="240" w:lineRule="exact"/>
      <w:ind w:firstLine="158"/>
    </w:pPr>
    <w:rPr>
      <w:szCs w:val="24"/>
      <w:lang w:val="hr-HR"/>
    </w:rPr>
  </w:style>
  <w:style w:type="paragraph" w:customStyle="1" w:styleId="Style4">
    <w:name w:val="Style4"/>
    <w:basedOn w:val="Normal"/>
    <w:rsid w:val="00243CF3"/>
    <w:pPr>
      <w:widowControl w:val="0"/>
      <w:autoSpaceDE w:val="0"/>
      <w:autoSpaceDN w:val="0"/>
      <w:adjustRightInd w:val="0"/>
      <w:spacing w:line="242" w:lineRule="exact"/>
      <w:ind w:firstLine="326"/>
    </w:pPr>
    <w:rPr>
      <w:szCs w:val="24"/>
      <w:lang w:val="hr-HR"/>
    </w:rPr>
  </w:style>
  <w:style w:type="paragraph" w:customStyle="1" w:styleId="Style6">
    <w:name w:val="Style6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7">
    <w:name w:val="Style7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8">
    <w:name w:val="Style8"/>
    <w:basedOn w:val="Normal"/>
    <w:rsid w:val="00243CF3"/>
    <w:pPr>
      <w:widowControl w:val="0"/>
      <w:autoSpaceDE w:val="0"/>
      <w:autoSpaceDN w:val="0"/>
      <w:adjustRightInd w:val="0"/>
      <w:spacing w:line="240" w:lineRule="exact"/>
    </w:pPr>
    <w:rPr>
      <w:szCs w:val="24"/>
      <w:lang w:val="hr-HR"/>
    </w:rPr>
  </w:style>
  <w:style w:type="paragraph" w:customStyle="1" w:styleId="Style9">
    <w:name w:val="Style9"/>
    <w:basedOn w:val="Normal"/>
    <w:rsid w:val="00243CF3"/>
    <w:pPr>
      <w:widowControl w:val="0"/>
      <w:autoSpaceDE w:val="0"/>
      <w:autoSpaceDN w:val="0"/>
      <w:adjustRightInd w:val="0"/>
      <w:spacing w:line="230" w:lineRule="exact"/>
      <w:ind w:firstLine="283"/>
      <w:jc w:val="left"/>
    </w:pPr>
    <w:rPr>
      <w:szCs w:val="24"/>
      <w:lang w:val="hr-HR"/>
    </w:rPr>
  </w:style>
  <w:style w:type="character" w:customStyle="1" w:styleId="FontStyle14">
    <w:name w:val="Font Style14"/>
    <w:rsid w:val="00243C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rsid w:val="00243CF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">
    <w:name w:val="Font Style16"/>
    <w:rsid w:val="00243CF3"/>
    <w:rPr>
      <w:rFonts w:ascii="Times New Roman" w:hAnsi="Times New Roman" w:cs="Times New Roman"/>
      <w:sz w:val="18"/>
      <w:szCs w:val="18"/>
    </w:rPr>
  </w:style>
  <w:style w:type="character" w:customStyle="1" w:styleId="tekst11">
    <w:name w:val="tekst_11"/>
    <w:rsid w:val="00173664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Referencafusnote">
    <w:name w:val="footnote reference"/>
    <w:aliases w:val="BVI fnr"/>
    <w:uiPriority w:val="99"/>
    <w:unhideWhenUsed/>
    <w:rsid w:val="00173664"/>
    <w:rPr>
      <w:vertAlign w:val="superscript"/>
    </w:rPr>
  </w:style>
  <w:style w:type="paragraph" w:customStyle="1" w:styleId="t-98-20">
    <w:name w:val="t-98-2"/>
    <w:basedOn w:val="Normal"/>
    <w:rsid w:val="0017366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longtext">
    <w:name w:val="long_text"/>
    <w:basedOn w:val="Zadanifontodlomka"/>
    <w:rsid w:val="00173664"/>
  </w:style>
  <w:style w:type="character" w:customStyle="1" w:styleId="longtext1">
    <w:name w:val="long_text1"/>
    <w:rsid w:val="00173664"/>
    <w:rPr>
      <w:sz w:val="20"/>
      <w:szCs w:val="20"/>
    </w:rPr>
  </w:style>
  <w:style w:type="paragraph" w:customStyle="1" w:styleId="Normal1">
    <w:name w:val="Normal1"/>
    <w:basedOn w:val="Normal"/>
    <w:rsid w:val="005B1B5E"/>
    <w:rPr>
      <w:szCs w:val="24"/>
      <w:lang w:val="hr-HR"/>
    </w:rPr>
  </w:style>
  <w:style w:type="character" w:customStyle="1" w:styleId="apple-style-span">
    <w:name w:val="apple-style-span"/>
    <w:basedOn w:val="Zadanifontodlomka"/>
    <w:rsid w:val="000516DE"/>
  </w:style>
  <w:style w:type="character" w:customStyle="1" w:styleId="FontStyle11">
    <w:name w:val="Font Style11"/>
    <w:rsid w:val="00184C5E"/>
    <w:rPr>
      <w:rFonts w:ascii="Times New Roman" w:hAnsi="Times New Roman" w:cs="Times New Roman"/>
      <w:b/>
      <w:bCs/>
      <w:sz w:val="22"/>
      <w:szCs w:val="22"/>
    </w:rPr>
  </w:style>
  <w:style w:type="paragraph" w:styleId="Bezproreda">
    <w:name w:val="No Spacing"/>
    <w:link w:val="BezproredaChar"/>
    <w:uiPriority w:val="1"/>
    <w:qFormat/>
    <w:rsid w:val="00F60261"/>
    <w:rPr>
      <w:rFonts w:ascii="Calibri" w:eastAsia="Calibri" w:hAnsi="Calibri"/>
      <w:sz w:val="22"/>
      <w:szCs w:val="22"/>
      <w:lang w:eastAsia="en-US"/>
    </w:rPr>
  </w:style>
  <w:style w:type="character" w:customStyle="1" w:styleId="tekstclanak">
    <w:name w:val="tekstclanak"/>
    <w:basedOn w:val="Zadanifontodlomka"/>
    <w:rsid w:val="00F60261"/>
  </w:style>
  <w:style w:type="numbering" w:customStyle="1" w:styleId="Bezpopisa1">
    <w:name w:val="Bez popisa1"/>
    <w:next w:val="Bezpopisa"/>
    <w:uiPriority w:val="99"/>
    <w:semiHidden/>
    <w:unhideWhenUsed/>
    <w:rsid w:val="00373EAD"/>
  </w:style>
  <w:style w:type="character" w:customStyle="1" w:styleId="NaslovChar">
    <w:name w:val="Naslov Char"/>
    <w:link w:val="Naslov"/>
    <w:uiPriority w:val="10"/>
    <w:rsid w:val="00373EAD"/>
    <w:rPr>
      <w:sz w:val="24"/>
    </w:rPr>
  </w:style>
  <w:style w:type="paragraph" w:styleId="Kartadokumenta">
    <w:name w:val="Document Map"/>
    <w:basedOn w:val="Normal"/>
    <w:link w:val="KartadokumentaChar"/>
    <w:unhideWhenUsed/>
    <w:rsid w:val="00373EAD"/>
    <w:pPr>
      <w:jc w:val="left"/>
    </w:pPr>
    <w:rPr>
      <w:rFonts w:ascii="Tahoma" w:hAnsi="Tahoma"/>
      <w:sz w:val="16"/>
      <w:szCs w:val="16"/>
    </w:rPr>
  </w:style>
  <w:style w:type="character" w:customStyle="1" w:styleId="KartadokumentaChar">
    <w:name w:val="Karta dokumenta Char"/>
    <w:link w:val="Kartadokumenta"/>
    <w:rsid w:val="00373EAD"/>
    <w:rPr>
      <w:rFonts w:ascii="Tahoma" w:hAnsi="Tahoma" w:cs="Tahoma"/>
      <w:sz w:val="16"/>
      <w:szCs w:val="16"/>
    </w:rPr>
  </w:style>
  <w:style w:type="character" w:customStyle="1" w:styleId="PodnojeChar">
    <w:name w:val="Podnožje Char"/>
    <w:link w:val="Podnoje"/>
    <w:uiPriority w:val="99"/>
    <w:rsid w:val="00373EAD"/>
    <w:rPr>
      <w:sz w:val="24"/>
      <w:lang w:val="en-US"/>
    </w:rPr>
  </w:style>
  <w:style w:type="character" w:customStyle="1" w:styleId="TekstbaloniaChar">
    <w:name w:val="Tekst balončića Char"/>
    <w:link w:val="Tekstbalonia"/>
    <w:rsid w:val="00373EAD"/>
    <w:rPr>
      <w:rFonts w:ascii="Tahoma" w:hAnsi="Tahoma" w:cs="Tahoma"/>
      <w:sz w:val="16"/>
      <w:szCs w:val="16"/>
      <w:lang w:val="en-US"/>
    </w:rPr>
  </w:style>
  <w:style w:type="paragraph" w:customStyle="1" w:styleId="font6">
    <w:name w:val="font6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font7">
    <w:name w:val="font7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hr-HR"/>
    </w:rPr>
  </w:style>
  <w:style w:type="paragraph" w:customStyle="1" w:styleId="xl107">
    <w:name w:val="xl10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8">
    <w:name w:val="xl10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9">
    <w:name w:val="xl10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0">
    <w:name w:val="xl11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1">
    <w:name w:val="xl11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2">
    <w:name w:val="xl11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3">
    <w:name w:val="xl11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4">
    <w:name w:val="xl11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5">
    <w:name w:val="xl11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6">
    <w:name w:val="xl11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7">
    <w:name w:val="xl11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8">
    <w:name w:val="xl11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9">
    <w:name w:val="xl11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0">
    <w:name w:val="xl12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1">
    <w:name w:val="xl12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2">
    <w:name w:val="xl12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3">
    <w:name w:val="xl12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4">
    <w:name w:val="xl12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5">
    <w:name w:val="xl12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6">
    <w:name w:val="xl12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7">
    <w:name w:val="xl12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8">
    <w:name w:val="xl12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9">
    <w:name w:val="xl12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0">
    <w:name w:val="xl13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1">
    <w:name w:val="xl13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2">
    <w:name w:val="xl132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3">
    <w:name w:val="xl13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4">
    <w:name w:val="xl13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5">
    <w:name w:val="xl13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6">
    <w:name w:val="xl13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7">
    <w:name w:val="xl13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8">
    <w:name w:val="xl13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9">
    <w:name w:val="xl13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0">
    <w:name w:val="xl14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1">
    <w:name w:val="xl14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2">
    <w:name w:val="xl142"/>
    <w:basedOn w:val="Normal"/>
    <w:rsid w:val="00373EAD"/>
    <w:pPr>
      <w:spacing w:before="100" w:beforeAutospacing="1" w:after="100" w:afterAutospacing="1"/>
      <w:jc w:val="left"/>
      <w:textAlignment w:val="center"/>
    </w:pPr>
    <w:rPr>
      <w:color w:val="000000"/>
      <w:sz w:val="16"/>
      <w:szCs w:val="16"/>
      <w:lang w:val="hr-HR"/>
    </w:rPr>
  </w:style>
  <w:style w:type="paragraph" w:customStyle="1" w:styleId="xl143">
    <w:name w:val="xl143"/>
    <w:basedOn w:val="Normal"/>
    <w:rsid w:val="00373EAD"/>
    <w:pPr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4">
    <w:name w:val="xl144"/>
    <w:basedOn w:val="Normal"/>
    <w:rsid w:val="00373EAD"/>
    <w:pPr>
      <w:spacing w:before="100" w:beforeAutospacing="1" w:after="100" w:afterAutospacing="1"/>
      <w:jc w:val="left"/>
      <w:textAlignment w:val="center"/>
    </w:pPr>
    <w:rPr>
      <w:sz w:val="16"/>
      <w:szCs w:val="16"/>
      <w:lang w:val="hr-HR"/>
    </w:rPr>
  </w:style>
  <w:style w:type="paragraph" w:customStyle="1" w:styleId="xl145">
    <w:name w:val="xl145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6">
    <w:name w:val="xl146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7">
    <w:name w:val="xl147"/>
    <w:basedOn w:val="Normal"/>
    <w:rsid w:val="00373EAD"/>
    <w:pP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8">
    <w:name w:val="xl148"/>
    <w:basedOn w:val="Normal"/>
    <w:rsid w:val="00373EA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149">
    <w:name w:val="xl14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0">
    <w:name w:val="xl15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1">
    <w:name w:val="xl15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2">
    <w:name w:val="xl15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3">
    <w:name w:val="xl15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4">
    <w:name w:val="xl15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5">
    <w:name w:val="xl15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6">
    <w:name w:val="xl15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7">
    <w:name w:val="xl15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8">
    <w:name w:val="xl15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9">
    <w:name w:val="xl15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0">
    <w:name w:val="xl16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1">
    <w:name w:val="xl16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2">
    <w:name w:val="xl16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3">
    <w:name w:val="xl16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4">
    <w:name w:val="xl16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5">
    <w:name w:val="xl16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6">
    <w:name w:val="xl16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7">
    <w:name w:val="xl167"/>
    <w:basedOn w:val="Normal"/>
    <w:rsid w:val="00373EA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hr-HR"/>
    </w:rPr>
  </w:style>
  <w:style w:type="paragraph" w:customStyle="1" w:styleId="xl168">
    <w:name w:val="xl168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169">
    <w:name w:val="xl169"/>
    <w:basedOn w:val="Normal"/>
    <w:rsid w:val="00373EAD"/>
    <w:pPr>
      <w:spacing w:before="100" w:beforeAutospacing="1" w:after="100" w:afterAutospacing="1"/>
      <w:jc w:val="center"/>
    </w:pPr>
    <w:rPr>
      <w:rFonts w:ascii="Arial" w:hAnsi="Arial" w:cs="Arial"/>
      <w:szCs w:val="24"/>
      <w:lang w:val="hr-HR"/>
    </w:rPr>
  </w:style>
  <w:style w:type="paragraph" w:customStyle="1" w:styleId="xl170">
    <w:name w:val="xl170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171">
    <w:name w:val="xl17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2">
    <w:name w:val="xl17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3">
    <w:name w:val="xl17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4">
    <w:name w:val="xl17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styleId="Brojevi">
    <w:name w:val="List Number"/>
    <w:basedOn w:val="Normal"/>
    <w:rsid w:val="00373EAD"/>
    <w:pPr>
      <w:jc w:val="left"/>
    </w:pPr>
    <w:rPr>
      <w:szCs w:val="24"/>
      <w:lang w:val="hr-HR"/>
    </w:rPr>
  </w:style>
  <w:style w:type="numbering" w:customStyle="1" w:styleId="Bezpopisa2">
    <w:name w:val="Bez popisa2"/>
    <w:next w:val="Bezpopisa"/>
    <w:uiPriority w:val="99"/>
    <w:semiHidden/>
    <w:unhideWhenUsed/>
    <w:rsid w:val="006B7F1B"/>
  </w:style>
  <w:style w:type="paragraph" w:styleId="Odlomakpopisa">
    <w:name w:val="List Paragraph"/>
    <w:aliases w:val="naslov 1,Strip,Satura rādītājs,2,heading 1,Normal List,Endnote,Indent,Paragraph,Citation List,Normal bullet 2,Resume Title,Paragraphe de liste PBLH,Bullet list,List Paragraph Char Char,b1,Number_1,SGLText List Paragraph,new,lp1,References"/>
    <w:basedOn w:val="Normal"/>
    <w:link w:val="OdlomakpopisaChar"/>
    <w:uiPriority w:val="34"/>
    <w:qFormat/>
    <w:rsid w:val="006B7F1B"/>
    <w:pPr>
      <w:ind w:left="720"/>
      <w:contextualSpacing/>
      <w:jc w:val="left"/>
    </w:pPr>
    <w:rPr>
      <w:szCs w:val="24"/>
    </w:rPr>
  </w:style>
  <w:style w:type="character" w:customStyle="1" w:styleId="Naslov5Char">
    <w:name w:val="Naslov 5 Char"/>
    <w:link w:val="Naslov5"/>
    <w:uiPriority w:val="9"/>
    <w:rsid w:val="00C209E9"/>
    <w:rPr>
      <w:b/>
      <w:sz w:val="24"/>
    </w:rPr>
  </w:style>
  <w:style w:type="character" w:customStyle="1" w:styleId="Bodytext">
    <w:name w:val="Body text_"/>
    <w:link w:val="Tijeloteksta4"/>
    <w:locked/>
    <w:rsid w:val="00EA7F01"/>
    <w:rPr>
      <w:rFonts w:cs="Latha"/>
      <w:sz w:val="19"/>
      <w:szCs w:val="19"/>
      <w:shd w:val="clear" w:color="auto" w:fill="FFFFFF"/>
      <w:lang w:bidi="ta-IN"/>
    </w:rPr>
  </w:style>
  <w:style w:type="character" w:customStyle="1" w:styleId="BodytextBold">
    <w:name w:val="Body text +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Heading3NotBold">
    <w:name w:val="Heading #3 + Not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Tijeloteksta30">
    <w:name w:val="Tijelo teksta3"/>
    <w:rsid w:val="00EA7F01"/>
    <w:rPr>
      <w:rFonts w:cs="Latha"/>
      <w:color w:val="000000"/>
      <w:spacing w:val="0"/>
      <w:w w:val="100"/>
      <w:position w:val="0"/>
      <w:sz w:val="19"/>
      <w:szCs w:val="19"/>
      <w:lang w:val="hr-HR" w:bidi="ta-IN"/>
    </w:rPr>
  </w:style>
  <w:style w:type="paragraph" w:customStyle="1" w:styleId="Tijeloteksta4">
    <w:name w:val="Tijelo teksta4"/>
    <w:basedOn w:val="Normal"/>
    <w:link w:val="Bodytext"/>
    <w:rsid w:val="00EA7F01"/>
    <w:pPr>
      <w:widowControl w:val="0"/>
      <w:shd w:val="clear" w:color="auto" w:fill="FFFFFF"/>
      <w:spacing w:after="240" w:line="250" w:lineRule="exact"/>
      <w:ind w:hanging="700"/>
    </w:pPr>
    <w:rPr>
      <w:rFonts w:cs="Latha"/>
      <w:sz w:val="19"/>
      <w:szCs w:val="19"/>
      <w:lang w:bidi="ta-IN"/>
    </w:rPr>
  </w:style>
  <w:style w:type="character" w:customStyle="1" w:styleId="UvuenotijelotekstaChar">
    <w:name w:val="Uvučeno tijelo teksta Char"/>
    <w:link w:val="Uvuenotijeloteksta"/>
    <w:rsid w:val="00EA7F01"/>
    <w:rPr>
      <w:spacing w:val="-3"/>
      <w:sz w:val="24"/>
    </w:rPr>
  </w:style>
  <w:style w:type="paragraph" w:customStyle="1" w:styleId="nospacing">
    <w:name w:val="nospacing"/>
    <w:basedOn w:val="Normal"/>
    <w:rsid w:val="00EA7F01"/>
    <w:pPr>
      <w:jc w:val="left"/>
    </w:pPr>
    <w:rPr>
      <w:rFonts w:ascii="Cambria" w:hAnsi="Cambria"/>
      <w:sz w:val="22"/>
      <w:szCs w:val="22"/>
      <w:lang w:val="hr-HR"/>
    </w:rPr>
  </w:style>
  <w:style w:type="character" w:customStyle="1" w:styleId="Bodytext9">
    <w:name w:val="Body text + 9"/>
    <w:aliases w:val="5 pt1,Italic1"/>
    <w:uiPriority w:val="99"/>
    <w:rsid w:val="00EA7F01"/>
    <w:rPr>
      <w:rFonts w:ascii="Arial" w:hAnsi="Arial" w:cs="Arial"/>
      <w:i/>
      <w:iCs/>
      <w:sz w:val="19"/>
      <w:szCs w:val="19"/>
      <w:shd w:val="clear" w:color="auto" w:fill="FFFFFF"/>
    </w:rPr>
  </w:style>
  <w:style w:type="paragraph" w:styleId="Opisslike">
    <w:name w:val="caption"/>
    <w:basedOn w:val="Normal"/>
    <w:next w:val="Normal"/>
    <w:qFormat/>
    <w:rsid w:val="00FF19C3"/>
    <w:pPr>
      <w:suppressAutoHyphens/>
      <w:jc w:val="left"/>
    </w:pPr>
    <w:rPr>
      <w:i/>
      <w:spacing w:val="-2"/>
      <w:lang w:val="hr-HR"/>
    </w:rPr>
  </w:style>
  <w:style w:type="paragraph" w:customStyle="1" w:styleId="NormalNeKurziv">
    <w:name w:val="Normal + Ne Kurziv"/>
    <w:basedOn w:val="Normal"/>
    <w:rsid w:val="00FF19C3"/>
    <w:pPr>
      <w:jc w:val="left"/>
    </w:pPr>
    <w:rPr>
      <w:sz w:val="22"/>
      <w:szCs w:val="22"/>
      <w:lang w:val="hr-HR"/>
    </w:rPr>
  </w:style>
  <w:style w:type="character" w:customStyle="1" w:styleId="ObinitekstChar">
    <w:name w:val="Obični tekst Char"/>
    <w:link w:val="Obinitekst"/>
    <w:rsid w:val="00FF19C3"/>
    <w:rPr>
      <w:rFonts w:ascii="Courier New" w:hAnsi="Courier New" w:cs="Courier New"/>
    </w:rPr>
  </w:style>
  <w:style w:type="paragraph" w:customStyle="1" w:styleId="Sadrajitablice">
    <w:name w:val="Sadržaji tablice"/>
    <w:basedOn w:val="Normal"/>
    <w:rsid w:val="009A61E0"/>
    <w:pPr>
      <w:suppressLineNumbers/>
      <w:suppressAutoHyphens/>
      <w:jc w:val="left"/>
    </w:pPr>
    <w:rPr>
      <w:szCs w:val="24"/>
      <w:lang w:val="en-GB" w:eastAsia="ar-SA"/>
    </w:rPr>
  </w:style>
  <w:style w:type="paragraph" w:customStyle="1" w:styleId="Tijeloteksta21">
    <w:name w:val="Tijelo teksta 21"/>
    <w:basedOn w:val="Normal"/>
    <w:rsid w:val="009A61E0"/>
    <w:pPr>
      <w:suppressAutoHyphens/>
    </w:pPr>
    <w:rPr>
      <w:i/>
      <w:iCs/>
      <w:szCs w:val="24"/>
      <w:lang w:val="hr-HR" w:eastAsia="ar-SA"/>
    </w:rPr>
  </w:style>
  <w:style w:type="paragraph" w:customStyle="1" w:styleId="font0">
    <w:name w:val="font0"/>
    <w:basedOn w:val="Normal"/>
    <w:rsid w:val="009A61E0"/>
    <w:pPr>
      <w:spacing w:before="100" w:beforeAutospacing="1" w:after="100" w:afterAutospacing="1"/>
      <w:jc w:val="left"/>
    </w:pPr>
    <w:rPr>
      <w:rFonts w:ascii="Arial" w:hAnsi="Arial" w:cs="Arial"/>
      <w:sz w:val="20"/>
      <w:lang w:val="hr-HR"/>
    </w:rPr>
  </w:style>
  <w:style w:type="paragraph" w:customStyle="1" w:styleId="font8">
    <w:name w:val="font8"/>
    <w:basedOn w:val="Normal"/>
    <w:rsid w:val="009A61E0"/>
    <w:pPr>
      <w:spacing w:before="100" w:beforeAutospacing="1" w:after="100" w:afterAutospacing="1"/>
      <w:jc w:val="left"/>
    </w:pPr>
    <w:rPr>
      <w:sz w:val="20"/>
      <w:lang w:val="hr-HR"/>
    </w:rPr>
  </w:style>
  <w:style w:type="paragraph" w:customStyle="1" w:styleId="font9">
    <w:name w:val="font9"/>
    <w:basedOn w:val="Normal"/>
    <w:rsid w:val="009A61E0"/>
    <w:pPr>
      <w:spacing w:before="100" w:beforeAutospacing="1" w:after="100" w:afterAutospacing="1"/>
      <w:jc w:val="left"/>
    </w:pPr>
    <w:rPr>
      <w:sz w:val="25"/>
      <w:szCs w:val="25"/>
      <w:lang w:val="hr-HR"/>
    </w:rPr>
  </w:style>
  <w:style w:type="paragraph" w:customStyle="1" w:styleId="font10">
    <w:name w:val="font1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 w:val="30"/>
      <w:szCs w:val="30"/>
      <w:lang w:val="hr-HR"/>
    </w:rPr>
  </w:style>
  <w:style w:type="paragraph" w:customStyle="1" w:styleId="xl106">
    <w:name w:val="xl106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65">
    <w:name w:val="xl6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66">
    <w:name w:val="xl6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0">
    <w:name w:val="xl10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1">
    <w:name w:val="xl101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2">
    <w:name w:val="xl102"/>
    <w:basedOn w:val="Normal"/>
    <w:rsid w:val="009A61E0"/>
    <w:pP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3">
    <w:name w:val="xl1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104">
    <w:name w:val="xl1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5">
    <w:name w:val="xl1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Cs w:val="24"/>
      <w:lang w:val="hr-HR"/>
    </w:rPr>
  </w:style>
  <w:style w:type="paragraph" w:customStyle="1" w:styleId="font11">
    <w:name w:val="font11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font12">
    <w:name w:val="font12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i/>
      <w:iCs/>
      <w:sz w:val="20"/>
      <w:lang w:val="hr-HR"/>
    </w:rPr>
  </w:style>
  <w:style w:type="paragraph" w:customStyle="1" w:styleId="xl175">
    <w:name w:val="xl175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76">
    <w:name w:val="xl17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177">
    <w:name w:val="xl177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178">
    <w:name w:val="xl178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79">
    <w:name w:val="xl179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0">
    <w:name w:val="xl180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1">
    <w:name w:val="xl181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2">
    <w:name w:val="xl182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3">
    <w:name w:val="xl183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4">
    <w:name w:val="xl18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5">
    <w:name w:val="xl185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6">
    <w:name w:val="xl186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7">
    <w:name w:val="xl187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8">
    <w:name w:val="xl188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89">
    <w:name w:val="xl189"/>
    <w:basedOn w:val="Normal"/>
    <w:rsid w:val="009A61E0"/>
    <w:pP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0">
    <w:name w:val="xl19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91">
    <w:name w:val="xl191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 w:val="18"/>
      <w:szCs w:val="18"/>
      <w:lang w:val="hr-HR"/>
    </w:rPr>
  </w:style>
  <w:style w:type="paragraph" w:customStyle="1" w:styleId="xl192">
    <w:name w:val="xl192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3">
    <w:name w:val="xl193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4">
    <w:name w:val="xl194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5">
    <w:name w:val="xl195"/>
    <w:basedOn w:val="Normal"/>
    <w:rsid w:val="009A61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6">
    <w:name w:val="xl19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197">
    <w:name w:val="xl197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8">
    <w:name w:val="xl198"/>
    <w:basedOn w:val="Normal"/>
    <w:rsid w:val="009A61E0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9">
    <w:name w:val="xl199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0">
    <w:name w:val="xl200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1">
    <w:name w:val="xl201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02">
    <w:name w:val="xl20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03">
    <w:name w:val="xl2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4">
    <w:name w:val="xl2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5">
    <w:name w:val="xl2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06">
    <w:name w:val="xl206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7">
    <w:name w:val="xl207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8">
    <w:name w:val="xl20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9">
    <w:name w:val="xl20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10">
    <w:name w:val="xl210"/>
    <w:basedOn w:val="Normal"/>
    <w:rsid w:val="009A61E0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1">
    <w:name w:val="xl211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2">
    <w:name w:val="xl212"/>
    <w:basedOn w:val="Normal"/>
    <w:rsid w:val="009A61E0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3">
    <w:name w:val="xl213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4">
    <w:name w:val="xl214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5">
    <w:name w:val="xl215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6">
    <w:name w:val="xl21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7">
    <w:name w:val="xl217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8">
    <w:name w:val="xl218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9">
    <w:name w:val="xl219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0">
    <w:name w:val="xl220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1">
    <w:name w:val="xl221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2">
    <w:name w:val="xl222"/>
    <w:basedOn w:val="Normal"/>
    <w:rsid w:val="009A61E0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3">
    <w:name w:val="xl223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4">
    <w:name w:val="xl22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5">
    <w:name w:val="xl225"/>
    <w:basedOn w:val="Normal"/>
    <w:rsid w:val="009A61E0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226">
    <w:name w:val="xl226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7">
    <w:name w:val="xl227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8">
    <w:name w:val="xl228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9">
    <w:name w:val="xl229"/>
    <w:basedOn w:val="Normal"/>
    <w:rsid w:val="009A61E0"/>
    <w:pPr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0">
    <w:name w:val="xl230"/>
    <w:basedOn w:val="Normal"/>
    <w:rsid w:val="009A61E0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1">
    <w:name w:val="xl231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2">
    <w:name w:val="xl232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3">
    <w:name w:val="xl233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4">
    <w:name w:val="xl234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5">
    <w:name w:val="xl235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6">
    <w:name w:val="xl236"/>
    <w:basedOn w:val="Normal"/>
    <w:rsid w:val="009A61E0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37">
    <w:name w:val="xl237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8">
    <w:name w:val="xl238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9">
    <w:name w:val="xl239"/>
    <w:basedOn w:val="Normal"/>
    <w:rsid w:val="009A61E0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0">
    <w:name w:val="xl240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1">
    <w:name w:val="xl241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2">
    <w:name w:val="xl242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3">
    <w:name w:val="xl243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44">
    <w:name w:val="xl244"/>
    <w:basedOn w:val="Normal"/>
    <w:rsid w:val="009A61E0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5">
    <w:name w:val="xl245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6">
    <w:name w:val="xl24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47">
    <w:name w:val="xl247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8">
    <w:name w:val="xl248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9">
    <w:name w:val="xl24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50">
    <w:name w:val="xl250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1">
    <w:name w:val="xl251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2">
    <w:name w:val="xl252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3">
    <w:name w:val="xl253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54">
    <w:name w:val="xl254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5">
    <w:name w:val="xl255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6">
    <w:name w:val="xl256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7">
    <w:name w:val="xl257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8">
    <w:name w:val="xl258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9">
    <w:name w:val="xl259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0">
    <w:name w:val="xl260"/>
    <w:basedOn w:val="Normal"/>
    <w:rsid w:val="009A6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1">
    <w:name w:val="xl261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2">
    <w:name w:val="xl262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3">
    <w:name w:val="xl263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4">
    <w:name w:val="xl264"/>
    <w:basedOn w:val="Normal"/>
    <w:rsid w:val="009A61E0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xl265">
    <w:name w:val="xl265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6">
    <w:name w:val="xl266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7">
    <w:name w:val="xl267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68">
    <w:name w:val="xl26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69">
    <w:name w:val="xl269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0">
    <w:name w:val="xl27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1">
    <w:name w:val="xl271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72">
    <w:name w:val="xl272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3">
    <w:name w:val="xl273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4">
    <w:name w:val="xl27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2">
    <w:name w:val="xl2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3">
    <w:name w:val="xl2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en-US"/>
    </w:rPr>
  </w:style>
  <w:style w:type="paragraph" w:customStyle="1" w:styleId="xl24">
    <w:name w:val="xl2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5">
    <w:name w:val="xl2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6">
    <w:name w:val="xl2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7">
    <w:name w:val="xl2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8">
    <w:name w:val="xl2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9">
    <w:name w:val="xl2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0">
    <w:name w:val="xl3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1">
    <w:name w:val="xl3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2">
    <w:name w:val="xl3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3">
    <w:name w:val="xl3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4">
    <w:name w:val="xl3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5">
    <w:name w:val="xl3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6">
    <w:name w:val="xl3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7">
    <w:name w:val="xl3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8">
    <w:name w:val="xl3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9">
    <w:name w:val="xl3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0">
    <w:name w:val="xl4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1">
    <w:name w:val="xl4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2">
    <w:name w:val="xl4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3">
    <w:name w:val="xl4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Odlomakpopisa10">
    <w:name w:val="Odlomak popisa1"/>
    <w:basedOn w:val="Normal"/>
    <w:qFormat/>
    <w:rsid w:val="00E6773C"/>
    <w:pPr>
      <w:suppressAutoHyphens/>
      <w:spacing w:line="100" w:lineRule="atLeast"/>
      <w:ind w:left="720"/>
    </w:pPr>
    <w:rPr>
      <w:rFonts w:ascii="Arial" w:eastAsia="WenQuanYi Micro Hei" w:hAnsi="Arial" w:cs="Arial"/>
      <w:color w:val="000000"/>
      <w:kern w:val="1"/>
      <w:szCs w:val="24"/>
      <w:lang w:val="hr-HR" w:eastAsia="en-US"/>
    </w:rPr>
  </w:style>
  <w:style w:type="character" w:customStyle="1" w:styleId="Bodytext2">
    <w:name w:val="Body text (2)_"/>
    <w:link w:val="Bodytext20"/>
    <w:rsid w:val="00E6773C"/>
    <w:rPr>
      <w:i/>
      <w:i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773C"/>
    <w:pPr>
      <w:widowControl w:val="0"/>
      <w:shd w:val="clear" w:color="auto" w:fill="FFFFFF"/>
      <w:spacing w:after="240" w:line="295" w:lineRule="exact"/>
    </w:pPr>
    <w:rPr>
      <w:i/>
      <w:iCs/>
      <w:sz w:val="22"/>
      <w:szCs w:val="22"/>
    </w:rPr>
  </w:style>
  <w:style w:type="character" w:customStyle="1" w:styleId="OdlomakpopisaChar">
    <w:name w:val="Odlomak popisa Char"/>
    <w:aliases w:val="naslov 1 Char,Strip Char,Satura rādītājs Char,2 Char,heading 1 Char,Normal List Char,Endnote Char,Indent Char,Paragraph Char,Citation List Char,Normal bullet 2 Char,Resume Title Char,Paragraphe de liste PBLH Char,Bullet list Char"/>
    <w:link w:val="Odlomakpopisa"/>
    <w:uiPriority w:val="34"/>
    <w:qFormat/>
    <w:rsid w:val="00E6773C"/>
    <w:rPr>
      <w:sz w:val="24"/>
      <w:szCs w:val="24"/>
    </w:rPr>
  </w:style>
  <w:style w:type="character" w:customStyle="1" w:styleId="Tijeloteksta2Char">
    <w:name w:val="Tijelo teksta 2 Char"/>
    <w:link w:val="Tijeloteksta2"/>
    <w:rsid w:val="00E6773C"/>
    <w:rPr>
      <w:sz w:val="24"/>
    </w:rPr>
  </w:style>
  <w:style w:type="paragraph" w:customStyle="1" w:styleId="Normal10">
    <w:name w:val="Normal1"/>
    <w:basedOn w:val="Normal"/>
    <w:link w:val="normalChar"/>
    <w:rsid w:val="004103C6"/>
    <w:rPr>
      <w:szCs w:val="24"/>
      <w:lang w:val="hr-HR"/>
    </w:rPr>
  </w:style>
  <w:style w:type="character" w:customStyle="1" w:styleId="normalChar">
    <w:name w:val="normal Char"/>
    <w:link w:val="Normal10"/>
    <w:rsid w:val="004103C6"/>
    <w:rPr>
      <w:sz w:val="24"/>
      <w:szCs w:val="24"/>
    </w:rPr>
  </w:style>
  <w:style w:type="character" w:customStyle="1" w:styleId="Bodytext3">
    <w:name w:val="Body text (3)_"/>
    <w:link w:val="Bodytext30"/>
    <w:locked/>
    <w:rsid w:val="003555DE"/>
    <w:rPr>
      <w:b/>
      <w:bCs/>
      <w:i/>
      <w:iCs/>
      <w:sz w:val="22"/>
      <w:szCs w:val="2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555DE"/>
    <w:pPr>
      <w:widowControl w:val="0"/>
      <w:shd w:val="clear" w:color="auto" w:fill="FFFFFF"/>
      <w:spacing w:before="360" w:after="240" w:line="290" w:lineRule="exact"/>
      <w:jc w:val="center"/>
    </w:pPr>
    <w:rPr>
      <w:b/>
      <w:bCs/>
      <w:i/>
      <w:iCs/>
      <w:sz w:val="22"/>
      <w:szCs w:val="22"/>
      <w:lang w:val="hr-HR"/>
    </w:rPr>
  </w:style>
  <w:style w:type="character" w:customStyle="1" w:styleId="Naslov8Char">
    <w:name w:val="Naslov 8 Char"/>
    <w:link w:val="Naslov8"/>
    <w:uiPriority w:val="9"/>
    <w:rsid w:val="004378E3"/>
    <w:rPr>
      <w:b/>
      <w:i/>
      <w:sz w:val="28"/>
    </w:rPr>
  </w:style>
  <w:style w:type="character" w:customStyle="1" w:styleId="Naslov7Char">
    <w:name w:val="Naslov 7 Char"/>
    <w:link w:val="Naslov7"/>
    <w:uiPriority w:val="9"/>
    <w:rsid w:val="009054C7"/>
    <w:rPr>
      <w:rFonts w:ascii="HRHelvetica" w:hAnsi="HRHelvetica"/>
      <w:i/>
    </w:rPr>
  </w:style>
  <w:style w:type="table" w:customStyle="1" w:styleId="Reetkatablice1">
    <w:name w:val="Rešetka tablice1"/>
    <w:basedOn w:val="Obinatablica"/>
    <w:next w:val="Reetkatablice"/>
    <w:uiPriority w:val="59"/>
    <w:rsid w:val="001153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3Char">
    <w:name w:val="Tijelo teksta 3 Char"/>
    <w:link w:val="Tijeloteksta3"/>
    <w:rsid w:val="00E64ED9"/>
    <w:rPr>
      <w:b/>
      <w:noProof/>
      <w:sz w:val="24"/>
      <w:lang w:val="en-US"/>
    </w:rPr>
  </w:style>
  <w:style w:type="character" w:customStyle="1" w:styleId="Naslov3Char">
    <w:name w:val="Naslov 3 Char"/>
    <w:link w:val="Naslov3"/>
    <w:uiPriority w:val="9"/>
    <w:locked/>
    <w:rsid w:val="00E64ED9"/>
    <w:rPr>
      <w:i/>
      <w:spacing w:val="-3"/>
      <w:sz w:val="24"/>
    </w:rPr>
  </w:style>
  <w:style w:type="paragraph" w:customStyle="1" w:styleId="Obiantekst1">
    <w:name w:val="Običan tekst1"/>
    <w:basedOn w:val="Normal"/>
    <w:link w:val="ObiantekstChar"/>
    <w:rsid w:val="00E64ED9"/>
    <w:pPr>
      <w:keepNext/>
      <w:autoSpaceDE w:val="0"/>
      <w:autoSpaceDN w:val="0"/>
      <w:adjustRightInd w:val="0"/>
      <w:spacing w:before="120" w:line="300" w:lineRule="exact"/>
    </w:pPr>
    <w:rPr>
      <w:rFonts w:ascii="Calibri" w:hAnsi="Calibri" w:cs="Arial"/>
      <w:sz w:val="22"/>
      <w:szCs w:val="24"/>
      <w:lang w:val="hr-HR"/>
    </w:rPr>
  </w:style>
  <w:style w:type="character" w:customStyle="1" w:styleId="ObiantekstChar">
    <w:name w:val="Običan tekst Char"/>
    <w:link w:val="Obiantekst1"/>
    <w:rsid w:val="00E64ED9"/>
    <w:rPr>
      <w:rFonts w:ascii="Calibri" w:hAnsi="Calibri" w:cs="Arial"/>
      <w:sz w:val="22"/>
      <w:szCs w:val="24"/>
    </w:rPr>
  </w:style>
  <w:style w:type="character" w:customStyle="1" w:styleId="BezproredaChar">
    <w:name w:val="Bez proreda Char"/>
    <w:link w:val="Bezproreda"/>
    <w:uiPriority w:val="1"/>
    <w:rsid w:val="00F21C3E"/>
    <w:rPr>
      <w:rFonts w:ascii="Calibri" w:eastAsia="Calibri" w:hAnsi="Calibri"/>
      <w:sz w:val="22"/>
      <w:szCs w:val="22"/>
      <w:lang w:eastAsia="en-US"/>
    </w:rPr>
  </w:style>
  <w:style w:type="table" w:customStyle="1" w:styleId="Reetkatablice2">
    <w:name w:val="Rešetka tablice2"/>
    <w:basedOn w:val="Obinatablica"/>
    <w:next w:val="Reetkatablice"/>
    <w:rsid w:val="001D2A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4">
    <w:name w:val="CM14"/>
    <w:basedOn w:val="Normal"/>
    <w:next w:val="Normal"/>
    <w:uiPriority w:val="99"/>
    <w:rsid w:val="006F0A98"/>
    <w:pPr>
      <w:widowControl w:val="0"/>
      <w:autoSpaceDE w:val="0"/>
      <w:autoSpaceDN w:val="0"/>
      <w:adjustRightInd w:val="0"/>
      <w:spacing w:after="278"/>
      <w:jc w:val="left"/>
    </w:pPr>
    <w:rPr>
      <w:rFonts w:ascii="Times-New-Roman,Bold" w:hAnsi="Times-New-Roman,Bold"/>
      <w:szCs w:val="24"/>
      <w:lang w:val="hr-HR"/>
    </w:rPr>
  </w:style>
  <w:style w:type="paragraph" w:customStyle="1" w:styleId="xl63">
    <w:name w:val="xl63"/>
    <w:basedOn w:val="Normal"/>
    <w:rsid w:val="00CC35F7"/>
    <w:pPr>
      <w:spacing w:before="100" w:beforeAutospacing="1" w:after="100" w:afterAutospacing="1"/>
      <w:jc w:val="left"/>
    </w:pPr>
    <w:rPr>
      <w:b/>
      <w:bCs/>
      <w:szCs w:val="24"/>
      <w:lang w:val="hr-HR"/>
    </w:rPr>
  </w:style>
  <w:style w:type="character" w:customStyle="1" w:styleId="Tijeloteksta-uvlaka2Char">
    <w:name w:val="Tijelo teksta - uvlaka 2 Char"/>
    <w:aliases w:val="  uvlaka 2 Char,  uvlaka 21 Char,uvlaka 21 Char,uvlaka 211 Char,uvlaka 2111 Char,uvlaka 21111 Char"/>
    <w:link w:val="Tijeloteksta-uvlaka2"/>
    <w:rsid w:val="00897B7A"/>
    <w:rPr>
      <w:rFonts w:ascii="Tahoma" w:hAnsi="Tahoma"/>
      <w:sz w:val="24"/>
      <w:lang w:val="en-US"/>
    </w:rPr>
  </w:style>
  <w:style w:type="paragraph" w:customStyle="1" w:styleId="Bezproreda2">
    <w:name w:val="Bez proreda2"/>
    <w:rsid w:val="003D087A"/>
    <w:rPr>
      <w:rFonts w:ascii="Calibri" w:hAnsi="Calibri"/>
      <w:sz w:val="22"/>
      <w:szCs w:val="22"/>
      <w:lang w:eastAsia="en-US"/>
    </w:rPr>
  </w:style>
  <w:style w:type="paragraph" w:customStyle="1" w:styleId="Odlomakpopisa2">
    <w:name w:val="Odlomak popisa2"/>
    <w:basedOn w:val="Normal"/>
    <w:qFormat/>
    <w:rsid w:val="003D087A"/>
    <w:pPr>
      <w:ind w:left="720"/>
      <w:contextualSpacing/>
      <w:jc w:val="left"/>
    </w:pPr>
    <w:rPr>
      <w:rFonts w:eastAsia="Calibri"/>
      <w:sz w:val="20"/>
    </w:rPr>
  </w:style>
  <w:style w:type="paragraph" w:customStyle="1" w:styleId="msonormal0">
    <w:name w:val="msonormal"/>
    <w:basedOn w:val="Normal"/>
    <w:rsid w:val="00247871"/>
    <w:pPr>
      <w:spacing w:before="100" w:beforeAutospacing="1" w:after="100" w:afterAutospacing="1"/>
      <w:jc w:val="left"/>
    </w:pPr>
    <w:rPr>
      <w:szCs w:val="24"/>
      <w:lang w:val="hr-HR"/>
    </w:rPr>
  </w:style>
  <w:style w:type="table" w:styleId="Svijetlosjenanje-Isticanje5">
    <w:name w:val="Light Shading Accent 5"/>
    <w:basedOn w:val="Obinatablica"/>
    <w:uiPriority w:val="60"/>
    <w:rsid w:val="00247871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Heading2">
    <w:name w:val="Heading #2_"/>
    <w:link w:val="Heading2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character" w:customStyle="1" w:styleId="Heading3">
    <w:name w:val="Heading #3_"/>
    <w:link w:val="Heading3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paragraph" w:customStyle="1" w:styleId="Heading20">
    <w:name w:val="Heading #2"/>
    <w:basedOn w:val="Normal"/>
    <w:link w:val="Heading2"/>
    <w:rsid w:val="005A342F"/>
    <w:pPr>
      <w:widowControl w:val="0"/>
      <w:shd w:val="clear" w:color="auto" w:fill="FFFFFF"/>
      <w:spacing w:before="240" w:after="300" w:line="240" w:lineRule="atLeast"/>
      <w:ind w:hanging="700"/>
      <w:jc w:val="center"/>
      <w:outlineLvl w:val="1"/>
    </w:pPr>
    <w:rPr>
      <w:rFonts w:cs="Latha"/>
      <w:b/>
      <w:bCs/>
      <w:sz w:val="19"/>
      <w:szCs w:val="19"/>
      <w:lang w:val="hr-HR" w:bidi="ta-IN"/>
    </w:rPr>
  </w:style>
  <w:style w:type="paragraph" w:customStyle="1" w:styleId="Heading30">
    <w:name w:val="Heading #3"/>
    <w:basedOn w:val="Normal"/>
    <w:link w:val="Heading3"/>
    <w:rsid w:val="005A342F"/>
    <w:pPr>
      <w:widowControl w:val="0"/>
      <w:shd w:val="clear" w:color="auto" w:fill="FFFFFF"/>
      <w:spacing w:before="180" w:after="300" w:line="240" w:lineRule="atLeast"/>
      <w:ind w:hanging="720"/>
      <w:jc w:val="left"/>
      <w:outlineLvl w:val="2"/>
    </w:pPr>
    <w:rPr>
      <w:rFonts w:cs="Latha"/>
      <w:b/>
      <w:bCs/>
      <w:sz w:val="19"/>
      <w:szCs w:val="19"/>
      <w:lang w:val="hr-HR" w:bidi="ta-IN"/>
    </w:rPr>
  </w:style>
  <w:style w:type="paragraph" w:customStyle="1" w:styleId="TableParagraph">
    <w:name w:val="Table Paragraph"/>
    <w:basedOn w:val="Normal"/>
    <w:uiPriority w:val="1"/>
    <w:qFormat/>
    <w:rsid w:val="00620353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character" w:customStyle="1" w:styleId="NaslovChar1">
    <w:name w:val="Naslov Char1"/>
    <w:rsid w:val="00620353"/>
    <w:rPr>
      <w:rFonts w:ascii="Cambria" w:eastAsia="Times New Roman" w:hAnsi="Cambria" w:cs="Times New Roman"/>
      <w:i/>
      <w:color w:val="17365D"/>
      <w:spacing w:val="5"/>
      <w:kern w:val="28"/>
      <w:sz w:val="52"/>
      <w:szCs w:val="52"/>
    </w:rPr>
  </w:style>
  <w:style w:type="character" w:customStyle="1" w:styleId="bumpedfont15">
    <w:name w:val="bumpedfont15"/>
    <w:basedOn w:val="Zadanifontodlomka"/>
    <w:rsid w:val="00620353"/>
  </w:style>
  <w:style w:type="paragraph" w:customStyle="1" w:styleId="ListParagraph1">
    <w:name w:val="List Paragraph1"/>
    <w:basedOn w:val="Normal"/>
    <w:rsid w:val="00620353"/>
    <w:pPr>
      <w:suppressAutoHyphens/>
      <w:ind w:left="720"/>
      <w:jc w:val="left"/>
    </w:pPr>
    <w:rPr>
      <w:kern w:val="1"/>
      <w:szCs w:val="24"/>
      <w:lang w:val="hr-HR"/>
    </w:rPr>
  </w:style>
  <w:style w:type="paragraph" w:customStyle="1" w:styleId="s13">
    <w:name w:val="s13"/>
    <w:basedOn w:val="Normal"/>
    <w:rsid w:val="00620353"/>
    <w:pPr>
      <w:suppressAutoHyphens/>
      <w:spacing w:before="28" w:after="28"/>
      <w:jc w:val="left"/>
    </w:pPr>
    <w:rPr>
      <w:rFonts w:cs="Calibri"/>
      <w:kern w:val="1"/>
      <w:szCs w:val="24"/>
      <w:lang w:eastAsia="en-US"/>
    </w:rPr>
  </w:style>
  <w:style w:type="character" w:customStyle="1" w:styleId="WW8Num1z0">
    <w:name w:val="WW8Num1z0"/>
    <w:rsid w:val="00620353"/>
    <w:rPr>
      <w:rFonts w:eastAsia="Times New Roman" w:cs="Times New Roman"/>
    </w:rPr>
  </w:style>
  <w:style w:type="character" w:customStyle="1" w:styleId="WW8Num1z1">
    <w:name w:val="WW8Num1z1"/>
    <w:rsid w:val="00620353"/>
    <w:rPr>
      <w:rFonts w:ascii="Times New Roman" w:hAnsi="Times New Roman" w:cs="Times New Roman"/>
    </w:rPr>
  </w:style>
  <w:style w:type="character" w:customStyle="1" w:styleId="WW8Num2z0">
    <w:name w:val="WW8Num2z0"/>
    <w:rsid w:val="00620353"/>
    <w:rPr>
      <w:rFonts w:eastAsia="Times New Roman" w:cs="Times New Roman"/>
    </w:rPr>
  </w:style>
  <w:style w:type="character" w:customStyle="1" w:styleId="WW8Num2z1">
    <w:name w:val="WW8Num2z1"/>
    <w:rsid w:val="00620353"/>
    <w:rPr>
      <w:rFonts w:ascii="Times New Roman" w:hAnsi="Times New Roman" w:cs="Times New Roman"/>
    </w:rPr>
  </w:style>
  <w:style w:type="character" w:customStyle="1" w:styleId="WW8Num2z2">
    <w:name w:val="WW8Num2z2"/>
    <w:rsid w:val="00620353"/>
    <w:rPr>
      <w:rFonts w:ascii="Wingdings" w:hAnsi="Wingdings" w:cs="Wingdings"/>
    </w:rPr>
  </w:style>
  <w:style w:type="character" w:customStyle="1" w:styleId="WW8Num3z0">
    <w:name w:val="WW8Num3z0"/>
    <w:rsid w:val="00620353"/>
    <w:rPr>
      <w:rFonts w:ascii="Symbol" w:hAnsi="Symbol" w:cs="Symbol"/>
    </w:rPr>
  </w:style>
  <w:style w:type="character" w:customStyle="1" w:styleId="WW8Num3z1">
    <w:name w:val="WW8Num3z1"/>
    <w:rsid w:val="00620353"/>
    <w:rPr>
      <w:rFonts w:ascii="Courier New" w:hAnsi="Courier New" w:cs="Courier New"/>
    </w:rPr>
  </w:style>
  <w:style w:type="character" w:customStyle="1" w:styleId="WW8Num3z2">
    <w:name w:val="WW8Num3z2"/>
    <w:rsid w:val="00620353"/>
    <w:rPr>
      <w:rFonts w:ascii="Wingdings" w:hAnsi="Wingdings" w:cs="Wingdings"/>
    </w:rPr>
  </w:style>
  <w:style w:type="character" w:customStyle="1" w:styleId="WW8Num3z3">
    <w:name w:val="WW8Num3z3"/>
    <w:rsid w:val="00620353"/>
    <w:rPr>
      <w:rFonts w:ascii="Symbol" w:hAnsi="Symbol" w:cs="Symbol"/>
    </w:rPr>
  </w:style>
  <w:style w:type="character" w:customStyle="1" w:styleId="WW8Num4z0">
    <w:name w:val="WW8Num4z0"/>
    <w:rsid w:val="00620353"/>
    <w:rPr>
      <w:rFonts w:ascii="Symbol" w:hAnsi="Symbol" w:cs="Symbol"/>
    </w:rPr>
  </w:style>
  <w:style w:type="character" w:customStyle="1" w:styleId="WW8Num4z1">
    <w:name w:val="WW8Num4z1"/>
    <w:rsid w:val="00620353"/>
    <w:rPr>
      <w:rFonts w:ascii="Courier New" w:hAnsi="Courier New" w:cs="Courier New"/>
    </w:rPr>
  </w:style>
  <w:style w:type="character" w:customStyle="1" w:styleId="WW8Num4z2">
    <w:name w:val="WW8Num4z2"/>
    <w:rsid w:val="00620353"/>
    <w:rPr>
      <w:rFonts w:ascii="Wingdings" w:hAnsi="Wingdings" w:cs="Wingdings"/>
    </w:rPr>
  </w:style>
  <w:style w:type="character" w:customStyle="1" w:styleId="WW8Num4z3">
    <w:name w:val="WW8Num4z3"/>
    <w:rsid w:val="00620353"/>
    <w:rPr>
      <w:rFonts w:ascii="Symbol" w:hAnsi="Symbol" w:cs="Symbol"/>
    </w:rPr>
  </w:style>
  <w:style w:type="character" w:customStyle="1" w:styleId="WW8Num5z0">
    <w:name w:val="WW8Num5z0"/>
    <w:rsid w:val="00620353"/>
    <w:rPr>
      <w:rFonts w:ascii="Symbol" w:hAnsi="Symbol" w:cs="Symbol"/>
    </w:rPr>
  </w:style>
  <w:style w:type="character" w:customStyle="1" w:styleId="WW8Num5z1">
    <w:name w:val="WW8Num5z1"/>
    <w:rsid w:val="00620353"/>
    <w:rPr>
      <w:rFonts w:ascii="Courier New" w:hAnsi="Courier New" w:cs="Courier New"/>
    </w:rPr>
  </w:style>
  <w:style w:type="character" w:customStyle="1" w:styleId="WW8Num5z2">
    <w:name w:val="WW8Num5z2"/>
    <w:rsid w:val="00620353"/>
    <w:rPr>
      <w:rFonts w:ascii="Wingdings" w:hAnsi="Wingdings" w:cs="Wingdings"/>
    </w:rPr>
  </w:style>
  <w:style w:type="character" w:customStyle="1" w:styleId="WW8Num5z3">
    <w:name w:val="WW8Num5z3"/>
    <w:rsid w:val="00620353"/>
    <w:rPr>
      <w:rFonts w:ascii="Symbol" w:hAnsi="Symbol" w:cs="Symbol"/>
    </w:rPr>
  </w:style>
  <w:style w:type="character" w:customStyle="1" w:styleId="WW8Num6z0">
    <w:name w:val="WW8Num6z0"/>
    <w:rsid w:val="00620353"/>
    <w:rPr>
      <w:rFonts w:ascii="Times New Roman" w:hAnsi="Times New Roman" w:cs="Times New Roman"/>
    </w:rPr>
  </w:style>
  <w:style w:type="character" w:customStyle="1" w:styleId="WW8Num6z1">
    <w:name w:val="WW8Num6z1"/>
    <w:rsid w:val="00620353"/>
    <w:rPr>
      <w:rFonts w:ascii="Courier New" w:hAnsi="Courier New" w:cs="Courier New"/>
    </w:rPr>
  </w:style>
  <w:style w:type="character" w:customStyle="1" w:styleId="WW8Num6z2">
    <w:name w:val="WW8Num6z2"/>
    <w:rsid w:val="00620353"/>
    <w:rPr>
      <w:rFonts w:ascii="Wingdings" w:hAnsi="Wingdings" w:cs="Wingdings"/>
    </w:rPr>
  </w:style>
  <w:style w:type="character" w:customStyle="1" w:styleId="WW8Num6z3">
    <w:name w:val="WW8Num6z3"/>
    <w:rsid w:val="00620353"/>
    <w:rPr>
      <w:rFonts w:ascii="Symbol" w:hAnsi="Symbol" w:cs="Symbol"/>
    </w:rPr>
  </w:style>
  <w:style w:type="character" w:customStyle="1" w:styleId="WW8Num8z0">
    <w:name w:val="WW8Num8z0"/>
    <w:rsid w:val="00620353"/>
    <w:rPr>
      <w:rFonts w:ascii="Times New Roman" w:hAnsi="Times New Roman" w:cs="Times New Roman"/>
    </w:rPr>
  </w:style>
  <w:style w:type="character" w:customStyle="1" w:styleId="WW8Num8z1">
    <w:name w:val="WW8Num8z1"/>
    <w:rsid w:val="00620353"/>
    <w:rPr>
      <w:rFonts w:ascii="Courier New" w:hAnsi="Courier New" w:cs="Courier New"/>
    </w:rPr>
  </w:style>
  <w:style w:type="character" w:customStyle="1" w:styleId="WW8Num8z2">
    <w:name w:val="WW8Num8z2"/>
    <w:rsid w:val="00620353"/>
    <w:rPr>
      <w:rFonts w:ascii="Wingdings" w:hAnsi="Wingdings" w:cs="Wingdings"/>
    </w:rPr>
  </w:style>
  <w:style w:type="character" w:customStyle="1" w:styleId="WW8Num8z3">
    <w:name w:val="WW8Num8z3"/>
    <w:rsid w:val="00620353"/>
    <w:rPr>
      <w:rFonts w:ascii="Symbol" w:hAnsi="Symbol" w:cs="Symbol"/>
    </w:rPr>
  </w:style>
  <w:style w:type="character" w:customStyle="1" w:styleId="WW8Num9z0">
    <w:name w:val="WW8Num9z0"/>
    <w:rsid w:val="00620353"/>
    <w:rPr>
      <w:rFonts w:cs="Times New Roman"/>
      <w:b/>
    </w:rPr>
  </w:style>
  <w:style w:type="character" w:customStyle="1" w:styleId="WW8Num10z0">
    <w:name w:val="WW8Num10z0"/>
    <w:rsid w:val="00620353"/>
    <w:rPr>
      <w:rFonts w:cs="Times New Roman"/>
      <w:b w:val="0"/>
    </w:rPr>
  </w:style>
  <w:style w:type="character" w:customStyle="1" w:styleId="WW8Num11z0">
    <w:name w:val="WW8Num11z0"/>
    <w:rsid w:val="00620353"/>
    <w:rPr>
      <w:rFonts w:cs="Times New Roman"/>
      <w:b w:val="0"/>
      <w:color w:val="00000A"/>
    </w:rPr>
  </w:style>
  <w:style w:type="character" w:customStyle="1" w:styleId="WW8Num11z1">
    <w:name w:val="WW8Num11z1"/>
    <w:rsid w:val="00620353"/>
    <w:rPr>
      <w:rFonts w:cs="Times New Roman"/>
      <w:b w:val="0"/>
    </w:rPr>
  </w:style>
  <w:style w:type="character" w:customStyle="1" w:styleId="WW8Num11z2">
    <w:name w:val="WW8Num11z2"/>
    <w:rsid w:val="00620353"/>
    <w:rPr>
      <w:rFonts w:ascii="Wingdings" w:hAnsi="Wingdings" w:cs="Wingdings"/>
    </w:rPr>
  </w:style>
  <w:style w:type="character" w:customStyle="1" w:styleId="WW8Num11z3">
    <w:name w:val="WW8Num11z3"/>
    <w:rsid w:val="00620353"/>
    <w:rPr>
      <w:rFonts w:ascii="Symbol" w:hAnsi="Symbol" w:cs="Symbol"/>
    </w:rPr>
  </w:style>
  <w:style w:type="character" w:customStyle="1" w:styleId="WW8Num12z0">
    <w:name w:val="WW8Num12z0"/>
    <w:rsid w:val="00620353"/>
    <w:rPr>
      <w:rFonts w:ascii="Times New Roman" w:hAnsi="Times New Roman" w:cs="Times New Roman"/>
      <w:b w:val="0"/>
    </w:rPr>
  </w:style>
  <w:style w:type="character" w:customStyle="1" w:styleId="WW8Num12z1">
    <w:name w:val="WW8Num12z1"/>
    <w:rsid w:val="00620353"/>
    <w:rPr>
      <w:rFonts w:ascii="Courier New" w:hAnsi="Courier New" w:cs="Courier New"/>
    </w:rPr>
  </w:style>
  <w:style w:type="character" w:customStyle="1" w:styleId="WW8Num13z0">
    <w:name w:val="WW8Num13z0"/>
    <w:rsid w:val="00620353"/>
    <w:rPr>
      <w:rFonts w:cs="Times New Roman"/>
      <w:b/>
    </w:rPr>
  </w:style>
  <w:style w:type="character" w:customStyle="1" w:styleId="WW8Num13z1">
    <w:name w:val="WW8Num13z1"/>
    <w:rsid w:val="00620353"/>
    <w:rPr>
      <w:rFonts w:ascii="Times New Roman" w:hAnsi="Times New Roman" w:cs="Times New Roman"/>
    </w:rPr>
  </w:style>
  <w:style w:type="character" w:customStyle="1" w:styleId="WW8Num14z0">
    <w:name w:val="WW8Num14z0"/>
    <w:rsid w:val="00620353"/>
    <w:rPr>
      <w:b w:val="0"/>
    </w:rPr>
  </w:style>
  <w:style w:type="character" w:customStyle="1" w:styleId="WW8Num14z1">
    <w:name w:val="WW8Num14z1"/>
    <w:rsid w:val="00620353"/>
    <w:rPr>
      <w:rFonts w:ascii="Courier New" w:hAnsi="Courier New" w:cs="Courier New"/>
    </w:rPr>
  </w:style>
  <w:style w:type="character" w:customStyle="1" w:styleId="WW8Num14z2">
    <w:name w:val="WW8Num14z2"/>
    <w:rsid w:val="00620353"/>
    <w:rPr>
      <w:rFonts w:ascii="Wingdings" w:hAnsi="Wingdings" w:cs="Wingdings"/>
    </w:rPr>
  </w:style>
  <w:style w:type="character" w:customStyle="1" w:styleId="WW8Num14z3">
    <w:name w:val="WW8Num14z3"/>
    <w:rsid w:val="00620353"/>
    <w:rPr>
      <w:rFonts w:ascii="Symbol" w:hAnsi="Symbol" w:cs="Symbol"/>
    </w:rPr>
  </w:style>
  <w:style w:type="character" w:customStyle="1" w:styleId="Absatz-Standardschriftart">
    <w:name w:val="Absatz-Standardschriftart"/>
    <w:rsid w:val="00620353"/>
  </w:style>
  <w:style w:type="character" w:customStyle="1" w:styleId="Zadanifontodlomka1">
    <w:name w:val="Zadani font odlomka1"/>
    <w:rsid w:val="00620353"/>
  </w:style>
  <w:style w:type="character" w:customStyle="1" w:styleId="WW8Num7z0">
    <w:name w:val="WW8Num7z0"/>
    <w:rsid w:val="00620353"/>
    <w:rPr>
      <w:rFonts w:ascii="Times New Roman" w:hAnsi="Times New Roman" w:cs="Times New Roman"/>
    </w:rPr>
  </w:style>
  <w:style w:type="character" w:customStyle="1" w:styleId="WW8Num7z1">
    <w:name w:val="WW8Num7z1"/>
    <w:rsid w:val="00620353"/>
    <w:rPr>
      <w:rFonts w:ascii="Courier New" w:hAnsi="Courier New" w:cs="Courier New"/>
    </w:rPr>
  </w:style>
  <w:style w:type="character" w:customStyle="1" w:styleId="WW8Num7z2">
    <w:name w:val="WW8Num7z2"/>
    <w:rsid w:val="00620353"/>
    <w:rPr>
      <w:rFonts w:ascii="Wingdings" w:hAnsi="Wingdings" w:cs="Wingdings"/>
    </w:rPr>
  </w:style>
  <w:style w:type="character" w:customStyle="1" w:styleId="WW8Num7z3">
    <w:name w:val="WW8Num7z3"/>
    <w:rsid w:val="00620353"/>
    <w:rPr>
      <w:rFonts w:ascii="Symbol" w:hAnsi="Symbol" w:cs="Symbol"/>
    </w:rPr>
  </w:style>
  <w:style w:type="character" w:customStyle="1" w:styleId="WW8Num12z2">
    <w:name w:val="WW8Num12z2"/>
    <w:rsid w:val="00620353"/>
    <w:rPr>
      <w:rFonts w:ascii="Wingdings" w:hAnsi="Wingdings" w:cs="Wingdings"/>
    </w:rPr>
  </w:style>
  <w:style w:type="character" w:customStyle="1" w:styleId="WW8Num12z3">
    <w:name w:val="WW8Num12z3"/>
    <w:rsid w:val="00620353"/>
    <w:rPr>
      <w:rFonts w:ascii="Symbol" w:hAnsi="Symbol" w:cs="Symbol"/>
    </w:rPr>
  </w:style>
  <w:style w:type="character" w:customStyle="1" w:styleId="WW8Num15z0">
    <w:name w:val="WW8Num15z0"/>
    <w:rsid w:val="00620353"/>
    <w:rPr>
      <w:rFonts w:ascii="Times New Roman" w:hAnsi="Times New Roman" w:cs="Times New Roman"/>
    </w:rPr>
  </w:style>
  <w:style w:type="character" w:customStyle="1" w:styleId="WW8Num15z1">
    <w:name w:val="WW8Num15z1"/>
    <w:rsid w:val="00620353"/>
    <w:rPr>
      <w:rFonts w:ascii="Courier New" w:hAnsi="Courier New" w:cs="Times New Roman"/>
    </w:rPr>
  </w:style>
  <w:style w:type="character" w:customStyle="1" w:styleId="WW8Num15z2">
    <w:name w:val="WW8Num15z2"/>
    <w:rsid w:val="00620353"/>
    <w:rPr>
      <w:rFonts w:ascii="Wingdings" w:hAnsi="Wingdings" w:cs="Wingdings"/>
    </w:rPr>
  </w:style>
  <w:style w:type="character" w:customStyle="1" w:styleId="WW8Num15z3">
    <w:name w:val="WW8Num15z3"/>
    <w:rsid w:val="00620353"/>
    <w:rPr>
      <w:rFonts w:ascii="Symbol" w:hAnsi="Symbol" w:cs="Symbol"/>
    </w:rPr>
  </w:style>
  <w:style w:type="character" w:customStyle="1" w:styleId="WW8Num16z0">
    <w:name w:val="WW8Num16z0"/>
    <w:rsid w:val="00620353"/>
    <w:rPr>
      <w:rFonts w:eastAsia="Times New Roman" w:cs="Times New Roman"/>
    </w:rPr>
  </w:style>
  <w:style w:type="character" w:customStyle="1" w:styleId="WW8Num16z1">
    <w:name w:val="WW8Num16z1"/>
    <w:rsid w:val="00620353"/>
    <w:rPr>
      <w:rFonts w:ascii="Times New Roman" w:hAnsi="Times New Roman" w:cs="Times New Roman"/>
    </w:rPr>
  </w:style>
  <w:style w:type="character" w:customStyle="1" w:styleId="WW8Num17z0">
    <w:name w:val="WW8Num17z0"/>
    <w:rsid w:val="00620353"/>
    <w:rPr>
      <w:rFonts w:eastAsia="Times New Roman" w:cs="Times New Roman"/>
    </w:rPr>
  </w:style>
  <w:style w:type="character" w:customStyle="1" w:styleId="WW8Num17z1">
    <w:name w:val="WW8Num17z1"/>
    <w:rsid w:val="00620353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rsid w:val="00620353"/>
  </w:style>
  <w:style w:type="character" w:customStyle="1" w:styleId="DefaultParagraphFont1">
    <w:name w:val="Default Paragraph Font1"/>
    <w:rsid w:val="00620353"/>
  </w:style>
  <w:style w:type="character" w:customStyle="1" w:styleId="ListLabel1">
    <w:name w:val="ListLabel 1"/>
    <w:rsid w:val="00620353"/>
    <w:rPr>
      <w:rFonts w:cs="Courier New"/>
    </w:rPr>
  </w:style>
  <w:style w:type="character" w:customStyle="1" w:styleId="ListLabel2">
    <w:name w:val="ListLabel 2"/>
    <w:rsid w:val="00620353"/>
    <w:rPr>
      <w:rFonts w:eastAsia="Times New Roman" w:cs="Times New Roman"/>
    </w:rPr>
  </w:style>
  <w:style w:type="character" w:customStyle="1" w:styleId="ListLabel3">
    <w:name w:val="ListLabel 3"/>
    <w:rsid w:val="00620353"/>
    <w:rPr>
      <w:rFonts w:eastAsia="Times New Roman"/>
    </w:rPr>
  </w:style>
  <w:style w:type="character" w:customStyle="1" w:styleId="ListLabel4">
    <w:name w:val="ListLabel 4"/>
    <w:rsid w:val="00620353"/>
    <w:rPr>
      <w:rFonts w:eastAsia="Calibri" w:cs="Times New Roman"/>
    </w:rPr>
  </w:style>
  <w:style w:type="character" w:customStyle="1" w:styleId="ListLabel5">
    <w:name w:val="ListLabel 5"/>
    <w:rsid w:val="00620353"/>
    <w:rPr>
      <w:rFonts w:cs="Times New Roman"/>
      <w:b w:val="0"/>
    </w:rPr>
  </w:style>
  <w:style w:type="character" w:customStyle="1" w:styleId="ListLabel6">
    <w:name w:val="ListLabel 6"/>
    <w:rsid w:val="00620353"/>
    <w:rPr>
      <w:rFonts w:cs="Times New Roman"/>
      <w:b w:val="0"/>
      <w:color w:val="00000A"/>
    </w:rPr>
  </w:style>
  <w:style w:type="character" w:customStyle="1" w:styleId="ListLabel7">
    <w:name w:val="ListLabel 7"/>
    <w:rsid w:val="00620353"/>
    <w:rPr>
      <w:rFonts w:eastAsia="Times New Roman" w:cs="Times New Roman"/>
      <w:b w:val="0"/>
    </w:rPr>
  </w:style>
  <w:style w:type="character" w:customStyle="1" w:styleId="ListLabel8">
    <w:name w:val="ListLabel 8"/>
    <w:rsid w:val="00620353"/>
    <w:rPr>
      <w:rFonts w:cs="Times New Roman"/>
      <w:b/>
    </w:rPr>
  </w:style>
  <w:style w:type="character" w:customStyle="1" w:styleId="ListLabel9">
    <w:name w:val="ListLabel 9"/>
    <w:rsid w:val="00620353"/>
    <w:rPr>
      <w:b w:val="0"/>
    </w:rPr>
  </w:style>
  <w:style w:type="character" w:customStyle="1" w:styleId="ListLabel10">
    <w:name w:val="ListLabel 10"/>
    <w:rsid w:val="00620353"/>
    <w:rPr>
      <w:rFonts w:cs="Times New Roman"/>
    </w:rPr>
  </w:style>
  <w:style w:type="character" w:customStyle="1" w:styleId="BalloonTextChar">
    <w:name w:val="Balloon Text Char"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customStyle="1" w:styleId="ListLabel11">
    <w:name w:val="ListLabel 11"/>
    <w:rsid w:val="00620353"/>
    <w:rPr>
      <w:rFonts w:eastAsia="Times New Roman" w:cs="Times New Roman"/>
    </w:rPr>
  </w:style>
  <w:style w:type="character" w:customStyle="1" w:styleId="ListLabel12">
    <w:name w:val="ListLabel 12"/>
    <w:rsid w:val="00620353"/>
    <w:rPr>
      <w:rFonts w:cs="Times New Roman"/>
    </w:rPr>
  </w:style>
  <w:style w:type="character" w:customStyle="1" w:styleId="ListLabel13">
    <w:name w:val="ListLabel 13"/>
    <w:rsid w:val="00620353"/>
    <w:rPr>
      <w:rFonts w:cs="Symbol"/>
    </w:rPr>
  </w:style>
  <w:style w:type="character" w:customStyle="1" w:styleId="ListLabel14">
    <w:name w:val="ListLabel 14"/>
    <w:rsid w:val="00620353"/>
    <w:rPr>
      <w:rFonts w:cs="Courier New"/>
    </w:rPr>
  </w:style>
  <w:style w:type="character" w:customStyle="1" w:styleId="ListLabel15">
    <w:name w:val="ListLabel 15"/>
    <w:rsid w:val="00620353"/>
    <w:rPr>
      <w:rFonts w:cs="Wingdings"/>
    </w:rPr>
  </w:style>
  <w:style w:type="character" w:customStyle="1" w:styleId="ListLabel16">
    <w:name w:val="ListLabel 16"/>
    <w:rsid w:val="00620353"/>
    <w:rPr>
      <w:rFonts w:cs="Symbol"/>
      <w:strike w:val="0"/>
      <w:dstrike w:val="0"/>
      <w:color w:val="00000A"/>
    </w:rPr>
  </w:style>
  <w:style w:type="character" w:customStyle="1" w:styleId="ListLabel17">
    <w:name w:val="ListLabel 17"/>
    <w:rsid w:val="00620353"/>
    <w:rPr>
      <w:rFonts w:cs="Times New Roman"/>
      <w:b w:val="0"/>
    </w:rPr>
  </w:style>
  <w:style w:type="character" w:customStyle="1" w:styleId="ListLabel18">
    <w:name w:val="ListLabel 18"/>
    <w:rsid w:val="00620353"/>
    <w:rPr>
      <w:rFonts w:cs="Times New Roman"/>
      <w:b w:val="0"/>
      <w:color w:val="00000A"/>
    </w:rPr>
  </w:style>
  <w:style w:type="character" w:customStyle="1" w:styleId="ListLabel19">
    <w:name w:val="ListLabel 19"/>
    <w:rsid w:val="00620353"/>
    <w:rPr>
      <w:rFonts w:cs="Times New Roman"/>
      <w:b/>
    </w:rPr>
  </w:style>
  <w:style w:type="character" w:customStyle="1" w:styleId="ListLabel20">
    <w:name w:val="ListLabel 20"/>
    <w:rsid w:val="00620353"/>
    <w:rPr>
      <w:b w:val="0"/>
    </w:rPr>
  </w:style>
  <w:style w:type="character" w:customStyle="1" w:styleId="ListLabel21">
    <w:name w:val="ListLabel 21"/>
    <w:rsid w:val="00620353"/>
    <w:rPr>
      <w:color w:val="00000A"/>
    </w:rPr>
  </w:style>
  <w:style w:type="character" w:customStyle="1" w:styleId="NumberingSymbols">
    <w:name w:val="Numbering Symbols"/>
    <w:rsid w:val="00620353"/>
  </w:style>
  <w:style w:type="character" w:customStyle="1" w:styleId="Bullets">
    <w:name w:val="Bullets"/>
    <w:rsid w:val="00620353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ijeloteksta"/>
    <w:rsid w:val="00620353"/>
    <w:pPr>
      <w:keepNext/>
      <w:suppressAutoHyphens/>
      <w:spacing w:before="240" w:after="120"/>
      <w:jc w:val="left"/>
    </w:pPr>
    <w:rPr>
      <w:rFonts w:ascii="Liberation Sans" w:eastAsia="WenQuanYi Micro Hei" w:hAnsi="Liberation Sans" w:cs="Lohit Hindi"/>
      <w:kern w:val="1"/>
      <w:sz w:val="28"/>
      <w:szCs w:val="28"/>
      <w:lang w:val="hr-HR"/>
    </w:rPr>
  </w:style>
  <w:style w:type="paragraph" w:customStyle="1" w:styleId="Index">
    <w:name w:val="Index"/>
    <w:basedOn w:val="Normal"/>
    <w:rsid w:val="00620353"/>
    <w:pPr>
      <w:suppressLineNumbers/>
      <w:suppressAutoHyphens/>
      <w:jc w:val="left"/>
    </w:pPr>
    <w:rPr>
      <w:rFonts w:cs="Lohit Hindi"/>
      <w:kern w:val="1"/>
      <w:szCs w:val="24"/>
      <w:lang w:val="hr-HR"/>
    </w:rPr>
  </w:style>
  <w:style w:type="paragraph" w:customStyle="1" w:styleId="Opisslike1">
    <w:name w:val="Opis slike1"/>
    <w:basedOn w:val="Normal"/>
    <w:rsid w:val="00620353"/>
    <w:pPr>
      <w:suppressLineNumbers/>
      <w:suppressAutoHyphens/>
      <w:spacing w:before="120" w:after="120"/>
      <w:jc w:val="left"/>
    </w:pPr>
    <w:rPr>
      <w:rFonts w:cs="Lohit Hindi"/>
      <w:i/>
      <w:iCs/>
      <w:kern w:val="1"/>
      <w:szCs w:val="24"/>
      <w:lang w:val="hr-HR"/>
    </w:rPr>
  </w:style>
  <w:style w:type="paragraph" w:customStyle="1" w:styleId="BalloonText1">
    <w:name w:val="Balloon Text1"/>
    <w:basedOn w:val="Normal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paragraph" w:customStyle="1" w:styleId="Tekstbalonia1">
    <w:name w:val="Tekst balončića1"/>
    <w:basedOn w:val="Normal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character" w:customStyle="1" w:styleId="TekstbaloniaChar1">
    <w:name w:val="Tekst balončića Char1"/>
    <w:uiPriority w:val="99"/>
    <w:semiHidden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styleId="Tekstrezerviranogmjesta">
    <w:name w:val="Placeholder Text"/>
    <w:uiPriority w:val="99"/>
    <w:semiHidden/>
    <w:rsid w:val="00620353"/>
    <w:rPr>
      <w:color w:val="808080"/>
    </w:rPr>
  </w:style>
  <w:style w:type="character" w:customStyle="1" w:styleId="PredmetkomentaraChar">
    <w:name w:val="Predmet komentara Char"/>
    <w:link w:val="Predmetkomentara"/>
    <w:uiPriority w:val="99"/>
    <w:rsid w:val="00620353"/>
    <w:rPr>
      <w:b/>
      <w:bCs/>
      <w:lang w:val="en-US"/>
    </w:rPr>
  </w:style>
  <w:style w:type="paragraph" w:styleId="Revizija">
    <w:name w:val="Revision"/>
    <w:hidden/>
    <w:uiPriority w:val="99"/>
    <w:semiHidden/>
    <w:rsid w:val="00620353"/>
    <w:rPr>
      <w:kern w:val="1"/>
      <w:sz w:val="24"/>
      <w:szCs w:val="24"/>
    </w:rPr>
  </w:style>
  <w:style w:type="paragraph" w:customStyle="1" w:styleId="Standard">
    <w:name w:val="Standard"/>
    <w:qFormat/>
    <w:rsid w:val="001D1B5F"/>
    <w:pPr>
      <w:suppressAutoHyphens/>
      <w:autoSpaceDN w:val="0"/>
      <w:spacing w:after="200"/>
      <w:jc w:val="both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paragraph" w:customStyle="1" w:styleId="Bezproreda3">
    <w:name w:val="Bez proreda3"/>
    <w:rsid w:val="00604918"/>
    <w:rPr>
      <w:rFonts w:ascii="Calibri" w:hAnsi="Calibri"/>
      <w:sz w:val="22"/>
      <w:szCs w:val="22"/>
      <w:lang w:eastAsia="en-US"/>
    </w:rPr>
  </w:style>
  <w:style w:type="paragraph" w:customStyle="1" w:styleId="Odlomakpopisa3">
    <w:name w:val="Odlomak popisa3"/>
    <w:basedOn w:val="Normal"/>
    <w:rsid w:val="00604918"/>
    <w:pPr>
      <w:ind w:left="720"/>
      <w:contextualSpacing/>
      <w:jc w:val="left"/>
    </w:pPr>
    <w:rPr>
      <w:rFonts w:eastAsia="Calibri"/>
      <w:sz w:val="20"/>
    </w:rPr>
  </w:style>
  <w:style w:type="character" w:customStyle="1" w:styleId="Tijeloteksta-prvauvlaka2Char">
    <w:name w:val="Tijelo teksta - prva uvlaka 2 Char"/>
    <w:link w:val="Tijeloteksta-prvauvlaka2"/>
    <w:rsid w:val="00604918"/>
    <w:rPr>
      <w:sz w:val="24"/>
      <w:lang w:val="en-US"/>
    </w:rPr>
  </w:style>
  <w:style w:type="character" w:customStyle="1" w:styleId="Tijeloteksta-prvauvlakaChar">
    <w:name w:val="Tijelo teksta - prva uvlaka Char"/>
    <w:link w:val="Tijeloteksta-prvauvlaka"/>
    <w:rsid w:val="00604918"/>
    <w:rPr>
      <w:sz w:val="24"/>
      <w:lang w:val="en-US"/>
    </w:rPr>
  </w:style>
  <w:style w:type="paragraph" w:customStyle="1" w:styleId="box458203">
    <w:name w:val="box_458203"/>
    <w:basedOn w:val="Normal"/>
    <w:rsid w:val="00604918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pt-zadanifontodlomka-000036">
    <w:name w:val="pt-zadanifontodlomka-000036"/>
    <w:basedOn w:val="Zadanifontodlomka"/>
    <w:rsid w:val="00604918"/>
  </w:style>
  <w:style w:type="paragraph" w:customStyle="1" w:styleId="box463244">
    <w:name w:val="box_463244"/>
    <w:basedOn w:val="Normal"/>
    <w:rsid w:val="00604918"/>
    <w:pPr>
      <w:spacing w:before="100" w:beforeAutospacing="1" w:after="100" w:afterAutospacing="1"/>
      <w:jc w:val="left"/>
    </w:pPr>
    <w:rPr>
      <w:szCs w:val="24"/>
      <w:lang w:val="hr-HR"/>
    </w:rPr>
  </w:style>
  <w:style w:type="character" w:styleId="Neupadljivareferenca">
    <w:name w:val="Subtle Reference"/>
    <w:basedOn w:val="Zadanifontodlomka"/>
    <w:uiPriority w:val="31"/>
    <w:qFormat/>
    <w:rsid w:val="00B435C3"/>
    <w:rPr>
      <w:smallCaps/>
      <w:color w:val="C0504D" w:themeColor="accent2"/>
      <w:u w:val="single"/>
    </w:rPr>
  </w:style>
  <w:style w:type="character" w:customStyle="1" w:styleId="UvuenotijelotekstaChar1">
    <w:name w:val="Uvučeno tijelo teksta Char1"/>
    <w:semiHidden/>
    <w:locked/>
    <w:rsid w:val="004B5FE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kstfusnoteChar">
    <w:name w:val="Tekst fusnote Char"/>
    <w:aliases w:val="Fußnote Char,Podrozdział Char,Fußnotentextf Char,Footnote Text Char Char Char,single space Char,footnote text Char,FOOTNOTES Char,fn Char,stile 1 Char,Footnote Char,Footnote1 Char,Footnote2 Char,Footnote3 Char,Footnote4 Char,- OP Char"/>
    <w:basedOn w:val="Zadanifontodlomka"/>
    <w:link w:val="Tekstfusnote"/>
    <w:uiPriority w:val="99"/>
    <w:rsid w:val="005C7709"/>
    <w:rPr>
      <w:rFonts w:ascii="HRAvantgard" w:hAnsi="HRAvantgard"/>
    </w:rPr>
  </w:style>
  <w:style w:type="character" w:styleId="Nerijeenospominjanje">
    <w:name w:val="Unresolved Mention"/>
    <w:basedOn w:val="Zadanifontodlomka"/>
    <w:uiPriority w:val="99"/>
    <w:semiHidden/>
    <w:unhideWhenUsed/>
    <w:rsid w:val="005C7709"/>
    <w:rPr>
      <w:color w:val="605E5C"/>
      <w:shd w:val="clear" w:color="auto" w:fill="E1DFDD"/>
    </w:rPr>
  </w:style>
  <w:style w:type="paragraph" w:customStyle="1" w:styleId="xl44">
    <w:name w:val="xl44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45">
    <w:name w:val="xl45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  <w:szCs w:val="24"/>
      <w:lang w:val="hr-HR"/>
    </w:rPr>
  </w:style>
  <w:style w:type="paragraph" w:customStyle="1" w:styleId="xl46">
    <w:name w:val="xl46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7">
    <w:name w:val="xl47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  <w:textAlignment w:val="top"/>
    </w:pPr>
    <w:rPr>
      <w:rFonts w:ascii="Arial" w:hAnsi="Arial" w:cs="Arial"/>
      <w:color w:val="FFFFFF"/>
      <w:szCs w:val="24"/>
      <w:lang w:val="hr-HR"/>
    </w:rPr>
  </w:style>
  <w:style w:type="paragraph" w:customStyle="1" w:styleId="xl48">
    <w:name w:val="xl48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9">
    <w:name w:val="xl49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0">
    <w:name w:val="xl50"/>
    <w:basedOn w:val="Normal"/>
    <w:rsid w:val="005E29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1">
    <w:name w:val="xl51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2">
    <w:name w:val="xl52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top"/>
    </w:pPr>
    <w:rPr>
      <w:rFonts w:ascii="Arial" w:hAnsi="Arial" w:cs="Arial"/>
      <w:szCs w:val="24"/>
      <w:lang w:val="hr-HR"/>
    </w:rPr>
  </w:style>
  <w:style w:type="paragraph" w:customStyle="1" w:styleId="xl53">
    <w:name w:val="xl53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4">
    <w:name w:val="xl54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5">
    <w:name w:val="xl55"/>
    <w:basedOn w:val="Normal"/>
    <w:rsid w:val="005E29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6">
    <w:name w:val="xl56"/>
    <w:basedOn w:val="Normal"/>
    <w:rsid w:val="005E29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57">
    <w:name w:val="xl57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58">
    <w:name w:val="xl58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val="hr-HR"/>
    </w:rPr>
  </w:style>
  <w:style w:type="paragraph" w:customStyle="1" w:styleId="xl59">
    <w:name w:val="xl59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0">
    <w:name w:val="xl60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1">
    <w:name w:val="xl61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val="hr-HR"/>
    </w:rPr>
  </w:style>
  <w:style w:type="paragraph" w:customStyle="1" w:styleId="xl62">
    <w:name w:val="xl62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color w:val="FFFFFF"/>
      <w:szCs w:val="24"/>
      <w:lang w:val="hr-HR"/>
    </w:rPr>
  </w:style>
  <w:style w:type="table" w:styleId="Elegantnatablica">
    <w:name w:val="Table Elegant"/>
    <w:basedOn w:val="Obinatablica"/>
    <w:rsid w:val="005E29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x463272">
    <w:name w:val="box_463272"/>
    <w:basedOn w:val="Normal"/>
    <w:rsid w:val="005E29C2"/>
    <w:pPr>
      <w:spacing w:before="100" w:beforeAutospacing="1" w:after="225"/>
      <w:jc w:val="left"/>
    </w:pPr>
    <w:rPr>
      <w:szCs w:val="24"/>
      <w:lang w:val="hr-HR"/>
    </w:rPr>
  </w:style>
  <w:style w:type="table" w:customStyle="1" w:styleId="Elegantnatablica1">
    <w:name w:val="Elegantna tablica1"/>
    <w:basedOn w:val="Obinatablica"/>
    <w:next w:val="Elegantnatablica"/>
    <w:rsid w:val="005E29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3">
    <w:name w:val="Bez popisa3"/>
    <w:next w:val="Bezpopisa"/>
    <w:uiPriority w:val="99"/>
    <w:semiHidden/>
    <w:unhideWhenUsed/>
    <w:rsid w:val="001305F5"/>
  </w:style>
  <w:style w:type="numbering" w:customStyle="1" w:styleId="Bezpopisa4">
    <w:name w:val="Bez popisa4"/>
    <w:next w:val="Bezpopisa"/>
    <w:uiPriority w:val="99"/>
    <w:semiHidden/>
    <w:unhideWhenUsed/>
    <w:rsid w:val="001305F5"/>
  </w:style>
  <w:style w:type="character" w:customStyle="1" w:styleId="Naslov6Char">
    <w:name w:val="Naslov 6 Char"/>
    <w:link w:val="Naslov6"/>
    <w:uiPriority w:val="9"/>
    <w:rsid w:val="001305F5"/>
    <w:rPr>
      <w:sz w:val="22"/>
      <w:u w:val="single"/>
    </w:rPr>
  </w:style>
  <w:style w:type="character" w:customStyle="1" w:styleId="Heading1Char">
    <w:name w:val="Heading 1 Char"/>
    <w:locked/>
    <w:rsid w:val="001305F5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Heading2Char">
    <w:name w:val="Heading 2 Char"/>
    <w:locked/>
    <w:rsid w:val="001305F5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Heading4Char">
    <w:name w:val="Heading 4 Char"/>
    <w:locked/>
    <w:rsid w:val="001305F5"/>
    <w:rPr>
      <w:rFonts w:ascii="Times New Roman" w:hAnsi="Times New Roman"/>
      <w:b/>
      <w:sz w:val="28"/>
      <w:lang w:val="sl-SI"/>
    </w:rPr>
  </w:style>
  <w:style w:type="character" w:customStyle="1" w:styleId="Heading5Char">
    <w:name w:val="Heading 5 Char"/>
    <w:locked/>
    <w:rsid w:val="001305F5"/>
    <w:rPr>
      <w:rFonts w:ascii="Times New Roman" w:hAnsi="Times New Roman"/>
      <w:b/>
      <w:sz w:val="26"/>
      <w:lang w:val="sl-SI"/>
    </w:rPr>
  </w:style>
  <w:style w:type="character" w:customStyle="1" w:styleId="Heading6Char">
    <w:name w:val="Heading 6 Char"/>
    <w:locked/>
    <w:rsid w:val="001305F5"/>
    <w:rPr>
      <w:rFonts w:ascii="Times New Roman" w:hAnsi="Times New Roman"/>
      <w:b/>
      <w:sz w:val="24"/>
      <w:lang w:val="sl-SI"/>
    </w:rPr>
  </w:style>
  <w:style w:type="paragraph" w:customStyle="1" w:styleId="Normal6">
    <w:name w:val="Normal 6"/>
    <w:basedOn w:val="Normal"/>
    <w:link w:val="Normal6Char"/>
    <w:rsid w:val="001305F5"/>
    <w:pPr>
      <w:overflowPunct w:val="0"/>
      <w:autoSpaceDE w:val="0"/>
      <w:autoSpaceDN w:val="0"/>
      <w:adjustRightInd w:val="0"/>
      <w:spacing w:before="120" w:after="120"/>
      <w:ind w:left="1080"/>
      <w:textAlignment w:val="baseline"/>
    </w:pPr>
    <w:rPr>
      <w:rFonts w:eastAsia="Calibri"/>
      <w:sz w:val="20"/>
      <w:lang w:val="sl-SI"/>
    </w:rPr>
  </w:style>
  <w:style w:type="character" w:customStyle="1" w:styleId="Normal6Char">
    <w:name w:val="Normal 6 Char"/>
    <w:link w:val="Normal6"/>
    <w:locked/>
    <w:rsid w:val="001305F5"/>
    <w:rPr>
      <w:rFonts w:eastAsia="Calibri"/>
      <w:lang w:val="sl-SI"/>
    </w:rPr>
  </w:style>
  <w:style w:type="paragraph" w:customStyle="1" w:styleId="Normal3">
    <w:name w:val="Normal 3"/>
    <w:basedOn w:val="Normal"/>
    <w:link w:val="Normal3Char"/>
    <w:rsid w:val="001305F5"/>
    <w:pPr>
      <w:overflowPunct w:val="0"/>
      <w:autoSpaceDE w:val="0"/>
      <w:autoSpaceDN w:val="0"/>
      <w:adjustRightInd w:val="0"/>
      <w:spacing w:before="120" w:after="120"/>
      <w:ind w:left="360"/>
      <w:textAlignment w:val="baseline"/>
    </w:pPr>
    <w:rPr>
      <w:rFonts w:eastAsia="Calibri"/>
      <w:sz w:val="20"/>
      <w:lang w:val="sl-SI"/>
    </w:rPr>
  </w:style>
  <w:style w:type="character" w:customStyle="1" w:styleId="Normal3Char">
    <w:name w:val="Normal 3 Char"/>
    <w:link w:val="Normal3"/>
    <w:locked/>
    <w:rsid w:val="001305F5"/>
    <w:rPr>
      <w:rFonts w:eastAsia="Calibri"/>
      <w:lang w:val="sl-SI"/>
    </w:rPr>
  </w:style>
  <w:style w:type="paragraph" w:customStyle="1" w:styleId="Normal5">
    <w:name w:val="Normal 5"/>
    <w:basedOn w:val="Normal"/>
    <w:link w:val="Normal5Char"/>
    <w:rsid w:val="001305F5"/>
    <w:pPr>
      <w:overflowPunct w:val="0"/>
      <w:autoSpaceDE w:val="0"/>
      <w:autoSpaceDN w:val="0"/>
      <w:adjustRightInd w:val="0"/>
      <w:spacing w:before="120" w:after="120"/>
      <w:ind w:left="720"/>
      <w:textAlignment w:val="baseline"/>
    </w:pPr>
    <w:rPr>
      <w:rFonts w:eastAsia="Calibri"/>
      <w:sz w:val="20"/>
      <w:lang w:val="sl-SI"/>
    </w:rPr>
  </w:style>
  <w:style w:type="character" w:customStyle="1" w:styleId="Normal5Char">
    <w:name w:val="Normal 5 Char"/>
    <w:link w:val="Normal5"/>
    <w:locked/>
    <w:rsid w:val="001305F5"/>
    <w:rPr>
      <w:rFonts w:eastAsia="Calibri"/>
      <w:lang w:val="sl-SI"/>
    </w:rPr>
  </w:style>
  <w:style w:type="paragraph" w:customStyle="1" w:styleId="CellHeader">
    <w:name w:val="CellHeader"/>
    <w:basedOn w:val="Normal"/>
    <w:link w:val="CellHeaderChar"/>
    <w:rsid w:val="001305F5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="Calibri" w:hAnsi="Arial"/>
      <w:bCs/>
      <w:sz w:val="20"/>
      <w:lang w:val="sl-SI"/>
    </w:rPr>
  </w:style>
  <w:style w:type="character" w:customStyle="1" w:styleId="CellHeaderChar">
    <w:name w:val="CellHeader Char"/>
    <w:link w:val="CellHeader"/>
    <w:locked/>
    <w:rsid w:val="001305F5"/>
    <w:rPr>
      <w:rFonts w:ascii="Arial" w:eastAsia="Calibri" w:hAnsi="Arial"/>
      <w:bCs/>
      <w:lang w:val="sl-SI"/>
    </w:rPr>
  </w:style>
  <w:style w:type="paragraph" w:customStyle="1" w:styleId="CellColumn">
    <w:name w:val="CellColumn"/>
    <w:basedOn w:val="CellHeader"/>
    <w:link w:val="CellColumnChar"/>
    <w:rsid w:val="001305F5"/>
  </w:style>
  <w:style w:type="character" w:customStyle="1" w:styleId="CellColumnChar">
    <w:name w:val="CellColumn Char"/>
    <w:link w:val="CellColumn"/>
    <w:locked/>
    <w:rsid w:val="001305F5"/>
    <w:rPr>
      <w:rFonts w:ascii="Arial" w:eastAsia="Calibri" w:hAnsi="Arial"/>
      <w:bCs/>
      <w:lang w:val="sl-SI"/>
    </w:rPr>
  </w:style>
  <w:style w:type="paragraph" w:customStyle="1" w:styleId="CellColumnSmall">
    <w:name w:val="CellColumnSmall"/>
    <w:basedOn w:val="CellColumn"/>
    <w:link w:val="CellColumnSmallChar"/>
    <w:rsid w:val="001305F5"/>
  </w:style>
  <w:style w:type="character" w:customStyle="1" w:styleId="CellColumnSmallChar">
    <w:name w:val="CellColumnSmall Char"/>
    <w:link w:val="CellColumnSmall"/>
    <w:locked/>
    <w:rsid w:val="001305F5"/>
    <w:rPr>
      <w:rFonts w:ascii="Arial" w:eastAsia="Calibri" w:hAnsi="Arial"/>
      <w:bCs/>
      <w:lang w:val="sl-SI"/>
    </w:rPr>
  </w:style>
  <w:style w:type="paragraph" w:customStyle="1" w:styleId="KAZALO">
    <w:name w:val="KAZALO"/>
    <w:basedOn w:val="Normal"/>
    <w:rsid w:val="001305F5"/>
    <w:pPr>
      <w:keepNext/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rFonts w:eastAsia="Calibri"/>
      <w:b/>
      <w:bCs/>
      <w:sz w:val="32"/>
      <w:szCs w:val="32"/>
      <w:lang w:val="sl-SI" w:eastAsia="en-US"/>
    </w:rPr>
  </w:style>
  <w:style w:type="paragraph" w:customStyle="1" w:styleId="Normal4">
    <w:name w:val="Normal 4"/>
    <w:basedOn w:val="Normal"/>
    <w:link w:val="Normal4Char"/>
    <w:rsid w:val="001305F5"/>
    <w:pPr>
      <w:overflowPunct w:val="0"/>
      <w:autoSpaceDE w:val="0"/>
      <w:autoSpaceDN w:val="0"/>
      <w:adjustRightInd w:val="0"/>
      <w:spacing w:before="120" w:after="120"/>
      <w:ind w:left="540"/>
      <w:textAlignment w:val="baseline"/>
    </w:pPr>
    <w:rPr>
      <w:rFonts w:eastAsia="Calibri"/>
      <w:sz w:val="20"/>
      <w:lang w:val="sl-SI"/>
    </w:rPr>
  </w:style>
  <w:style w:type="character" w:customStyle="1" w:styleId="Normal4Char">
    <w:name w:val="Normal 4 Char"/>
    <w:link w:val="Normal4"/>
    <w:locked/>
    <w:rsid w:val="001305F5"/>
    <w:rPr>
      <w:rFonts w:eastAsia="Calibri"/>
      <w:lang w:val="sl-SI"/>
    </w:rPr>
  </w:style>
  <w:style w:type="character" w:customStyle="1" w:styleId="BodyTextChar">
    <w:name w:val="Body Text Char"/>
    <w:locked/>
    <w:rsid w:val="001305F5"/>
    <w:rPr>
      <w:rFonts w:ascii="Times New Roman" w:hAnsi="Times New Roman"/>
      <w:sz w:val="20"/>
      <w:lang w:val="sl-SI" w:eastAsia="en-US"/>
    </w:rPr>
  </w:style>
  <w:style w:type="paragraph" w:styleId="Sadraj1">
    <w:name w:val="toc 1"/>
    <w:basedOn w:val="Normal"/>
    <w:next w:val="Normal"/>
    <w:autoRedefine/>
    <w:uiPriority w:val="39"/>
    <w:rsid w:val="001305F5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Calibri"/>
      <w:sz w:val="22"/>
      <w:lang w:val="sl-SI" w:eastAsia="en-US"/>
    </w:rPr>
  </w:style>
  <w:style w:type="character" w:customStyle="1" w:styleId="BodyTextIndent2Char">
    <w:name w:val="Body Text Indent 2 Char"/>
    <w:locked/>
    <w:rsid w:val="001305F5"/>
    <w:rPr>
      <w:rFonts w:ascii="Times New Roman" w:hAnsi="Times New Roman"/>
      <w:sz w:val="20"/>
      <w:lang w:val="sl-SI" w:eastAsia="en-US"/>
    </w:rPr>
  </w:style>
  <w:style w:type="character" w:customStyle="1" w:styleId="CharChar10">
    <w:name w:val="Char Char10"/>
    <w:locked/>
    <w:rsid w:val="001305F5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8">
    <w:name w:val="Char Char8"/>
    <w:locked/>
    <w:rsid w:val="001305F5"/>
    <w:rPr>
      <w:rFonts w:ascii="Times New Roman" w:hAnsi="Times New Roman"/>
      <w:b/>
      <w:spacing w:val="20"/>
      <w:sz w:val="28"/>
      <w:shd w:val="clear" w:color="auto" w:fill="E6E6E6"/>
      <w:lang w:val="sl-SI"/>
    </w:rPr>
  </w:style>
  <w:style w:type="character" w:customStyle="1" w:styleId="CharChar6">
    <w:name w:val="Char Char6"/>
    <w:locked/>
    <w:rsid w:val="001305F5"/>
    <w:rPr>
      <w:rFonts w:ascii="Times New Roman" w:hAnsi="Times New Roman"/>
      <w:b/>
      <w:sz w:val="26"/>
      <w:lang w:val="sl-SI"/>
    </w:rPr>
  </w:style>
  <w:style w:type="character" w:customStyle="1" w:styleId="CharChar5">
    <w:name w:val="Char Char5"/>
    <w:locked/>
    <w:rsid w:val="001305F5"/>
    <w:rPr>
      <w:rFonts w:ascii="Times New Roman" w:hAnsi="Times New Roman"/>
      <w:b/>
      <w:sz w:val="24"/>
      <w:lang w:val="sl-SI"/>
    </w:rPr>
  </w:style>
  <w:style w:type="character" w:customStyle="1" w:styleId="CharChar3">
    <w:name w:val="Char Char3"/>
    <w:locked/>
    <w:rsid w:val="001305F5"/>
    <w:rPr>
      <w:rFonts w:ascii="Times New Roman" w:hAnsi="Times New Roman"/>
      <w:b/>
      <w:sz w:val="20"/>
      <w:lang w:val="sl-SI"/>
    </w:rPr>
  </w:style>
  <w:style w:type="character" w:customStyle="1" w:styleId="CharChar101">
    <w:name w:val="Char Char101"/>
    <w:locked/>
    <w:rsid w:val="001305F5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91">
    <w:name w:val="Char Char91"/>
    <w:locked/>
    <w:rsid w:val="001305F5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CharChar71">
    <w:name w:val="Char Char71"/>
    <w:locked/>
    <w:rsid w:val="001305F5"/>
    <w:rPr>
      <w:rFonts w:ascii="Times New Roman" w:hAnsi="Times New Roman"/>
      <w:b/>
      <w:sz w:val="28"/>
      <w:lang w:val="sl-SI"/>
    </w:rPr>
  </w:style>
  <w:style w:type="character" w:customStyle="1" w:styleId="CharChar61">
    <w:name w:val="Char Char61"/>
    <w:locked/>
    <w:rsid w:val="001305F5"/>
    <w:rPr>
      <w:rFonts w:ascii="Times New Roman" w:hAnsi="Times New Roman"/>
      <w:b/>
      <w:sz w:val="26"/>
      <w:lang w:val="sl-SI"/>
    </w:rPr>
  </w:style>
  <w:style w:type="character" w:customStyle="1" w:styleId="CharChar51">
    <w:name w:val="Char Char51"/>
    <w:locked/>
    <w:rsid w:val="001305F5"/>
    <w:rPr>
      <w:rFonts w:ascii="Times New Roman" w:hAnsi="Times New Roman"/>
      <w:b/>
      <w:sz w:val="24"/>
      <w:lang w:val="sl-SI"/>
    </w:rPr>
  </w:style>
  <w:style w:type="paragraph" w:customStyle="1" w:styleId="TableContents">
    <w:name w:val="Table Contents"/>
    <w:basedOn w:val="Tijeloteksta"/>
    <w:rsid w:val="001305F5"/>
    <w:pPr>
      <w:widowControl w:val="0"/>
    </w:pPr>
    <w:rPr>
      <w:rFonts w:ascii="Times New Roman" w:hAnsi="Times New Roman"/>
      <w:b w:val="0"/>
      <w:spacing w:val="0"/>
      <w:lang w:val="sl-SI"/>
    </w:rPr>
  </w:style>
  <w:style w:type="paragraph" w:customStyle="1" w:styleId="msonormalcxspsrednji">
    <w:name w:val="msonormalcxspsrednji"/>
    <w:basedOn w:val="Normal"/>
    <w:rsid w:val="001305F5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msonormalcxspposljednji">
    <w:name w:val="msonormalcxspposljednji"/>
    <w:basedOn w:val="Normal"/>
    <w:rsid w:val="001305F5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Text2">
    <w:name w:val="Text 2"/>
    <w:basedOn w:val="Normal"/>
    <w:rsid w:val="001305F5"/>
    <w:pPr>
      <w:tabs>
        <w:tab w:val="left" w:pos="2161"/>
      </w:tabs>
      <w:spacing w:after="240"/>
      <w:ind w:left="1202"/>
    </w:pPr>
    <w:rPr>
      <w:rFonts w:ascii="Arial" w:hAnsi="Arial"/>
      <w:sz w:val="20"/>
      <w:lang w:val="en-GB" w:eastAsia="en-GB"/>
    </w:rPr>
  </w:style>
  <w:style w:type="numbering" w:customStyle="1" w:styleId="Bezpopisa11">
    <w:name w:val="Bez popisa11"/>
    <w:next w:val="Bezpopisa"/>
    <w:uiPriority w:val="99"/>
    <w:semiHidden/>
    <w:rsid w:val="001305F5"/>
  </w:style>
  <w:style w:type="character" w:customStyle="1" w:styleId="Tijeloteksta-uvlaka2Char1">
    <w:name w:val="Tijelo teksta - uvlaka 2 Char1"/>
    <w:aliases w:val="uvlaka 2 Char1,Tijelo teksta1 Char1,uvlaka 21 Char1,Tijelo teksta11 Char1,uvlaka 211 Char1,Tijelo teksta111 Char1,uvlaka 2111 Char1,uvlaka 21111 Char1"/>
    <w:semiHidden/>
    <w:rsid w:val="001305F5"/>
    <w:rPr>
      <w:rFonts w:ascii="Times New Roman" w:eastAsia="Calibri" w:hAnsi="Times New Roman" w:cs="Times New Roman"/>
      <w:szCs w:val="20"/>
      <w:lang w:val="sl-SI"/>
    </w:rPr>
  </w:style>
  <w:style w:type="numbering" w:customStyle="1" w:styleId="Bezpopisa5">
    <w:name w:val="Bez popisa5"/>
    <w:next w:val="Bezpopisa"/>
    <w:uiPriority w:val="99"/>
    <w:semiHidden/>
    <w:unhideWhenUsed/>
    <w:rsid w:val="001305F5"/>
  </w:style>
  <w:style w:type="table" w:customStyle="1" w:styleId="Reetkatablice11">
    <w:name w:val="Rešetka tablice11"/>
    <w:basedOn w:val="Obinatablica"/>
    <w:uiPriority w:val="59"/>
    <w:rsid w:val="001305F5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2">
    <w:name w:val="Bez popisa12"/>
    <w:next w:val="Bezpopisa"/>
    <w:uiPriority w:val="99"/>
    <w:semiHidden/>
    <w:rsid w:val="001305F5"/>
  </w:style>
  <w:style w:type="numbering" w:customStyle="1" w:styleId="Bezpopisa21">
    <w:name w:val="Bez popisa21"/>
    <w:next w:val="Bezpopisa"/>
    <w:uiPriority w:val="99"/>
    <w:semiHidden/>
    <w:unhideWhenUsed/>
    <w:rsid w:val="001305F5"/>
  </w:style>
  <w:style w:type="numbering" w:customStyle="1" w:styleId="Bezpopisa31">
    <w:name w:val="Bez popisa31"/>
    <w:next w:val="Bezpopisa"/>
    <w:uiPriority w:val="99"/>
    <w:semiHidden/>
    <w:unhideWhenUsed/>
    <w:rsid w:val="001305F5"/>
  </w:style>
  <w:style w:type="numbering" w:customStyle="1" w:styleId="Bezpopisa41">
    <w:name w:val="Bez popisa41"/>
    <w:next w:val="Bezpopisa"/>
    <w:uiPriority w:val="99"/>
    <w:semiHidden/>
    <w:unhideWhenUsed/>
    <w:rsid w:val="001305F5"/>
  </w:style>
  <w:style w:type="numbering" w:customStyle="1" w:styleId="Bezpopisa111">
    <w:name w:val="Bez popisa111"/>
    <w:next w:val="Bezpopisa"/>
    <w:semiHidden/>
    <w:rsid w:val="001305F5"/>
  </w:style>
  <w:style w:type="table" w:customStyle="1" w:styleId="Elegantnatablica2">
    <w:name w:val="Elegantna tablica2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artadokumenta1">
    <w:name w:val="Karta dokumenta1"/>
    <w:basedOn w:val="Normal"/>
    <w:rsid w:val="001305F5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1">
    <w:name w:val="Tijelo teksta - uvlaka 21"/>
    <w:basedOn w:val="Normal"/>
    <w:rsid w:val="001305F5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StandardWeb1">
    <w:name w:val="Standard (Web)1"/>
    <w:basedOn w:val="Normal"/>
    <w:rsid w:val="001305F5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ListParagraph2">
    <w:name w:val="List Paragraph2"/>
    <w:basedOn w:val="Normal"/>
    <w:qFormat/>
    <w:rsid w:val="001305F5"/>
    <w:pPr>
      <w:suppressAutoHyphens/>
      <w:spacing w:before="120" w:after="120"/>
      <w:ind w:left="720"/>
    </w:pPr>
    <w:rPr>
      <w:rFonts w:eastAsia="Calibri"/>
      <w:kern w:val="2"/>
      <w:sz w:val="22"/>
      <w:lang w:val="sl-SI" w:eastAsia="en-US"/>
    </w:rPr>
  </w:style>
  <w:style w:type="paragraph" w:customStyle="1" w:styleId="Objectwitharrow">
    <w:name w:val="Object with arrow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shadow">
    <w:name w:val="Object with shadow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outfill">
    <w:name w:val="Object without fill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ext">
    <w:name w:val="Text"/>
    <w:basedOn w:val="Opisslike"/>
    <w:rsid w:val="001305F5"/>
    <w:pPr>
      <w:suppressLineNumbers/>
      <w:spacing w:before="120" w:after="120"/>
      <w:jc w:val="both"/>
    </w:pPr>
    <w:rPr>
      <w:rFonts w:eastAsia="Calibri" w:cs="Lohit Hindi"/>
      <w:iCs/>
      <w:spacing w:val="0"/>
      <w:kern w:val="2"/>
      <w:szCs w:val="24"/>
      <w:lang w:val="sl-SI" w:eastAsia="en-US"/>
    </w:rPr>
  </w:style>
  <w:style w:type="paragraph" w:customStyle="1" w:styleId="Textbodyjustified">
    <w:name w:val="Text body justified"/>
    <w:basedOn w:val="Normal"/>
    <w:rsid w:val="001305F5"/>
    <w:pPr>
      <w:suppressAutoHyphens/>
      <w:spacing w:before="120" w:after="120"/>
      <w:jc w:val="left"/>
    </w:pPr>
    <w:rPr>
      <w:rFonts w:eastAsia="Calibri"/>
      <w:kern w:val="2"/>
      <w:sz w:val="22"/>
      <w:lang w:val="sl-SI" w:eastAsia="en-US"/>
    </w:rPr>
  </w:style>
  <w:style w:type="paragraph" w:customStyle="1" w:styleId="Title1">
    <w:name w:val="Title1"/>
    <w:basedOn w:val="Normal"/>
    <w:rsid w:val="001305F5"/>
    <w:pPr>
      <w:suppressAutoHyphens/>
      <w:spacing w:before="120" w:after="120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Title2">
    <w:name w:val="Title2"/>
    <w:basedOn w:val="Normal"/>
    <w:rsid w:val="001305F5"/>
    <w:pPr>
      <w:suppressAutoHyphens/>
      <w:spacing w:before="57" w:after="57"/>
      <w:ind w:right="113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WW-Heading">
    <w:name w:val="WW-Heading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1">
    <w:name w:val="Heading1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1">
    <w:name w:val="Heading2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DimensionLine">
    <w:name w:val="Dimension Line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itleandContentLTGliederung1">
    <w:name w:val="Title and Content~LT~Gliederung 1"/>
    <w:rsid w:val="001305F5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andContentLTGliederung2">
    <w:name w:val="Title and Content~LT~Gliederung 2"/>
    <w:basedOn w:val="TitleandContentLTGliederung1"/>
    <w:rsid w:val="001305F5"/>
    <w:pPr>
      <w:spacing w:after="227"/>
    </w:pPr>
    <w:rPr>
      <w:sz w:val="48"/>
      <w:szCs w:val="48"/>
    </w:rPr>
  </w:style>
  <w:style w:type="paragraph" w:customStyle="1" w:styleId="TitleandContentLTGliederung3">
    <w:name w:val="Title and Content~LT~Gliederung 3"/>
    <w:basedOn w:val="TitleandContentLTGliederung2"/>
    <w:rsid w:val="001305F5"/>
    <w:pPr>
      <w:spacing w:after="170"/>
    </w:pPr>
    <w:rPr>
      <w:sz w:val="40"/>
      <w:szCs w:val="40"/>
    </w:rPr>
  </w:style>
  <w:style w:type="paragraph" w:customStyle="1" w:styleId="TitleandContentLTGliederung4">
    <w:name w:val="Title and Content~LT~Gliederung 4"/>
    <w:basedOn w:val="TitleandContentLTGliederung3"/>
    <w:rsid w:val="001305F5"/>
    <w:pPr>
      <w:spacing w:after="113"/>
    </w:pPr>
  </w:style>
  <w:style w:type="paragraph" w:customStyle="1" w:styleId="TitleandContentLTGliederung5">
    <w:name w:val="Title and Content~LT~Gliederung 5"/>
    <w:basedOn w:val="TitleandContentLTGliederung4"/>
    <w:rsid w:val="001305F5"/>
    <w:pPr>
      <w:spacing w:after="57"/>
    </w:pPr>
  </w:style>
  <w:style w:type="paragraph" w:customStyle="1" w:styleId="TitleandContentLTGliederung6">
    <w:name w:val="Title and Content~LT~Gliederung 6"/>
    <w:basedOn w:val="TitleandContentLTGliederung5"/>
    <w:rsid w:val="001305F5"/>
  </w:style>
  <w:style w:type="paragraph" w:customStyle="1" w:styleId="TitleandContentLTGliederung7">
    <w:name w:val="Title and Content~LT~Gliederung 7"/>
    <w:basedOn w:val="TitleandContentLTGliederung6"/>
    <w:rsid w:val="001305F5"/>
  </w:style>
  <w:style w:type="paragraph" w:customStyle="1" w:styleId="TitleandContentLTGliederung8">
    <w:name w:val="Title and Content~LT~Gliederung 8"/>
    <w:basedOn w:val="TitleandContentLTGliederung7"/>
    <w:rsid w:val="001305F5"/>
  </w:style>
  <w:style w:type="paragraph" w:customStyle="1" w:styleId="TitleandContentLTGliederung9">
    <w:name w:val="Title and Content~LT~Gliederung 9"/>
    <w:basedOn w:val="TitleandContentLTGliederung8"/>
    <w:rsid w:val="001305F5"/>
  </w:style>
  <w:style w:type="paragraph" w:customStyle="1" w:styleId="TitleandContentLTTitel">
    <w:name w:val="Title and Content~LT~Titel"/>
    <w:rsid w:val="001305F5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andContentLTUntertitel">
    <w:name w:val="Title and Content~LT~Untertitel"/>
    <w:rsid w:val="001305F5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andContentLTNotizen">
    <w:name w:val="Title and Content~LT~Notizen"/>
    <w:rsid w:val="001305F5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andContentLTHintergrundobjekte">
    <w:name w:val="Title and Content~LT~Hintergrundobjekte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andContentLTHintergrund">
    <w:name w:val="Title and Content~LT~Hintergrund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default0">
    <w:name w:val="default"/>
    <w:rsid w:val="001305F5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kern w:val="2"/>
      <w:sz w:val="36"/>
      <w:szCs w:val="36"/>
      <w:lang w:val="en-US" w:eastAsia="en-US"/>
    </w:rPr>
  </w:style>
  <w:style w:type="paragraph" w:customStyle="1" w:styleId="gray1">
    <w:name w:val="gray1"/>
    <w:basedOn w:val="default0"/>
    <w:rsid w:val="001305F5"/>
  </w:style>
  <w:style w:type="paragraph" w:customStyle="1" w:styleId="gray2">
    <w:name w:val="gray2"/>
    <w:basedOn w:val="default0"/>
    <w:rsid w:val="001305F5"/>
  </w:style>
  <w:style w:type="paragraph" w:customStyle="1" w:styleId="gray3">
    <w:name w:val="gray3"/>
    <w:basedOn w:val="default0"/>
    <w:rsid w:val="001305F5"/>
  </w:style>
  <w:style w:type="paragraph" w:customStyle="1" w:styleId="bw1">
    <w:name w:val="bw1"/>
    <w:basedOn w:val="default0"/>
    <w:rsid w:val="001305F5"/>
  </w:style>
  <w:style w:type="paragraph" w:customStyle="1" w:styleId="bw2">
    <w:name w:val="bw2"/>
    <w:basedOn w:val="default0"/>
    <w:rsid w:val="001305F5"/>
  </w:style>
  <w:style w:type="paragraph" w:customStyle="1" w:styleId="bw3">
    <w:name w:val="bw3"/>
    <w:basedOn w:val="default0"/>
    <w:rsid w:val="001305F5"/>
  </w:style>
  <w:style w:type="paragraph" w:customStyle="1" w:styleId="orange1">
    <w:name w:val="orange1"/>
    <w:basedOn w:val="default0"/>
    <w:rsid w:val="001305F5"/>
  </w:style>
  <w:style w:type="paragraph" w:customStyle="1" w:styleId="orange2">
    <w:name w:val="orange2"/>
    <w:basedOn w:val="default0"/>
    <w:rsid w:val="001305F5"/>
  </w:style>
  <w:style w:type="paragraph" w:customStyle="1" w:styleId="orange3">
    <w:name w:val="orange3"/>
    <w:basedOn w:val="default0"/>
    <w:rsid w:val="001305F5"/>
  </w:style>
  <w:style w:type="paragraph" w:customStyle="1" w:styleId="turquise1">
    <w:name w:val="turquise1"/>
    <w:basedOn w:val="default0"/>
    <w:rsid w:val="001305F5"/>
  </w:style>
  <w:style w:type="paragraph" w:customStyle="1" w:styleId="turquise2">
    <w:name w:val="turquise2"/>
    <w:basedOn w:val="default0"/>
    <w:rsid w:val="001305F5"/>
  </w:style>
  <w:style w:type="paragraph" w:customStyle="1" w:styleId="turquise3">
    <w:name w:val="turquise3"/>
    <w:basedOn w:val="default0"/>
    <w:rsid w:val="001305F5"/>
  </w:style>
  <w:style w:type="paragraph" w:customStyle="1" w:styleId="blue1">
    <w:name w:val="blue1"/>
    <w:basedOn w:val="default0"/>
    <w:rsid w:val="001305F5"/>
  </w:style>
  <w:style w:type="paragraph" w:customStyle="1" w:styleId="blue2">
    <w:name w:val="blue2"/>
    <w:basedOn w:val="default0"/>
    <w:rsid w:val="001305F5"/>
  </w:style>
  <w:style w:type="paragraph" w:customStyle="1" w:styleId="blue3">
    <w:name w:val="blue3"/>
    <w:basedOn w:val="default0"/>
    <w:rsid w:val="001305F5"/>
  </w:style>
  <w:style w:type="paragraph" w:customStyle="1" w:styleId="sun1">
    <w:name w:val="sun1"/>
    <w:basedOn w:val="default0"/>
    <w:rsid w:val="001305F5"/>
  </w:style>
  <w:style w:type="paragraph" w:customStyle="1" w:styleId="sun2">
    <w:name w:val="sun2"/>
    <w:basedOn w:val="default0"/>
    <w:rsid w:val="001305F5"/>
  </w:style>
  <w:style w:type="paragraph" w:customStyle="1" w:styleId="sun3">
    <w:name w:val="sun3"/>
    <w:basedOn w:val="default0"/>
    <w:rsid w:val="001305F5"/>
  </w:style>
  <w:style w:type="paragraph" w:customStyle="1" w:styleId="earth1">
    <w:name w:val="earth1"/>
    <w:basedOn w:val="default0"/>
    <w:rsid w:val="001305F5"/>
  </w:style>
  <w:style w:type="paragraph" w:customStyle="1" w:styleId="earth2">
    <w:name w:val="earth2"/>
    <w:basedOn w:val="default0"/>
    <w:rsid w:val="001305F5"/>
  </w:style>
  <w:style w:type="paragraph" w:customStyle="1" w:styleId="earth3">
    <w:name w:val="earth3"/>
    <w:basedOn w:val="default0"/>
    <w:rsid w:val="001305F5"/>
  </w:style>
  <w:style w:type="paragraph" w:customStyle="1" w:styleId="green1">
    <w:name w:val="green1"/>
    <w:basedOn w:val="default0"/>
    <w:rsid w:val="001305F5"/>
  </w:style>
  <w:style w:type="paragraph" w:customStyle="1" w:styleId="green2">
    <w:name w:val="green2"/>
    <w:basedOn w:val="default0"/>
    <w:rsid w:val="001305F5"/>
  </w:style>
  <w:style w:type="paragraph" w:customStyle="1" w:styleId="green3">
    <w:name w:val="green3"/>
    <w:basedOn w:val="default0"/>
    <w:rsid w:val="001305F5"/>
  </w:style>
  <w:style w:type="paragraph" w:customStyle="1" w:styleId="seetang1">
    <w:name w:val="seetang1"/>
    <w:basedOn w:val="default0"/>
    <w:rsid w:val="001305F5"/>
  </w:style>
  <w:style w:type="paragraph" w:customStyle="1" w:styleId="seetang2">
    <w:name w:val="seetang2"/>
    <w:basedOn w:val="default0"/>
    <w:rsid w:val="001305F5"/>
  </w:style>
  <w:style w:type="paragraph" w:customStyle="1" w:styleId="seetang3">
    <w:name w:val="seetang3"/>
    <w:basedOn w:val="default0"/>
    <w:rsid w:val="001305F5"/>
  </w:style>
  <w:style w:type="paragraph" w:customStyle="1" w:styleId="lightblue1">
    <w:name w:val="lightblue1"/>
    <w:basedOn w:val="default0"/>
    <w:rsid w:val="001305F5"/>
  </w:style>
  <w:style w:type="paragraph" w:customStyle="1" w:styleId="lightblue2">
    <w:name w:val="lightblue2"/>
    <w:basedOn w:val="default0"/>
    <w:rsid w:val="001305F5"/>
  </w:style>
  <w:style w:type="paragraph" w:customStyle="1" w:styleId="lightblue3">
    <w:name w:val="lightblue3"/>
    <w:basedOn w:val="default0"/>
    <w:rsid w:val="001305F5"/>
  </w:style>
  <w:style w:type="paragraph" w:customStyle="1" w:styleId="yellow1">
    <w:name w:val="yellow1"/>
    <w:basedOn w:val="default0"/>
    <w:rsid w:val="001305F5"/>
  </w:style>
  <w:style w:type="paragraph" w:customStyle="1" w:styleId="yellow2">
    <w:name w:val="yellow2"/>
    <w:basedOn w:val="default0"/>
    <w:rsid w:val="001305F5"/>
  </w:style>
  <w:style w:type="paragraph" w:customStyle="1" w:styleId="yellow3">
    <w:name w:val="yellow3"/>
    <w:basedOn w:val="default0"/>
    <w:rsid w:val="001305F5"/>
  </w:style>
  <w:style w:type="paragraph" w:customStyle="1" w:styleId="Backgroundobjects">
    <w:name w:val="Background objects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Background">
    <w:name w:val="Background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Notes">
    <w:name w:val="Notes"/>
    <w:rsid w:val="001305F5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Outline1">
    <w:name w:val="Outline 1"/>
    <w:rsid w:val="001305F5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Outline2">
    <w:name w:val="Outline 2"/>
    <w:basedOn w:val="Outline1"/>
    <w:rsid w:val="001305F5"/>
    <w:pPr>
      <w:spacing w:after="227"/>
    </w:pPr>
    <w:rPr>
      <w:sz w:val="48"/>
      <w:szCs w:val="48"/>
    </w:rPr>
  </w:style>
  <w:style w:type="paragraph" w:customStyle="1" w:styleId="Outline3">
    <w:name w:val="Outline 3"/>
    <w:basedOn w:val="Outline2"/>
    <w:rsid w:val="001305F5"/>
    <w:pPr>
      <w:spacing w:after="170"/>
    </w:pPr>
    <w:rPr>
      <w:sz w:val="40"/>
      <w:szCs w:val="40"/>
    </w:rPr>
  </w:style>
  <w:style w:type="paragraph" w:customStyle="1" w:styleId="Outline4">
    <w:name w:val="Outline 4"/>
    <w:basedOn w:val="Outline3"/>
    <w:rsid w:val="001305F5"/>
    <w:pPr>
      <w:spacing w:after="113"/>
    </w:pPr>
  </w:style>
  <w:style w:type="paragraph" w:customStyle="1" w:styleId="Outline5">
    <w:name w:val="Outline 5"/>
    <w:basedOn w:val="Outline4"/>
    <w:rsid w:val="001305F5"/>
    <w:pPr>
      <w:spacing w:after="57"/>
    </w:pPr>
  </w:style>
  <w:style w:type="paragraph" w:customStyle="1" w:styleId="Outline6">
    <w:name w:val="Outline 6"/>
    <w:basedOn w:val="Outline5"/>
    <w:rsid w:val="001305F5"/>
  </w:style>
  <w:style w:type="paragraph" w:customStyle="1" w:styleId="Outline7">
    <w:name w:val="Outline 7"/>
    <w:basedOn w:val="Outline6"/>
    <w:rsid w:val="001305F5"/>
  </w:style>
  <w:style w:type="paragraph" w:customStyle="1" w:styleId="Outline8">
    <w:name w:val="Outline 8"/>
    <w:basedOn w:val="Outline7"/>
    <w:rsid w:val="001305F5"/>
  </w:style>
  <w:style w:type="paragraph" w:customStyle="1" w:styleId="Outline9">
    <w:name w:val="Outline 9"/>
    <w:basedOn w:val="Outline8"/>
    <w:rsid w:val="001305F5"/>
  </w:style>
  <w:style w:type="paragraph" w:customStyle="1" w:styleId="TitleSlideLTGliederung1">
    <w:name w:val="Title Slide~LT~Gliederung 1"/>
    <w:rsid w:val="001305F5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SlideLTGliederung2">
    <w:name w:val="Title Slide~LT~Gliederung 2"/>
    <w:basedOn w:val="TitleSlideLTGliederung1"/>
    <w:rsid w:val="001305F5"/>
    <w:pPr>
      <w:spacing w:after="227"/>
    </w:pPr>
    <w:rPr>
      <w:sz w:val="48"/>
      <w:szCs w:val="48"/>
    </w:rPr>
  </w:style>
  <w:style w:type="paragraph" w:customStyle="1" w:styleId="TitleSlideLTGliederung3">
    <w:name w:val="Title Slide~LT~Gliederung 3"/>
    <w:basedOn w:val="TitleSlideLTGliederung2"/>
    <w:rsid w:val="001305F5"/>
    <w:pPr>
      <w:spacing w:after="170"/>
    </w:pPr>
    <w:rPr>
      <w:sz w:val="40"/>
      <w:szCs w:val="40"/>
    </w:rPr>
  </w:style>
  <w:style w:type="paragraph" w:customStyle="1" w:styleId="TitleSlideLTGliederung4">
    <w:name w:val="Title Slide~LT~Gliederung 4"/>
    <w:basedOn w:val="TitleSlideLTGliederung3"/>
    <w:rsid w:val="001305F5"/>
    <w:pPr>
      <w:spacing w:after="113"/>
    </w:pPr>
  </w:style>
  <w:style w:type="paragraph" w:customStyle="1" w:styleId="TitleSlideLTGliederung5">
    <w:name w:val="Title Slide~LT~Gliederung 5"/>
    <w:basedOn w:val="TitleSlideLTGliederung4"/>
    <w:rsid w:val="001305F5"/>
    <w:pPr>
      <w:spacing w:after="57"/>
    </w:pPr>
  </w:style>
  <w:style w:type="paragraph" w:customStyle="1" w:styleId="TitleSlideLTGliederung6">
    <w:name w:val="Title Slide~LT~Gliederung 6"/>
    <w:basedOn w:val="TitleSlideLTGliederung5"/>
    <w:rsid w:val="001305F5"/>
  </w:style>
  <w:style w:type="paragraph" w:customStyle="1" w:styleId="TitleSlideLTGliederung7">
    <w:name w:val="Title Slide~LT~Gliederung 7"/>
    <w:basedOn w:val="TitleSlideLTGliederung6"/>
    <w:rsid w:val="001305F5"/>
  </w:style>
  <w:style w:type="paragraph" w:customStyle="1" w:styleId="TitleSlideLTGliederung8">
    <w:name w:val="Title Slide~LT~Gliederung 8"/>
    <w:basedOn w:val="TitleSlideLTGliederung7"/>
    <w:rsid w:val="001305F5"/>
  </w:style>
  <w:style w:type="paragraph" w:customStyle="1" w:styleId="TitleSlideLTGliederung9">
    <w:name w:val="Title Slide~LT~Gliederung 9"/>
    <w:basedOn w:val="TitleSlideLTGliederung8"/>
    <w:rsid w:val="001305F5"/>
  </w:style>
  <w:style w:type="paragraph" w:customStyle="1" w:styleId="TitleSlideLTTitel">
    <w:name w:val="Title Slide~LT~Titel"/>
    <w:rsid w:val="001305F5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SlideLTUntertitel">
    <w:name w:val="Title Slide~LT~Untertitel"/>
    <w:rsid w:val="001305F5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SlideLTNotizen">
    <w:name w:val="Title Slide~LT~Notizen"/>
    <w:rsid w:val="001305F5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SlideLTHintergrundobjekte">
    <w:name w:val="Title Slide~LT~Hintergrundobjekte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SlideLTHintergrund">
    <w:name w:val="Title Slide~LT~Hintergrund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WW-Heading1">
    <w:name w:val="WW-Heading1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">
    <w:name w:val="WW-Heading12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3">
    <w:name w:val="WW-Heading123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Tekstbalonia2">
    <w:name w:val="Tekst balončića2"/>
    <w:basedOn w:val="Normal"/>
    <w:rsid w:val="001305F5"/>
    <w:pPr>
      <w:suppressAutoHyphens/>
    </w:pPr>
    <w:rPr>
      <w:rFonts w:ascii="Tahoma" w:eastAsia="Calibri" w:hAnsi="Tahoma" w:cs="Tahoma"/>
      <w:kern w:val="2"/>
      <w:sz w:val="16"/>
      <w:szCs w:val="16"/>
      <w:lang w:val="sl-SI" w:eastAsia="en-US"/>
    </w:rPr>
  </w:style>
  <w:style w:type="paragraph" w:customStyle="1" w:styleId="Kartadokumenta2">
    <w:name w:val="Karta dokumenta2"/>
    <w:basedOn w:val="Normal"/>
    <w:rsid w:val="001305F5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2">
    <w:name w:val="Tijelo teksta - uvlaka 22"/>
    <w:basedOn w:val="Normal"/>
    <w:rsid w:val="001305F5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Tijeloteksta22">
    <w:name w:val="Tijelo teksta 22"/>
    <w:basedOn w:val="Normal"/>
    <w:rsid w:val="001305F5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StandardWeb2">
    <w:name w:val="Standard (Web)2"/>
    <w:basedOn w:val="Normal"/>
    <w:rsid w:val="001305F5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Odlomakpopisa4">
    <w:name w:val="Odlomak popisa4"/>
    <w:basedOn w:val="Normal"/>
    <w:qFormat/>
    <w:rsid w:val="001305F5"/>
    <w:pPr>
      <w:overflowPunct w:val="0"/>
      <w:autoSpaceDE w:val="0"/>
      <w:autoSpaceDN w:val="0"/>
      <w:adjustRightInd w:val="0"/>
      <w:spacing w:before="120" w:after="120"/>
      <w:ind w:left="720"/>
      <w:contextualSpacing/>
    </w:pPr>
    <w:rPr>
      <w:rFonts w:eastAsia="Calibri"/>
      <w:sz w:val="22"/>
      <w:lang w:val="sl-SI" w:eastAsia="en-US"/>
    </w:rPr>
  </w:style>
  <w:style w:type="character" w:customStyle="1" w:styleId="Heading1Char1">
    <w:name w:val="Heading 1 Char1"/>
    <w:rsid w:val="001305F5"/>
    <w:rPr>
      <w:rFonts w:ascii="Times New Roman" w:hAnsi="Times New Roman" w:cs="Times New Roman" w:hint="default"/>
      <w:b/>
      <w:bCs w:val="0"/>
      <w:spacing w:val="20"/>
      <w:sz w:val="32"/>
      <w:szCs w:val="32"/>
      <w:shd w:val="clear" w:color="auto" w:fill="E6E6E6"/>
      <w:lang w:val="sl-SI"/>
    </w:rPr>
  </w:style>
  <w:style w:type="character" w:customStyle="1" w:styleId="Heading3Char">
    <w:name w:val="Heading 3 Char"/>
    <w:rsid w:val="001305F5"/>
    <w:rPr>
      <w:rFonts w:ascii="Times New Roman" w:hAnsi="Times New Roman" w:cs="Arial" w:hint="default"/>
      <w:b/>
      <w:bCs w:val="0"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1">
    <w:name w:val="Heading 4 Char1"/>
    <w:rsid w:val="001305F5"/>
    <w:rPr>
      <w:rFonts w:ascii="Times New Roman" w:hAnsi="Times New Roman" w:cs="Times New Roman" w:hint="default"/>
      <w:b/>
      <w:bCs/>
      <w:sz w:val="28"/>
      <w:szCs w:val="28"/>
      <w:lang w:val="sl-SI"/>
    </w:rPr>
  </w:style>
  <w:style w:type="character" w:customStyle="1" w:styleId="Heading5Char1">
    <w:name w:val="Heading 5 Char1"/>
    <w:rsid w:val="001305F5"/>
    <w:rPr>
      <w:rFonts w:ascii="Times New Roman" w:hAnsi="Times New Roman" w:cs="Times New Roman" w:hint="default"/>
      <w:b/>
      <w:bCs w:val="0"/>
      <w:sz w:val="26"/>
      <w:szCs w:val="26"/>
      <w:lang w:val="sl-SI"/>
    </w:rPr>
  </w:style>
  <w:style w:type="character" w:customStyle="1" w:styleId="Heading6Char1">
    <w:name w:val="Heading 6 Char1"/>
    <w:rsid w:val="001305F5"/>
    <w:rPr>
      <w:rFonts w:ascii="Times New Roman" w:hAnsi="Times New Roman" w:cs="Times New Roman" w:hint="default"/>
      <w:b/>
      <w:bCs w:val="0"/>
      <w:sz w:val="24"/>
      <w:szCs w:val="24"/>
      <w:lang w:val="sl-SI"/>
    </w:rPr>
  </w:style>
  <w:style w:type="character" w:customStyle="1" w:styleId="Heading7Char">
    <w:name w:val="Heading 7 Char"/>
    <w:rsid w:val="001305F5"/>
    <w:rPr>
      <w:rFonts w:ascii="Times New Roman" w:hAnsi="Times New Roman" w:cs="Times New Roman" w:hint="default"/>
      <w:b/>
      <w:bCs w:val="0"/>
      <w:spacing w:val="24"/>
      <w:lang w:val="sl-SI"/>
    </w:rPr>
  </w:style>
  <w:style w:type="character" w:customStyle="1" w:styleId="Heading8Char">
    <w:name w:val="Heading 8 Char"/>
    <w:rsid w:val="001305F5"/>
    <w:rPr>
      <w:rFonts w:ascii="Times New Roman" w:hAnsi="Times New Roman" w:cs="Times New Roman" w:hint="default"/>
      <w:b/>
      <w:bCs w:val="0"/>
      <w:sz w:val="20"/>
      <w:szCs w:val="20"/>
      <w:lang w:val="sl-SI"/>
    </w:rPr>
  </w:style>
  <w:style w:type="character" w:customStyle="1" w:styleId="HeaderChar">
    <w:name w:val="Header Char"/>
    <w:rsid w:val="001305F5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FooterChar">
    <w:name w:val="Footer Char"/>
    <w:rsid w:val="001305F5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Brojstranice1">
    <w:name w:val="Broj stranice1"/>
    <w:rsid w:val="001305F5"/>
    <w:rPr>
      <w:rFonts w:ascii="Times New Roman" w:hAnsi="Times New Roman" w:cs="Times New Roman" w:hint="default"/>
    </w:rPr>
  </w:style>
  <w:style w:type="character" w:customStyle="1" w:styleId="BodyTextChar1">
    <w:name w:val="Body Text Char1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SlijeenaHiperveza1">
    <w:name w:val="SlijeđenaHiperveza1"/>
    <w:rsid w:val="001305F5"/>
    <w:rPr>
      <w:rFonts w:ascii="Times New Roman" w:hAnsi="Times New Roman" w:cs="Times New Roman" w:hint="default"/>
      <w:color w:val="800080"/>
      <w:u w:val="single"/>
    </w:rPr>
  </w:style>
  <w:style w:type="character" w:customStyle="1" w:styleId="DocumentMapChar">
    <w:name w:val="Document Map Char"/>
    <w:rsid w:val="001305F5"/>
    <w:rPr>
      <w:rFonts w:ascii="Times New Roman" w:hAnsi="Times New Roman" w:cs="Times New Roman" w:hint="default"/>
      <w:sz w:val="2"/>
      <w:lang w:val="sl-SI" w:eastAsia="en-US"/>
    </w:rPr>
  </w:style>
  <w:style w:type="character" w:customStyle="1" w:styleId="BodyTextIndent2Char1">
    <w:name w:val="Body Text Indent 2 Char1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IndentChar">
    <w:name w:val="Body Text Indent Char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2Char">
    <w:name w:val="Body Text 2 Char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defaultparagraphfont-000002">
    <w:name w:val="defaultparagraphfont-000002"/>
    <w:rsid w:val="001305F5"/>
    <w:rPr>
      <w:rFonts w:ascii="Calibri" w:hAnsi="Calibri" w:hint="default"/>
      <w:b w:val="0"/>
      <w:bCs w:val="0"/>
      <w:sz w:val="24"/>
      <w:szCs w:val="24"/>
    </w:rPr>
  </w:style>
  <w:style w:type="character" w:customStyle="1" w:styleId="Zadanifontodlomka2">
    <w:name w:val="Zadani font odlomka2"/>
    <w:rsid w:val="001305F5"/>
  </w:style>
  <w:style w:type="character" w:customStyle="1" w:styleId="Brojstranice2">
    <w:name w:val="Broj stranice2"/>
    <w:rsid w:val="001305F5"/>
    <w:rPr>
      <w:rFonts w:ascii="Times New Roman" w:hAnsi="Times New Roman" w:cs="Times New Roman" w:hint="default"/>
    </w:rPr>
  </w:style>
  <w:style w:type="character" w:customStyle="1" w:styleId="SlijeenaHiperveza2">
    <w:name w:val="SlijeđenaHiperveza2"/>
    <w:rsid w:val="001305F5"/>
    <w:rPr>
      <w:rFonts w:ascii="Times New Roman" w:hAnsi="Times New Roman" w:cs="Times New Roman" w:hint="default"/>
      <w:color w:val="800080"/>
      <w:u w:val="single"/>
    </w:rPr>
  </w:style>
  <w:style w:type="paragraph" w:customStyle="1" w:styleId="s9">
    <w:name w:val="s9"/>
    <w:basedOn w:val="Normal"/>
    <w:rsid w:val="001305F5"/>
    <w:pPr>
      <w:spacing w:before="100" w:beforeAutospacing="1" w:after="100" w:afterAutospacing="1"/>
      <w:jc w:val="left"/>
    </w:pPr>
    <w:rPr>
      <w:rFonts w:eastAsia="Calibri"/>
      <w:szCs w:val="24"/>
      <w:lang w:val="hr-HR"/>
    </w:rPr>
  </w:style>
  <w:style w:type="table" w:customStyle="1" w:styleId="Elegantnatablica3">
    <w:name w:val="Elegantna tablica3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ttentionLine">
    <w:name w:val="Attention Line"/>
    <w:basedOn w:val="Normal"/>
    <w:next w:val="Pozdrav"/>
    <w:rsid w:val="001305F5"/>
    <w:pPr>
      <w:spacing w:before="220" w:after="220" w:line="220" w:lineRule="atLeast"/>
    </w:pPr>
    <w:rPr>
      <w:rFonts w:ascii="Arial" w:hAnsi="Arial"/>
      <w:spacing w:val="-5"/>
      <w:sz w:val="20"/>
      <w:lang w:eastAsia="en-US"/>
    </w:rPr>
  </w:style>
  <w:style w:type="paragraph" w:styleId="Pozdrav">
    <w:name w:val="Salutation"/>
    <w:basedOn w:val="Normal"/>
    <w:next w:val="Normal"/>
    <w:link w:val="PozdravChar"/>
    <w:rsid w:val="001305F5"/>
    <w:pPr>
      <w:jc w:val="left"/>
    </w:pPr>
    <w:rPr>
      <w:sz w:val="20"/>
      <w:lang w:val="en-GB"/>
    </w:rPr>
  </w:style>
  <w:style w:type="character" w:customStyle="1" w:styleId="PozdravChar">
    <w:name w:val="Pozdrav Char"/>
    <w:basedOn w:val="Zadanifontodlomka"/>
    <w:link w:val="Pozdrav"/>
    <w:rsid w:val="001305F5"/>
    <w:rPr>
      <w:lang w:val="en-GB"/>
    </w:rPr>
  </w:style>
  <w:style w:type="numbering" w:customStyle="1" w:styleId="WW8Num106">
    <w:name w:val="WW8Num106"/>
    <w:rsid w:val="001305F5"/>
    <w:pPr>
      <w:numPr>
        <w:numId w:val="2"/>
      </w:numPr>
    </w:pPr>
  </w:style>
  <w:style w:type="paragraph" w:customStyle="1" w:styleId="DocumentMap1">
    <w:name w:val="Document Map1"/>
    <w:basedOn w:val="Normal"/>
    <w:rsid w:val="001305F5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BodyTextIndent21">
    <w:name w:val="Body Text Indent 21"/>
    <w:basedOn w:val="Normal"/>
    <w:rsid w:val="001305F5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BodyText21">
    <w:name w:val="Body Text 21"/>
    <w:basedOn w:val="Normal"/>
    <w:rsid w:val="001305F5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NormalWeb1">
    <w:name w:val="Normal (Web)1"/>
    <w:basedOn w:val="Normal"/>
    <w:rsid w:val="001305F5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ListParagraph3">
    <w:name w:val="List Paragraph3"/>
    <w:basedOn w:val="Normal"/>
    <w:rsid w:val="001305F5"/>
    <w:pPr>
      <w:suppressAutoHyphens/>
      <w:overflowPunct w:val="0"/>
      <w:ind w:left="720"/>
      <w:jc w:val="left"/>
    </w:pPr>
    <w:rPr>
      <w:kern w:val="2"/>
      <w:szCs w:val="24"/>
      <w:lang w:val="hr-HR"/>
    </w:rPr>
  </w:style>
  <w:style w:type="character" w:customStyle="1" w:styleId="FooterChar1">
    <w:name w:val="Footer Char1"/>
    <w:uiPriority w:val="99"/>
    <w:rsid w:val="001305F5"/>
    <w:rPr>
      <w:rFonts w:ascii="Times New Roman" w:eastAsia="Calibri" w:hAnsi="Times New Roman" w:cs="Times New Roman" w:hint="default"/>
      <w:szCs w:val="20"/>
      <w:lang w:val="sl-SI"/>
    </w:rPr>
  </w:style>
  <w:style w:type="character" w:customStyle="1" w:styleId="BodyTextChar2">
    <w:name w:val="Body Text Char2"/>
    <w:rsid w:val="001305F5"/>
    <w:rPr>
      <w:rFonts w:ascii="HRTimes" w:eastAsia="Times New Roman" w:hAnsi="HRTimes" w:cs="Times New Roman" w:hint="default"/>
      <w:i/>
      <w:iCs w:val="0"/>
      <w:sz w:val="24"/>
      <w:szCs w:val="20"/>
      <w:lang w:eastAsia="hr-HR"/>
    </w:rPr>
  </w:style>
  <w:style w:type="character" w:customStyle="1" w:styleId="PageNumber1">
    <w:name w:val="Page Number1"/>
    <w:rsid w:val="001305F5"/>
    <w:rPr>
      <w:rFonts w:ascii="Times New Roman" w:hAnsi="Times New Roman" w:cs="Times New Roman" w:hint="default"/>
    </w:rPr>
  </w:style>
  <w:style w:type="character" w:customStyle="1" w:styleId="FollowedHyperlink1">
    <w:name w:val="FollowedHyperlink1"/>
    <w:rsid w:val="001305F5"/>
    <w:rPr>
      <w:rFonts w:ascii="Times New Roman" w:hAnsi="Times New Roman" w:cs="Times New Roman" w:hint="default"/>
      <w:color w:val="800080"/>
      <w:u w:val="single"/>
    </w:rPr>
  </w:style>
  <w:style w:type="character" w:customStyle="1" w:styleId="BodyTextIndent2Char2">
    <w:name w:val="Body Text Indent 2 Char2"/>
    <w:semiHidden/>
    <w:rsid w:val="001305F5"/>
    <w:rPr>
      <w:rFonts w:ascii="Times New Roman" w:eastAsia="Calibri" w:hAnsi="Times New Roman" w:cs="Times New Roman" w:hint="default"/>
      <w:szCs w:val="20"/>
      <w:lang w:val="sl-SI"/>
    </w:rPr>
  </w:style>
  <w:style w:type="table" w:customStyle="1" w:styleId="Reetkatablice21">
    <w:name w:val="Rešetka tablice21"/>
    <w:basedOn w:val="Obinatablica"/>
    <w:next w:val="Reetkatablice"/>
    <w:uiPriority w:val="59"/>
    <w:rsid w:val="001305F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uiPriority w:val="39"/>
    <w:rsid w:val="001305F5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NICA-BOLD">
    <w:name w:val="NASLOVNICA-BOLD"/>
    <w:basedOn w:val="Normal"/>
    <w:uiPriority w:val="99"/>
    <w:semiHidden/>
    <w:rsid w:val="001305F5"/>
    <w:pPr>
      <w:tabs>
        <w:tab w:val="left" w:pos="3686"/>
      </w:tabs>
      <w:spacing w:before="40" w:after="40"/>
      <w:jc w:val="left"/>
    </w:pPr>
    <w:rPr>
      <w:rFonts w:ascii="Trebuchet MS" w:hAnsi="Trebuchet MS" w:cs="Arial"/>
      <w:b/>
      <w:lang w:val="hr-HR" w:eastAsia="en-US"/>
    </w:rPr>
  </w:style>
  <w:style w:type="paragraph" w:styleId="Tekstkrajnjebiljeke">
    <w:name w:val="endnote text"/>
    <w:basedOn w:val="Normal"/>
    <w:link w:val="TekstkrajnjebiljekeChar"/>
    <w:uiPriority w:val="99"/>
    <w:rsid w:val="001305F5"/>
    <w:pPr>
      <w:jc w:val="left"/>
    </w:pPr>
    <w:rPr>
      <w:sz w:val="20"/>
      <w:lang w:val="en-GB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rsid w:val="001305F5"/>
    <w:rPr>
      <w:lang w:val="en-GB"/>
    </w:rPr>
  </w:style>
  <w:style w:type="character" w:styleId="Referencakrajnjebiljeke">
    <w:name w:val="endnote reference"/>
    <w:rsid w:val="001305F5"/>
    <w:rPr>
      <w:vertAlign w:val="superscript"/>
    </w:rPr>
  </w:style>
  <w:style w:type="character" w:customStyle="1" w:styleId="textexposedshow">
    <w:name w:val="text_exposed_show"/>
    <w:rsid w:val="001305F5"/>
  </w:style>
  <w:style w:type="numbering" w:customStyle="1" w:styleId="Bezpopisa112">
    <w:name w:val="Bez popisa112"/>
    <w:next w:val="Bezpopisa"/>
    <w:semiHidden/>
    <w:rsid w:val="001305F5"/>
  </w:style>
  <w:style w:type="numbering" w:customStyle="1" w:styleId="Bezpopisa6">
    <w:name w:val="Bez popisa6"/>
    <w:next w:val="Bezpopisa"/>
    <w:uiPriority w:val="99"/>
    <w:semiHidden/>
    <w:rsid w:val="001305F5"/>
  </w:style>
  <w:style w:type="numbering" w:customStyle="1" w:styleId="Bezpopisa13">
    <w:name w:val="Bez popisa13"/>
    <w:next w:val="Bezpopisa"/>
    <w:uiPriority w:val="99"/>
    <w:semiHidden/>
    <w:unhideWhenUsed/>
    <w:rsid w:val="001305F5"/>
  </w:style>
  <w:style w:type="numbering" w:customStyle="1" w:styleId="Bezpopisa22">
    <w:name w:val="Bez popisa22"/>
    <w:next w:val="Bezpopisa"/>
    <w:uiPriority w:val="99"/>
    <w:semiHidden/>
    <w:unhideWhenUsed/>
    <w:rsid w:val="001305F5"/>
  </w:style>
  <w:style w:type="numbering" w:customStyle="1" w:styleId="Bezpopisa32">
    <w:name w:val="Bez popisa32"/>
    <w:next w:val="Bezpopisa"/>
    <w:uiPriority w:val="99"/>
    <w:semiHidden/>
    <w:unhideWhenUsed/>
    <w:rsid w:val="001305F5"/>
  </w:style>
  <w:style w:type="numbering" w:customStyle="1" w:styleId="Bezpopisa42">
    <w:name w:val="Bez popisa42"/>
    <w:next w:val="Bezpopisa"/>
    <w:uiPriority w:val="99"/>
    <w:semiHidden/>
    <w:unhideWhenUsed/>
    <w:rsid w:val="001305F5"/>
  </w:style>
  <w:style w:type="table" w:customStyle="1" w:styleId="Reetkatablice12">
    <w:name w:val="Rešetka tablice12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3">
    <w:name w:val="Bez popisa113"/>
    <w:next w:val="Bezpopisa"/>
    <w:semiHidden/>
    <w:rsid w:val="001305F5"/>
  </w:style>
  <w:style w:type="numbering" w:customStyle="1" w:styleId="Bezpopisa7">
    <w:name w:val="Bez popisa7"/>
    <w:next w:val="Bezpopisa"/>
    <w:uiPriority w:val="99"/>
    <w:semiHidden/>
    <w:rsid w:val="001305F5"/>
  </w:style>
  <w:style w:type="numbering" w:customStyle="1" w:styleId="Bezpopisa14">
    <w:name w:val="Bez popisa14"/>
    <w:next w:val="Bezpopisa"/>
    <w:uiPriority w:val="99"/>
    <w:semiHidden/>
    <w:unhideWhenUsed/>
    <w:rsid w:val="001305F5"/>
  </w:style>
  <w:style w:type="numbering" w:customStyle="1" w:styleId="Bezpopisa23">
    <w:name w:val="Bez popisa23"/>
    <w:next w:val="Bezpopisa"/>
    <w:uiPriority w:val="99"/>
    <w:semiHidden/>
    <w:unhideWhenUsed/>
    <w:rsid w:val="001305F5"/>
  </w:style>
  <w:style w:type="numbering" w:customStyle="1" w:styleId="Bezpopisa33">
    <w:name w:val="Bez popisa33"/>
    <w:next w:val="Bezpopisa"/>
    <w:uiPriority w:val="99"/>
    <w:semiHidden/>
    <w:unhideWhenUsed/>
    <w:rsid w:val="001305F5"/>
  </w:style>
  <w:style w:type="numbering" w:customStyle="1" w:styleId="Bezpopisa43">
    <w:name w:val="Bez popisa43"/>
    <w:next w:val="Bezpopisa"/>
    <w:uiPriority w:val="99"/>
    <w:semiHidden/>
    <w:unhideWhenUsed/>
    <w:rsid w:val="001305F5"/>
  </w:style>
  <w:style w:type="table" w:customStyle="1" w:styleId="Reetkatablice13">
    <w:name w:val="Rešetka tablice13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4">
    <w:name w:val="Bez popisa114"/>
    <w:next w:val="Bezpopisa"/>
    <w:semiHidden/>
    <w:rsid w:val="001305F5"/>
  </w:style>
  <w:style w:type="numbering" w:customStyle="1" w:styleId="Bezpopisa8">
    <w:name w:val="Bez popisa8"/>
    <w:next w:val="Bezpopisa"/>
    <w:uiPriority w:val="99"/>
    <w:semiHidden/>
    <w:rsid w:val="001305F5"/>
  </w:style>
  <w:style w:type="numbering" w:customStyle="1" w:styleId="Bezpopisa15">
    <w:name w:val="Bez popisa15"/>
    <w:next w:val="Bezpopisa"/>
    <w:uiPriority w:val="99"/>
    <w:semiHidden/>
    <w:unhideWhenUsed/>
    <w:rsid w:val="001305F5"/>
  </w:style>
  <w:style w:type="table" w:customStyle="1" w:styleId="Elegantnatablica4">
    <w:name w:val="Elegantna tablica4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24">
    <w:name w:val="Bez popisa24"/>
    <w:next w:val="Bezpopisa"/>
    <w:uiPriority w:val="99"/>
    <w:semiHidden/>
    <w:unhideWhenUsed/>
    <w:rsid w:val="001305F5"/>
  </w:style>
  <w:style w:type="numbering" w:customStyle="1" w:styleId="Bezpopisa34">
    <w:name w:val="Bez popisa34"/>
    <w:next w:val="Bezpopisa"/>
    <w:uiPriority w:val="99"/>
    <w:semiHidden/>
    <w:unhideWhenUsed/>
    <w:rsid w:val="001305F5"/>
  </w:style>
  <w:style w:type="numbering" w:customStyle="1" w:styleId="Bezpopisa44">
    <w:name w:val="Bez popisa44"/>
    <w:next w:val="Bezpopisa"/>
    <w:uiPriority w:val="99"/>
    <w:semiHidden/>
    <w:unhideWhenUsed/>
    <w:rsid w:val="001305F5"/>
  </w:style>
  <w:style w:type="table" w:customStyle="1" w:styleId="Reetkatablice14">
    <w:name w:val="Rešetka tablice14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5">
    <w:name w:val="Bez popisa115"/>
    <w:next w:val="Bezpopisa"/>
    <w:semiHidden/>
    <w:rsid w:val="001305F5"/>
  </w:style>
  <w:style w:type="numbering" w:customStyle="1" w:styleId="Bezpopisa9">
    <w:name w:val="Bez popisa9"/>
    <w:next w:val="Bezpopisa"/>
    <w:uiPriority w:val="99"/>
    <w:semiHidden/>
    <w:rsid w:val="001305F5"/>
  </w:style>
  <w:style w:type="numbering" w:customStyle="1" w:styleId="Bezpopisa16">
    <w:name w:val="Bez popisa16"/>
    <w:next w:val="Bezpopisa"/>
    <w:uiPriority w:val="99"/>
    <w:semiHidden/>
    <w:unhideWhenUsed/>
    <w:rsid w:val="001305F5"/>
  </w:style>
  <w:style w:type="numbering" w:customStyle="1" w:styleId="Bezpopisa25">
    <w:name w:val="Bez popisa25"/>
    <w:next w:val="Bezpopisa"/>
    <w:uiPriority w:val="99"/>
    <w:semiHidden/>
    <w:unhideWhenUsed/>
    <w:rsid w:val="001305F5"/>
  </w:style>
  <w:style w:type="numbering" w:customStyle="1" w:styleId="Bezpopisa35">
    <w:name w:val="Bez popisa35"/>
    <w:next w:val="Bezpopisa"/>
    <w:uiPriority w:val="99"/>
    <w:semiHidden/>
    <w:unhideWhenUsed/>
    <w:rsid w:val="001305F5"/>
  </w:style>
  <w:style w:type="numbering" w:customStyle="1" w:styleId="Bezpopisa45">
    <w:name w:val="Bez popisa45"/>
    <w:next w:val="Bezpopisa"/>
    <w:uiPriority w:val="99"/>
    <w:semiHidden/>
    <w:unhideWhenUsed/>
    <w:rsid w:val="001305F5"/>
  </w:style>
  <w:style w:type="numbering" w:customStyle="1" w:styleId="Bezpopisa116">
    <w:name w:val="Bez popisa116"/>
    <w:next w:val="Bezpopisa"/>
    <w:semiHidden/>
    <w:rsid w:val="001305F5"/>
  </w:style>
  <w:style w:type="paragraph" w:customStyle="1" w:styleId="Odlomakpopisa5">
    <w:name w:val="Odlomak popisa5"/>
    <w:basedOn w:val="Normal"/>
    <w:rsid w:val="001305F5"/>
    <w:pPr>
      <w:ind w:left="720"/>
      <w:contextualSpacing/>
      <w:jc w:val="left"/>
    </w:pPr>
    <w:rPr>
      <w:rFonts w:eastAsia="Calibri"/>
      <w:szCs w:val="24"/>
      <w:lang w:val="hr-HR"/>
    </w:rPr>
  </w:style>
  <w:style w:type="numbering" w:customStyle="1" w:styleId="WW8Num1061">
    <w:name w:val="WW8Num1061"/>
    <w:rsid w:val="001305F5"/>
    <w:pPr>
      <w:numPr>
        <w:numId w:val="1"/>
      </w:numPr>
    </w:pPr>
  </w:style>
  <w:style w:type="paragraph" w:customStyle="1" w:styleId="heading10">
    <w:name w:val="heading 10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00">
    <w:name w:val="heading 20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numbering" w:customStyle="1" w:styleId="Bezpopisa10">
    <w:name w:val="Bez popisa10"/>
    <w:next w:val="Bezpopisa"/>
    <w:uiPriority w:val="99"/>
    <w:semiHidden/>
    <w:rsid w:val="001305F5"/>
  </w:style>
  <w:style w:type="numbering" w:customStyle="1" w:styleId="Bezpopisa17">
    <w:name w:val="Bez popisa17"/>
    <w:next w:val="Bezpopisa"/>
    <w:uiPriority w:val="99"/>
    <w:semiHidden/>
    <w:unhideWhenUsed/>
    <w:rsid w:val="001305F5"/>
  </w:style>
  <w:style w:type="table" w:customStyle="1" w:styleId="Elegantnatablica5">
    <w:name w:val="Elegantna tablica5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26">
    <w:name w:val="Bez popisa26"/>
    <w:next w:val="Bezpopisa"/>
    <w:uiPriority w:val="99"/>
    <w:semiHidden/>
    <w:unhideWhenUsed/>
    <w:rsid w:val="001305F5"/>
  </w:style>
  <w:style w:type="numbering" w:customStyle="1" w:styleId="Bezpopisa36">
    <w:name w:val="Bez popisa36"/>
    <w:next w:val="Bezpopisa"/>
    <w:uiPriority w:val="99"/>
    <w:semiHidden/>
    <w:unhideWhenUsed/>
    <w:rsid w:val="001305F5"/>
  </w:style>
  <w:style w:type="numbering" w:customStyle="1" w:styleId="Bezpopisa46">
    <w:name w:val="Bez popisa46"/>
    <w:next w:val="Bezpopisa"/>
    <w:uiPriority w:val="99"/>
    <w:semiHidden/>
    <w:unhideWhenUsed/>
    <w:rsid w:val="001305F5"/>
  </w:style>
  <w:style w:type="table" w:customStyle="1" w:styleId="Reetkatablice15">
    <w:name w:val="Rešetka tablice15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7">
    <w:name w:val="Bez popisa117"/>
    <w:next w:val="Bezpopisa"/>
    <w:semiHidden/>
    <w:rsid w:val="001305F5"/>
  </w:style>
  <w:style w:type="numbering" w:customStyle="1" w:styleId="Bezpopisa1111">
    <w:name w:val="Bez popisa1111"/>
    <w:next w:val="Bezpopisa"/>
    <w:uiPriority w:val="99"/>
    <w:semiHidden/>
    <w:rsid w:val="001305F5"/>
  </w:style>
  <w:style w:type="numbering" w:customStyle="1" w:styleId="Bezpopisa11111">
    <w:name w:val="Bez popisa11111"/>
    <w:next w:val="Bezpopisa"/>
    <w:uiPriority w:val="99"/>
    <w:semiHidden/>
    <w:unhideWhenUsed/>
    <w:rsid w:val="001305F5"/>
  </w:style>
  <w:style w:type="numbering" w:customStyle="1" w:styleId="Bezpopisa111111">
    <w:name w:val="Bez popisa111111"/>
    <w:next w:val="Bezpopisa"/>
    <w:semiHidden/>
    <w:rsid w:val="001305F5"/>
  </w:style>
  <w:style w:type="paragraph" w:customStyle="1" w:styleId="ListParagraph4">
    <w:name w:val="List Paragraph4"/>
    <w:basedOn w:val="Normal"/>
    <w:rsid w:val="001305F5"/>
    <w:pPr>
      <w:ind w:left="720"/>
      <w:contextualSpacing/>
      <w:jc w:val="left"/>
    </w:pPr>
    <w:rPr>
      <w:rFonts w:eastAsia="Calibri"/>
      <w:szCs w:val="24"/>
      <w:lang w:val="hr-HR"/>
    </w:rPr>
  </w:style>
  <w:style w:type="character" w:customStyle="1" w:styleId="fontstyle01">
    <w:name w:val="fontstyle01"/>
    <w:rsid w:val="001305F5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Elegantnatablica11">
    <w:name w:val="Elegantna tablica1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1">
    <w:name w:val="Elegantna tablica2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31">
    <w:name w:val="Elegantna tablica3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41">
    <w:name w:val="Elegantna tablica4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6">
    <w:name w:val="Elegantna tablica6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jeloteksta-uvlaka3Char1">
    <w:name w:val="Tijelo teksta - uvlaka 3 Char1"/>
    <w:aliases w:val="uvlaka 3 Char1,uvlaka 31 Char1,uvlaka 311 Char1"/>
    <w:basedOn w:val="Zadanifontodlomka"/>
    <w:semiHidden/>
    <w:rsid w:val="00036958"/>
    <w:rPr>
      <w:sz w:val="16"/>
      <w:szCs w:val="16"/>
    </w:rPr>
  </w:style>
  <w:style w:type="table" w:customStyle="1" w:styleId="Elegantnatablica12">
    <w:name w:val="Elegantna tablica12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11">
    <w:name w:val="Rešetka tablice111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1">
    <w:name w:val="Rešetka tablice31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22">
    <w:name w:val="Elegantna tablica22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21">
    <w:name w:val="Rešetka tablice121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32">
    <w:name w:val="Elegantna tablica32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31">
    <w:name w:val="Rešetka tablice131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1">
    <w:name w:val="Rešetka tablice51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42">
    <w:name w:val="Elegantna tablica42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41">
    <w:name w:val="Rešetka tablice141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">
    <w:name w:val="Rešetka tablice61"/>
    <w:basedOn w:val="Obinatablica"/>
    <w:next w:val="Reetkatablice"/>
    <w:uiPriority w:val="39"/>
    <w:rsid w:val="000369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51">
    <w:name w:val="Elegantna tablica51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111">
    <w:name w:val="Elegantna tablica111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11">
    <w:name w:val="Elegantna tablica211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311">
    <w:name w:val="Elegantna tablica311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411">
    <w:name w:val="Elegantna tablica411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WW8Num10611">
    <w:name w:val="WW8Num10611"/>
    <w:rsid w:val="00036958"/>
    <w:pPr>
      <w:numPr>
        <w:numId w:val="4"/>
      </w:numPr>
    </w:pPr>
  </w:style>
  <w:style w:type="paragraph" w:customStyle="1" w:styleId="m1988985294560181041msolistparagraph">
    <w:name w:val="m_1988985294560181041msolistparagraph"/>
    <w:basedOn w:val="Normal"/>
    <w:rsid w:val="00036958"/>
    <w:pPr>
      <w:spacing w:before="280" w:after="280"/>
      <w:jc w:val="left"/>
    </w:pPr>
    <w:rPr>
      <w:szCs w:val="24"/>
      <w:lang w:val="hr-HR" w:eastAsia="ar-SA"/>
    </w:rPr>
  </w:style>
  <w:style w:type="table" w:customStyle="1" w:styleId="Reetkatablice8">
    <w:name w:val="Rešetka tablice8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2">
    <w:name w:val="Rešetka tablice32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2">
    <w:name w:val="Rešetka tablice122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2">
    <w:name w:val="Rešetka tablice42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2">
    <w:name w:val="Rešetka tablice132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2">
    <w:name w:val="Rešetka tablice52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2">
    <w:name w:val="Rešetka tablice142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normal">
    <w:name w:val="pt-normal"/>
    <w:basedOn w:val="Normal"/>
    <w:rsid w:val="00036958"/>
    <w:pPr>
      <w:spacing w:before="100" w:beforeAutospacing="1" w:after="100" w:afterAutospacing="1"/>
      <w:jc w:val="left"/>
    </w:pPr>
    <w:rPr>
      <w:szCs w:val="24"/>
      <w:lang w:val="hr-HR" w:eastAsia="zh-CN"/>
    </w:rPr>
  </w:style>
  <w:style w:type="character" w:customStyle="1" w:styleId="pt-zadanifontodlomka">
    <w:name w:val="pt-zadanifontodlomka"/>
    <w:rsid w:val="00036958"/>
  </w:style>
  <w:style w:type="numbering" w:customStyle="1" w:styleId="WW8Num1063">
    <w:name w:val="WW8Num1063"/>
    <w:rsid w:val="00036958"/>
    <w:pPr>
      <w:numPr>
        <w:numId w:val="5"/>
      </w:numPr>
    </w:pPr>
  </w:style>
  <w:style w:type="table" w:customStyle="1" w:styleId="Elegantnatablica7">
    <w:name w:val="Elegantna tablica7"/>
    <w:basedOn w:val="Obinatablica"/>
    <w:next w:val="Elegantnatablica"/>
    <w:semiHidden/>
    <w:unhideWhenUsed/>
    <w:rsid w:val="00036958"/>
    <w:rPr>
      <w:lang w:val="af-ZA" w:eastAsia="af-ZA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9">
    <w:name w:val="Rešetka tablice9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8">
    <w:name w:val="Elegantna tablica8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7">
    <w:name w:val="Rešetka tablice17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13">
    <w:name w:val="Elegantna tablica13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13">
    <w:name w:val="Rešetka tablice113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3">
    <w:name w:val="Rešetka tablice33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23">
    <w:name w:val="Elegantna tablica23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23">
    <w:name w:val="Rešetka tablice123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3">
    <w:name w:val="Rešetka tablice43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33">
    <w:name w:val="Elegantna tablica33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33">
    <w:name w:val="Rešetka tablice133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3">
    <w:name w:val="Rešetka tablice53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43">
    <w:name w:val="Elegantna tablica43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43">
    <w:name w:val="Rešetka tablice143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064">
    <w:name w:val="WW8Num1064"/>
    <w:rsid w:val="00036958"/>
    <w:pPr>
      <w:numPr>
        <w:numId w:val="3"/>
      </w:numPr>
    </w:pPr>
  </w:style>
  <w:style w:type="numbering" w:customStyle="1" w:styleId="WW8Num1062">
    <w:name w:val="WW8Num1062"/>
    <w:rsid w:val="00036958"/>
  </w:style>
  <w:style w:type="character" w:customStyle="1" w:styleId="Naslov9Char">
    <w:name w:val="Naslov 9 Char"/>
    <w:basedOn w:val="Zadanifontodlomka"/>
    <w:link w:val="Naslov9"/>
    <w:uiPriority w:val="9"/>
    <w:rsid w:val="00D93496"/>
    <w:rPr>
      <w:i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9349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93496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93496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9349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93496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styleId="Istaknutareferenca">
    <w:name w:val="Intense Reference"/>
    <w:basedOn w:val="Zadanifontodlomka"/>
    <w:uiPriority w:val="32"/>
    <w:qFormat/>
    <w:rsid w:val="00D93496"/>
    <w:rPr>
      <w:b/>
      <w:bCs/>
      <w:smallCaps/>
      <w:color w:val="365F91" w:themeColor="accent1" w:themeShade="BF"/>
      <w:spacing w:val="5"/>
    </w:rPr>
  </w:style>
  <w:style w:type="character" w:customStyle="1" w:styleId="TijelotekstaChar1">
    <w:name w:val="Tijelo teksta Char1"/>
    <w:basedOn w:val="Zadanifontodlomka"/>
    <w:uiPriority w:val="99"/>
    <w:semiHidden/>
    <w:rsid w:val="00D93496"/>
  </w:style>
  <w:style w:type="character" w:customStyle="1" w:styleId="fontstyle21">
    <w:name w:val="fontstyle21"/>
    <w:basedOn w:val="Zadanifontodlomka"/>
    <w:rsid w:val="00D9349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ePar-N2Char">
    <w:name w:val="ePar-N2 Char"/>
    <w:link w:val="ePar-N2"/>
    <w:locked/>
    <w:rsid w:val="009559E2"/>
    <w:rPr>
      <w:rFonts w:ascii="Arial Narrow" w:hAnsi="Arial Narrow" w:cs="Arial"/>
      <w:spacing w:val="6"/>
    </w:rPr>
  </w:style>
  <w:style w:type="paragraph" w:customStyle="1" w:styleId="ePar-N2">
    <w:name w:val="ePar-N2"/>
    <w:basedOn w:val="Normal"/>
    <w:link w:val="ePar-N2Char"/>
    <w:qFormat/>
    <w:rsid w:val="009559E2"/>
    <w:pPr>
      <w:tabs>
        <w:tab w:val="left" w:pos="993"/>
      </w:tabs>
      <w:spacing w:before="60" w:after="60" w:line="252" w:lineRule="auto"/>
      <w:ind w:left="993" w:right="765" w:hanging="284"/>
      <w:jc w:val="left"/>
    </w:pPr>
    <w:rPr>
      <w:rFonts w:ascii="Arial Narrow" w:hAnsi="Arial Narrow" w:cs="Arial"/>
      <w:spacing w:val="6"/>
      <w:sz w:val="20"/>
      <w:lang w:val="hr-HR"/>
    </w:rPr>
  </w:style>
  <w:style w:type="table" w:customStyle="1" w:styleId="TableNormal1">
    <w:name w:val="Table Normal1"/>
    <w:uiPriority w:val="2"/>
    <w:semiHidden/>
    <w:unhideWhenUsed/>
    <w:qFormat/>
    <w:rsid w:val="009559E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x469218">
    <w:name w:val="box_469218"/>
    <w:basedOn w:val="Normal"/>
    <w:rsid w:val="009559E2"/>
    <w:pPr>
      <w:spacing w:before="100" w:beforeAutospacing="1" w:after="100" w:afterAutospacing="1"/>
      <w:jc w:val="left"/>
    </w:pPr>
    <w:rPr>
      <w:szCs w:val="24"/>
      <w:lang w:val="hr-HR"/>
    </w:rPr>
  </w:style>
  <w:style w:type="numbering" w:customStyle="1" w:styleId="NoList1">
    <w:name w:val="No List1"/>
    <w:next w:val="Bezpopisa"/>
    <w:uiPriority w:val="99"/>
    <w:semiHidden/>
    <w:unhideWhenUsed/>
    <w:rsid w:val="009559E2"/>
  </w:style>
  <w:style w:type="numbering" w:customStyle="1" w:styleId="Trenutnipopis1">
    <w:name w:val="Trenutni popis1"/>
    <w:uiPriority w:val="99"/>
    <w:rsid w:val="009559E2"/>
    <w:pPr>
      <w:numPr>
        <w:numId w:val="6"/>
      </w:numPr>
    </w:pPr>
  </w:style>
  <w:style w:type="paragraph" w:customStyle="1" w:styleId="Naslov91">
    <w:name w:val="Naslov 91"/>
    <w:basedOn w:val="Normal"/>
    <w:next w:val="Normal"/>
    <w:uiPriority w:val="9"/>
    <w:semiHidden/>
    <w:unhideWhenUsed/>
    <w:qFormat/>
    <w:rsid w:val="009559E2"/>
    <w:pPr>
      <w:keepNext/>
      <w:keepLines/>
      <w:spacing w:line="278" w:lineRule="auto"/>
      <w:jc w:val="left"/>
      <w:outlineLvl w:val="8"/>
    </w:pPr>
    <w:rPr>
      <w:rFonts w:asciiTheme="minorHAnsi" w:hAnsiTheme="minorHAnsi"/>
      <w:color w:val="272727"/>
      <w:kern w:val="2"/>
      <w:szCs w:val="24"/>
      <w:lang w:val="hr-HR" w:eastAsia="en-US"/>
      <w14:ligatures w14:val="standardContextual"/>
    </w:rPr>
  </w:style>
  <w:style w:type="paragraph" w:customStyle="1" w:styleId="Citat1">
    <w:name w:val="Citat1"/>
    <w:basedOn w:val="Normal"/>
    <w:next w:val="Normal"/>
    <w:uiPriority w:val="29"/>
    <w:qFormat/>
    <w:rsid w:val="009559E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/>
      <w:kern w:val="2"/>
      <w:szCs w:val="24"/>
      <w:lang w:val="hr-HR" w:eastAsia="en-US"/>
      <w14:ligatures w14:val="standardContextual"/>
    </w:rPr>
  </w:style>
  <w:style w:type="character" w:customStyle="1" w:styleId="Jakoisticanje1">
    <w:name w:val="Jako isticanje1"/>
    <w:basedOn w:val="Zadanifontodlomka"/>
    <w:uiPriority w:val="21"/>
    <w:qFormat/>
    <w:rsid w:val="009559E2"/>
    <w:rPr>
      <w:i/>
      <w:iCs/>
      <w:color w:val="0F4761"/>
    </w:rPr>
  </w:style>
  <w:style w:type="paragraph" w:customStyle="1" w:styleId="Naglaencitat1">
    <w:name w:val="Naglašen citat1"/>
    <w:basedOn w:val="Normal"/>
    <w:next w:val="Normal"/>
    <w:uiPriority w:val="30"/>
    <w:qFormat/>
    <w:rsid w:val="009559E2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/>
      <w:kern w:val="2"/>
      <w:szCs w:val="24"/>
      <w:lang w:val="hr-HR" w:eastAsia="en-US"/>
      <w14:ligatures w14:val="standardContextual"/>
    </w:rPr>
  </w:style>
  <w:style w:type="character" w:customStyle="1" w:styleId="Istaknutareferenca1">
    <w:name w:val="Istaknuta referenca1"/>
    <w:basedOn w:val="Zadanifontodlomka"/>
    <w:uiPriority w:val="32"/>
    <w:qFormat/>
    <w:rsid w:val="009559E2"/>
    <w:rPr>
      <w:b/>
      <w:bCs/>
      <w:smallCaps/>
      <w:color w:val="0F4761"/>
      <w:spacing w:val="5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559E2"/>
    <w:rPr>
      <w:color w:val="605E5C"/>
      <w:shd w:val="clear" w:color="auto" w:fill="E1DFDD"/>
    </w:rPr>
  </w:style>
  <w:style w:type="character" w:customStyle="1" w:styleId="Naslov9Char1">
    <w:name w:val="Naslov 9 Char1"/>
    <w:basedOn w:val="Zadanifontodlomka"/>
    <w:uiPriority w:val="9"/>
    <w:semiHidden/>
    <w:rsid w:val="009559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CitatChar1">
    <w:name w:val="Citat Char1"/>
    <w:basedOn w:val="Zadanifontodlomka"/>
    <w:uiPriority w:val="29"/>
    <w:rsid w:val="009559E2"/>
    <w:rPr>
      <w:i/>
      <w:iCs/>
      <w:color w:val="404040" w:themeColor="text1" w:themeTint="BF"/>
    </w:rPr>
  </w:style>
  <w:style w:type="character" w:customStyle="1" w:styleId="NaglaencitatChar1">
    <w:name w:val="Naglašen citat Char1"/>
    <w:basedOn w:val="Zadanifontodlomka"/>
    <w:uiPriority w:val="30"/>
    <w:rsid w:val="009559E2"/>
    <w:rPr>
      <w:i/>
      <w:iCs/>
      <w:color w:val="4F81BD" w:themeColor="accent1"/>
    </w:rPr>
  </w:style>
  <w:style w:type="paragraph" w:customStyle="1" w:styleId="tb-na16">
    <w:name w:val="tb-na16"/>
    <w:basedOn w:val="Normal"/>
    <w:rsid w:val="00035231"/>
    <w:pPr>
      <w:spacing w:before="100" w:beforeAutospacing="1" w:after="100" w:afterAutospacing="1"/>
      <w:jc w:val="center"/>
    </w:pPr>
    <w:rPr>
      <w:b/>
      <w:bCs/>
      <w:sz w:val="36"/>
      <w:szCs w:val="36"/>
      <w:lang w:val="hr-HR"/>
    </w:rPr>
  </w:style>
  <w:style w:type="character" w:customStyle="1" w:styleId="markedcontent">
    <w:name w:val="markedcontent"/>
    <w:rsid w:val="00035231"/>
  </w:style>
  <w:style w:type="character" w:customStyle="1" w:styleId="PodnojeChar1">
    <w:name w:val="Podnožje Char1"/>
    <w:basedOn w:val="Zadanifontodlomka"/>
    <w:uiPriority w:val="99"/>
    <w:semiHidden/>
    <w:rsid w:val="00035231"/>
  </w:style>
  <w:style w:type="table" w:styleId="Svijetlareetkatablice">
    <w:name w:val="Grid Table Light"/>
    <w:basedOn w:val="Obinatablica"/>
    <w:uiPriority w:val="40"/>
    <w:rsid w:val="000352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ezproreda4">
    <w:name w:val="Bez proreda4"/>
    <w:rsid w:val="00035231"/>
    <w:rPr>
      <w:rFonts w:ascii="Calibri" w:hAnsi="Calibri"/>
      <w:sz w:val="22"/>
      <w:szCs w:val="22"/>
      <w:lang w:eastAsia="en-US"/>
    </w:rPr>
  </w:style>
  <w:style w:type="paragraph" w:customStyle="1" w:styleId="Odlomakpopisa6">
    <w:name w:val="Odlomak popisa6"/>
    <w:basedOn w:val="Normal"/>
    <w:rsid w:val="00035231"/>
    <w:pPr>
      <w:ind w:left="720"/>
      <w:contextualSpacing/>
      <w:jc w:val="left"/>
    </w:pPr>
    <w:rPr>
      <w:rFonts w:eastAsia="Calibri"/>
      <w:sz w:val="20"/>
    </w:rPr>
  </w:style>
  <w:style w:type="paragraph" w:customStyle="1" w:styleId="xxmsonormal">
    <w:name w:val="x_x_msonormal"/>
    <w:basedOn w:val="Normal"/>
    <w:rsid w:val="00035231"/>
    <w:pPr>
      <w:jc w:val="left"/>
    </w:pPr>
    <w:rPr>
      <w:rFonts w:eastAsia="Calibri"/>
      <w:i/>
      <w:iCs/>
      <w:szCs w:val="24"/>
      <w:lang w:val="hr-HR"/>
    </w:rPr>
  </w:style>
  <w:style w:type="paragraph" w:customStyle="1" w:styleId="xxmsolistparagraph">
    <w:name w:val="x_x_msolistparagraph"/>
    <w:basedOn w:val="Normal"/>
    <w:rsid w:val="00035231"/>
    <w:pPr>
      <w:spacing w:after="160" w:line="252" w:lineRule="auto"/>
      <w:ind w:left="720"/>
      <w:jc w:val="left"/>
    </w:pPr>
    <w:rPr>
      <w:rFonts w:ascii="Calibri" w:eastAsia="Calibri" w:hAnsi="Calibri" w:cs="Calibri"/>
      <w:sz w:val="22"/>
      <w:szCs w:val="22"/>
      <w:lang w:val="hr-HR"/>
    </w:rPr>
  </w:style>
  <w:style w:type="paragraph" w:customStyle="1" w:styleId="box476211">
    <w:name w:val="box_476211"/>
    <w:basedOn w:val="Normal"/>
    <w:rsid w:val="00035231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box478731">
    <w:name w:val="box_478731"/>
    <w:basedOn w:val="Normal"/>
    <w:rsid w:val="00035231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normaltextrun">
    <w:name w:val="normaltextrun"/>
    <w:basedOn w:val="Zadanifontodlomka"/>
    <w:rsid w:val="00035231"/>
  </w:style>
  <w:style w:type="paragraph" w:customStyle="1" w:styleId="Tekst">
    <w:name w:val="Tekst"/>
    <w:basedOn w:val="Normal"/>
    <w:link w:val="TekstChar"/>
    <w:qFormat/>
    <w:rsid w:val="00DD70D0"/>
    <w:pPr>
      <w:spacing w:before="120" w:after="120" w:line="245" w:lineRule="auto"/>
      <w:ind w:left="288"/>
    </w:pPr>
    <w:rPr>
      <w:rFonts w:ascii="Calibri" w:eastAsiaTheme="minorHAnsi" w:hAnsi="Calibri" w:cstheme="minorBidi"/>
      <w:sz w:val="22"/>
      <w:szCs w:val="24"/>
      <w:lang w:val="hr-HR" w:eastAsia="en-US"/>
      <w14:ligatures w14:val="standardContextual"/>
    </w:rPr>
  </w:style>
  <w:style w:type="character" w:customStyle="1" w:styleId="TekstChar">
    <w:name w:val="Tekst Char"/>
    <w:basedOn w:val="Zadanifontodlomka"/>
    <w:link w:val="Tekst"/>
    <w:rsid w:val="00DD70D0"/>
    <w:rPr>
      <w:rFonts w:ascii="Calibri" w:eastAsiaTheme="minorHAnsi" w:hAnsi="Calibri" w:cstheme="minorBidi"/>
      <w:sz w:val="22"/>
      <w:szCs w:val="24"/>
      <w:lang w:eastAsia="en-US"/>
      <w14:ligatures w14:val="standardContextual"/>
    </w:rPr>
  </w:style>
  <w:style w:type="paragraph" w:customStyle="1" w:styleId="Tekstbullet">
    <w:name w:val="Tekst bullet"/>
    <w:basedOn w:val="Odlomakpopisa"/>
    <w:link w:val="TekstbulletChar"/>
    <w:qFormat/>
    <w:rsid w:val="00DD70D0"/>
    <w:pPr>
      <w:numPr>
        <w:numId w:val="33"/>
      </w:numPr>
      <w:spacing w:before="60" w:after="60" w:line="245" w:lineRule="auto"/>
      <w:contextualSpacing w:val="0"/>
      <w:jc w:val="both"/>
    </w:pPr>
    <w:rPr>
      <w:rFonts w:ascii="Calibri" w:eastAsiaTheme="minorHAnsi" w:hAnsi="Calibri" w:cstheme="minorBidi"/>
      <w:sz w:val="22"/>
      <w:lang w:val="hr-HR" w:eastAsia="en-US"/>
      <w14:ligatures w14:val="standardContextual"/>
    </w:rPr>
  </w:style>
  <w:style w:type="character" w:customStyle="1" w:styleId="TekstbulletChar">
    <w:name w:val="Tekst bullet Char"/>
    <w:basedOn w:val="Zadanifontodlomka"/>
    <w:link w:val="Tekstbullet"/>
    <w:rsid w:val="00DD70D0"/>
    <w:rPr>
      <w:rFonts w:ascii="Calibri" w:eastAsiaTheme="minorHAnsi" w:hAnsi="Calibri" w:cstheme="minorBidi"/>
      <w:sz w:val="22"/>
      <w:szCs w:val="24"/>
      <w:lang w:eastAsia="en-US"/>
      <w14:ligatures w14:val="standardContextual"/>
    </w:rPr>
  </w:style>
  <w:style w:type="paragraph" w:customStyle="1" w:styleId="Tablica">
    <w:name w:val="Tablica"/>
    <w:aliases w:val="slika"/>
    <w:basedOn w:val="Normal"/>
    <w:link w:val="TablicaChar"/>
    <w:qFormat/>
    <w:rsid w:val="00DD70D0"/>
    <w:pPr>
      <w:spacing w:before="240"/>
      <w:ind w:left="288"/>
      <w:jc w:val="left"/>
    </w:pPr>
    <w:rPr>
      <w:rFonts w:ascii="Calibri" w:eastAsiaTheme="minorHAnsi" w:hAnsi="Calibri" w:cs="Calibri"/>
      <w:b/>
      <w:i/>
      <w:sz w:val="20"/>
      <w:lang w:val="hr-HR" w:eastAsia="en-US"/>
      <w14:ligatures w14:val="standardContextual"/>
    </w:rPr>
  </w:style>
  <w:style w:type="character" w:customStyle="1" w:styleId="TablicaChar">
    <w:name w:val="Tablica Char"/>
    <w:aliases w:val="slika Char"/>
    <w:basedOn w:val="Zadanifontodlomka"/>
    <w:link w:val="Tablica"/>
    <w:rsid w:val="00DD70D0"/>
    <w:rPr>
      <w:rFonts w:ascii="Calibri" w:eastAsiaTheme="minorHAnsi" w:hAnsi="Calibri" w:cs="Calibri"/>
      <w:b/>
      <w:i/>
      <w:lang w:eastAsia="en-US"/>
      <w14:ligatures w14:val="standardContextual"/>
    </w:rPr>
  </w:style>
  <w:style w:type="paragraph" w:customStyle="1" w:styleId="Izvor">
    <w:name w:val="Izvor"/>
    <w:basedOn w:val="Tablica"/>
    <w:link w:val="IzvorChar"/>
    <w:qFormat/>
    <w:rsid w:val="00DD70D0"/>
    <w:pPr>
      <w:spacing w:before="0" w:after="240"/>
    </w:pPr>
    <w:rPr>
      <w:b w:val="0"/>
      <w:sz w:val="18"/>
    </w:rPr>
  </w:style>
  <w:style w:type="character" w:customStyle="1" w:styleId="IzvorChar">
    <w:name w:val="Izvor Char"/>
    <w:basedOn w:val="TablicaChar"/>
    <w:link w:val="Izvor"/>
    <w:rsid w:val="00DD70D0"/>
    <w:rPr>
      <w:rFonts w:ascii="Calibri" w:eastAsiaTheme="minorHAnsi" w:hAnsi="Calibri" w:cs="Calibri"/>
      <w:b w:val="0"/>
      <w:i/>
      <w:sz w:val="18"/>
      <w:lang w:eastAsia="en-US"/>
      <w14:ligatures w14:val="standardContextual"/>
    </w:rPr>
  </w:style>
  <w:style w:type="paragraph" w:styleId="Sadraj2">
    <w:name w:val="toc 2"/>
    <w:basedOn w:val="Normal"/>
    <w:next w:val="Normal"/>
    <w:autoRedefine/>
    <w:uiPriority w:val="39"/>
    <w:unhideWhenUsed/>
    <w:rsid w:val="00DD70D0"/>
    <w:pPr>
      <w:ind w:left="245"/>
      <w:jc w:val="left"/>
    </w:pPr>
    <w:rPr>
      <w:rFonts w:ascii="Calibri" w:eastAsiaTheme="minorHAnsi" w:hAnsi="Calibri" w:cstheme="minorBidi"/>
      <w:sz w:val="20"/>
      <w:szCs w:val="24"/>
      <w:lang w:val="hr-HR" w:eastAsia="en-US"/>
      <w14:ligatures w14:val="standardContextual"/>
    </w:rPr>
  </w:style>
  <w:style w:type="paragraph" w:styleId="Sadraj3">
    <w:name w:val="toc 3"/>
    <w:basedOn w:val="Normal"/>
    <w:next w:val="Normal"/>
    <w:autoRedefine/>
    <w:uiPriority w:val="39"/>
    <w:unhideWhenUsed/>
    <w:rsid w:val="00DD70D0"/>
    <w:pPr>
      <w:tabs>
        <w:tab w:val="right" w:leader="dot" w:pos="9016"/>
      </w:tabs>
      <w:ind w:left="475"/>
      <w:jc w:val="left"/>
    </w:pPr>
    <w:rPr>
      <w:rFonts w:ascii="Calibri" w:eastAsiaTheme="minorHAnsi" w:hAnsi="Calibri" w:cstheme="minorBidi"/>
      <w:sz w:val="20"/>
      <w:szCs w:val="24"/>
      <w:lang w:val="hr-HR" w:eastAsia="en-US"/>
      <w14:ligatures w14:val="standardContextual"/>
    </w:rPr>
  </w:style>
  <w:style w:type="paragraph" w:styleId="Sadraj4">
    <w:name w:val="toc 4"/>
    <w:basedOn w:val="Normal"/>
    <w:next w:val="Normal"/>
    <w:autoRedefine/>
    <w:uiPriority w:val="39"/>
    <w:unhideWhenUsed/>
    <w:rsid w:val="00DD70D0"/>
    <w:pPr>
      <w:ind w:left="720"/>
      <w:jc w:val="left"/>
    </w:pPr>
    <w:rPr>
      <w:rFonts w:ascii="Calibri" w:eastAsiaTheme="minorHAnsi" w:hAnsi="Calibri" w:cstheme="minorBidi"/>
      <w:sz w:val="20"/>
      <w:szCs w:val="24"/>
      <w:lang w:val="hr-HR" w:eastAsia="en-US"/>
      <w14:ligatures w14:val="standardContextual"/>
    </w:rPr>
  </w:style>
  <w:style w:type="paragraph" w:styleId="Sadraj5">
    <w:name w:val="toc 5"/>
    <w:basedOn w:val="Normal"/>
    <w:next w:val="Normal"/>
    <w:autoRedefine/>
    <w:uiPriority w:val="39"/>
    <w:unhideWhenUsed/>
    <w:rsid w:val="00DD70D0"/>
    <w:pPr>
      <w:spacing w:after="100" w:line="278" w:lineRule="auto"/>
      <w:ind w:left="960"/>
      <w:jc w:val="left"/>
    </w:pPr>
    <w:rPr>
      <w:rFonts w:asciiTheme="minorHAnsi" w:eastAsiaTheme="minorEastAsia" w:hAnsiTheme="minorHAnsi" w:cstheme="minorBidi"/>
      <w:kern w:val="2"/>
      <w:szCs w:val="24"/>
      <w:lang w:eastAsia="en-US"/>
      <w14:ligatures w14:val="standardContextual"/>
    </w:rPr>
  </w:style>
  <w:style w:type="paragraph" w:styleId="Sadraj6">
    <w:name w:val="toc 6"/>
    <w:basedOn w:val="Normal"/>
    <w:next w:val="Normal"/>
    <w:autoRedefine/>
    <w:uiPriority w:val="39"/>
    <w:unhideWhenUsed/>
    <w:rsid w:val="00DD70D0"/>
    <w:pPr>
      <w:spacing w:after="100" w:line="278" w:lineRule="auto"/>
      <w:ind w:left="1200"/>
      <w:jc w:val="left"/>
    </w:pPr>
    <w:rPr>
      <w:rFonts w:asciiTheme="minorHAnsi" w:eastAsiaTheme="minorEastAsia" w:hAnsiTheme="minorHAnsi" w:cstheme="minorBidi"/>
      <w:kern w:val="2"/>
      <w:szCs w:val="24"/>
      <w:lang w:eastAsia="en-US"/>
      <w14:ligatures w14:val="standardContextual"/>
    </w:rPr>
  </w:style>
  <w:style w:type="paragraph" w:styleId="Sadraj7">
    <w:name w:val="toc 7"/>
    <w:basedOn w:val="Normal"/>
    <w:next w:val="Normal"/>
    <w:autoRedefine/>
    <w:uiPriority w:val="39"/>
    <w:unhideWhenUsed/>
    <w:rsid w:val="00DD70D0"/>
    <w:pPr>
      <w:spacing w:after="100" w:line="278" w:lineRule="auto"/>
      <w:ind w:left="1440"/>
      <w:jc w:val="left"/>
    </w:pPr>
    <w:rPr>
      <w:rFonts w:asciiTheme="minorHAnsi" w:eastAsiaTheme="minorEastAsia" w:hAnsiTheme="minorHAnsi" w:cstheme="minorBidi"/>
      <w:kern w:val="2"/>
      <w:szCs w:val="24"/>
      <w:lang w:eastAsia="en-US"/>
      <w14:ligatures w14:val="standardContextual"/>
    </w:rPr>
  </w:style>
  <w:style w:type="paragraph" w:styleId="Sadraj8">
    <w:name w:val="toc 8"/>
    <w:basedOn w:val="Normal"/>
    <w:next w:val="Normal"/>
    <w:autoRedefine/>
    <w:uiPriority w:val="39"/>
    <w:unhideWhenUsed/>
    <w:rsid w:val="00DD70D0"/>
    <w:pPr>
      <w:spacing w:after="100" w:line="278" w:lineRule="auto"/>
      <w:ind w:left="1680"/>
      <w:jc w:val="left"/>
    </w:pPr>
    <w:rPr>
      <w:rFonts w:asciiTheme="minorHAnsi" w:eastAsiaTheme="minorEastAsia" w:hAnsiTheme="minorHAnsi" w:cstheme="minorBidi"/>
      <w:kern w:val="2"/>
      <w:szCs w:val="24"/>
      <w:lang w:eastAsia="en-US"/>
      <w14:ligatures w14:val="standardContextual"/>
    </w:rPr>
  </w:style>
  <w:style w:type="paragraph" w:styleId="Sadraj9">
    <w:name w:val="toc 9"/>
    <w:basedOn w:val="Normal"/>
    <w:next w:val="Normal"/>
    <w:autoRedefine/>
    <w:uiPriority w:val="39"/>
    <w:unhideWhenUsed/>
    <w:rsid w:val="00DD70D0"/>
    <w:pPr>
      <w:spacing w:after="100" w:line="278" w:lineRule="auto"/>
      <w:ind w:left="1920"/>
      <w:jc w:val="left"/>
    </w:pPr>
    <w:rPr>
      <w:rFonts w:asciiTheme="minorHAnsi" w:eastAsiaTheme="minorEastAsia" w:hAnsiTheme="minorHAnsi" w:cstheme="minorBidi"/>
      <w:kern w:val="2"/>
      <w:szCs w:val="24"/>
      <w:lang w:eastAsia="en-US"/>
      <w14:ligatures w14:val="standardContextual"/>
    </w:rPr>
  </w:style>
  <w:style w:type="character" w:customStyle="1" w:styleId="kurziv">
    <w:name w:val="kurziv"/>
    <w:basedOn w:val="Zadanifontodlomka"/>
    <w:rsid w:val="00DD70D0"/>
  </w:style>
  <w:style w:type="paragraph" w:styleId="TOCNaslov">
    <w:name w:val="TOC Heading"/>
    <w:basedOn w:val="Naslov1"/>
    <w:next w:val="Normal"/>
    <w:uiPriority w:val="39"/>
    <w:unhideWhenUsed/>
    <w:qFormat/>
    <w:rsid w:val="00DD70D0"/>
    <w:pPr>
      <w:keepLines/>
      <w:spacing w:before="240" w:line="245" w:lineRule="auto"/>
      <w:jc w:val="left"/>
      <w:outlineLvl w:val="9"/>
    </w:pPr>
    <w:rPr>
      <w:rFonts w:asciiTheme="majorHAnsi" w:eastAsiaTheme="majorEastAsia" w:hAnsiTheme="majorHAnsi" w:cstheme="majorBidi"/>
      <w:i w:val="0"/>
      <w:caps/>
      <w:color w:val="365F91" w:themeColor="accent1" w:themeShade="BF"/>
      <w:sz w:val="32"/>
      <w:szCs w:val="32"/>
      <w:lang w:val="hr-HR" w:eastAsia="en-US"/>
      <w14:ligatures w14:val="standardContextual"/>
    </w:rPr>
  </w:style>
  <w:style w:type="numbering" w:customStyle="1" w:styleId="CurrentList1">
    <w:name w:val="Current List1"/>
    <w:uiPriority w:val="99"/>
    <w:rsid w:val="00DD70D0"/>
    <w:pPr>
      <w:numPr>
        <w:numId w:val="35"/>
      </w:numPr>
    </w:pPr>
  </w:style>
  <w:style w:type="paragraph" w:customStyle="1" w:styleId="t-9-8-bez-uvl">
    <w:name w:val="t-9-8-bez-uvl"/>
    <w:basedOn w:val="Normal"/>
    <w:rsid w:val="00DD70D0"/>
    <w:pPr>
      <w:spacing w:before="100" w:beforeAutospacing="1" w:after="100" w:afterAutospacing="1"/>
      <w:jc w:val="left"/>
    </w:pPr>
    <w:rPr>
      <w:szCs w:val="24"/>
      <w:lang w:val="en-GB" w:eastAsia="en-GB"/>
    </w:rPr>
  </w:style>
  <w:style w:type="table" w:customStyle="1" w:styleId="TableGrid2">
    <w:name w:val="Table Grid2"/>
    <w:basedOn w:val="Obinatablica"/>
    <w:next w:val="Reetkatablice"/>
    <w:uiPriority w:val="59"/>
    <w:rsid w:val="00DD7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Obinatablica"/>
    <w:next w:val="Reetkatablice"/>
    <w:uiPriority w:val="59"/>
    <w:rsid w:val="00DD70D0"/>
    <w:rPr>
      <w:rFonts w:asciiTheme="minorHAnsi" w:eastAsiaTheme="minorHAnsi" w:hAnsiTheme="minorHAnsi" w:cstheme="minorBidi"/>
      <w:sz w:val="24"/>
      <w:szCs w:val="24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3-isticanje4">
    <w:name w:val="Grid Table 3 Accent 4"/>
    <w:basedOn w:val="Obinatablica"/>
    <w:uiPriority w:val="48"/>
    <w:rsid w:val="00DD70D0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eGrid3">
    <w:name w:val="Table Grid3"/>
    <w:basedOn w:val="Obinatablica"/>
    <w:next w:val="Reetkatablice"/>
    <w:uiPriority w:val="59"/>
    <w:rsid w:val="00DD7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BodyText">
    <w:name w:val="0_Body_Text"/>
    <w:link w:val="0BodyTextChar"/>
    <w:uiPriority w:val="99"/>
    <w:rsid w:val="00DD70D0"/>
    <w:pPr>
      <w:spacing w:before="160" w:after="160"/>
      <w:jc w:val="both"/>
    </w:pPr>
    <w:rPr>
      <w:rFonts w:eastAsia="MS Mincho" w:cs="Times"/>
      <w:sz w:val="24"/>
      <w:szCs w:val="24"/>
      <w:lang w:val="en-GB" w:eastAsia="en-US"/>
    </w:rPr>
  </w:style>
  <w:style w:type="character" w:customStyle="1" w:styleId="0BodyTextChar">
    <w:name w:val="0_Body_Text Char"/>
    <w:basedOn w:val="Zadanifontodlomka"/>
    <w:link w:val="0BodyText"/>
    <w:uiPriority w:val="99"/>
    <w:locked/>
    <w:rsid w:val="00DD70D0"/>
    <w:rPr>
      <w:rFonts w:eastAsia="MS Mincho" w:cs="Times"/>
      <w:sz w:val="24"/>
      <w:szCs w:val="24"/>
      <w:lang w:val="en-GB" w:eastAsia="en-US"/>
    </w:rPr>
  </w:style>
  <w:style w:type="table" w:customStyle="1" w:styleId="TableGrid4">
    <w:name w:val="Table Grid4"/>
    <w:basedOn w:val="Obinatablica"/>
    <w:next w:val="Reetkatablice"/>
    <w:uiPriority w:val="39"/>
    <w:rsid w:val="00DD70D0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2">
    <w:name w:val="Current List2"/>
    <w:uiPriority w:val="99"/>
    <w:rsid w:val="00DD70D0"/>
    <w:pPr>
      <w:numPr>
        <w:numId w:val="37"/>
      </w:numPr>
    </w:pPr>
  </w:style>
  <w:style w:type="numbering" w:customStyle="1" w:styleId="CurrentList3">
    <w:name w:val="Current List3"/>
    <w:uiPriority w:val="99"/>
    <w:rsid w:val="00DD70D0"/>
    <w:pPr>
      <w:numPr>
        <w:numId w:val="38"/>
      </w:numPr>
    </w:pPr>
  </w:style>
  <w:style w:type="numbering" w:customStyle="1" w:styleId="CurrentList4">
    <w:name w:val="Current List4"/>
    <w:uiPriority w:val="99"/>
    <w:rsid w:val="00DD70D0"/>
    <w:pPr>
      <w:numPr>
        <w:numId w:val="39"/>
      </w:numPr>
    </w:pPr>
  </w:style>
  <w:style w:type="numbering" w:customStyle="1" w:styleId="CurrentList5">
    <w:name w:val="Current List5"/>
    <w:uiPriority w:val="99"/>
    <w:rsid w:val="00DD70D0"/>
    <w:pPr>
      <w:numPr>
        <w:numId w:val="40"/>
      </w:numPr>
    </w:pPr>
  </w:style>
  <w:style w:type="table" w:customStyle="1" w:styleId="TableGrid5">
    <w:name w:val="Table Grid5"/>
    <w:basedOn w:val="Obinatablica"/>
    <w:next w:val="Reetkatablice"/>
    <w:uiPriority w:val="39"/>
    <w:rsid w:val="00DD70D0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Obinatablica"/>
    <w:next w:val="Reetkatablice"/>
    <w:uiPriority w:val="39"/>
    <w:rsid w:val="00DD70D0"/>
    <w:rPr>
      <w:rFonts w:asciiTheme="minorHAnsi" w:eastAsiaTheme="minorHAnsi" w:hAnsiTheme="minorHAnsi" w:cstheme="minorBidi"/>
      <w:kern w:val="2"/>
      <w:sz w:val="24"/>
      <w:szCs w:val="24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Obinatablica"/>
    <w:next w:val="Reetkatablice"/>
    <w:uiPriority w:val="39"/>
    <w:rsid w:val="00DD70D0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VUCENINORMAL1">
    <w:name w:val="UVUCENI NORMAL 1"/>
    <w:basedOn w:val="Normal"/>
    <w:rsid w:val="00DD70D0"/>
    <w:pPr>
      <w:spacing w:after="120" w:line="264" w:lineRule="auto"/>
      <w:ind w:left="567"/>
      <w:jc w:val="left"/>
    </w:pPr>
    <w:rPr>
      <w:rFonts w:ascii="Calibri" w:hAnsi="Calibri"/>
      <w:sz w:val="20"/>
      <w:lang w:val="it-IT"/>
    </w:rPr>
  </w:style>
  <w:style w:type="table" w:customStyle="1" w:styleId="TableGrid8">
    <w:name w:val="Table Grid8"/>
    <w:basedOn w:val="Obinatablica"/>
    <w:next w:val="Reetkatablice"/>
    <w:uiPriority w:val="39"/>
    <w:rsid w:val="00DD70D0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Obinatablica"/>
    <w:next w:val="Reetkatablice"/>
    <w:uiPriority w:val="39"/>
    <w:rsid w:val="00DD70D0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Obinatablica"/>
    <w:next w:val="Reetkatablice"/>
    <w:uiPriority w:val="39"/>
    <w:rsid w:val="00DD70D0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Obinatablica"/>
    <w:next w:val="Reetkatablice"/>
    <w:uiPriority w:val="39"/>
    <w:rsid w:val="00DD70D0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Obinatablica"/>
    <w:next w:val="Reetkatablice"/>
    <w:uiPriority w:val="39"/>
    <w:rsid w:val="00DD70D0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DD70D0"/>
    <w:pPr>
      <w:spacing w:before="100" w:beforeAutospacing="1" w:after="100" w:afterAutospacing="1"/>
      <w:jc w:val="left"/>
    </w:pPr>
    <w:rPr>
      <w:szCs w:val="24"/>
      <w:lang w:val="en-GB" w:eastAsia="en-GB"/>
    </w:rPr>
  </w:style>
  <w:style w:type="character" w:customStyle="1" w:styleId="cf01">
    <w:name w:val="cf01"/>
    <w:basedOn w:val="Zadanifontodlomka"/>
    <w:rsid w:val="00DD70D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68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4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0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3606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5" w:color="BFCFE9"/>
                      </w:divBdr>
                      <w:divsChild>
                        <w:div w:id="24006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71893-3F52-4C64-8247-3F25A4418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49220</Words>
  <Characters>280556</Characters>
  <Application>Microsoft Office Word</Application>
  <DocSecurity>0</DocSecurity>
  <Lines>2337</Lines>
  <Paragraphs>658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ISSN 1846</vt:lpstr>
      <vt:lpstr>ISSN 1846</vt:lpstr>
    </vt:vector>
  </TitlesOfParts>
  <Company>GRAD OSIJEK</Company>
  <LinksUpToDate>false</LinksUpToDate>
  <CharactersWithSpaces>329118</CharactersWithSpaces>
  <SharedDoc>false</SharedDoc>
  <HLinks>
    <vt:vector size="12" baseType="variant">
      <vt:variant>
        <vt:i4>1310794</vt:i4>
      </vt:variant>
      <vt:variant>
        <vt:i4>3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  <vt:variant>
        <vt:i4>1310794</vt:i4>
      </vt:variant>
      <vt:variant>
        <vt:i4>0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 1846</dc:title>
  <dc:creator>Farkas Sanja</dc:creator>
  <cp:lastModifiedBy>Željka Knežević Baić</cp:lastModifiedBy>
  <cp:revision>2</cp:revision>
  <cp:lastPrinted>2025-12-08T12:06:00Z</cp:lastPrinted>
  <dcterms:created xsi:type="dcterms:W3CDTF">2026-01-12T13:22:00Z</dcterms:created>
  <dcterms:modified xsi:type="dcterms:W3CDTF">2026-01-12T13:22:00Z</dcterms:modified>
</cp:coreProperties>
</file>